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A1" w:rsidRPr="000A0BA1" w:rsidRDefault="000A0BA1" w:rsidP="000A0BA1">
      <w:pPr>
        <w:pStyle w:val="Bezodstpw"/>
        <w:jc w:val="right"/>
        <w:rPr>
          <w:rFonts w:ascii="Times New Roman" w:hAnsi="Times New Roman" w:cs="Times New Roman"/>
          <w:lang w:val="de-DE"/>
        </w:rPr>
      </w:pPr>
      <w:r w:rsidRPr="000A0BA1">
        <w:rPr>
          <w:rFonts w:ascii="Times New Roman" w:hAnsi="Times New Roman" w:cs="Times New Roman"/>
          <w:lang w:val="de-DE"/>
        </w:rPr>
        <w:t xml:space="preserve">Żychlin, </w:t>
      </w:r>
      <w:proofErr w:type="spellStart"/>
      <w:r w:rsidRPr="000A0BA1">
        <w:rPr>
          <w:rFonts w:ascii="Times New Roman" w:hAnsi="Times New Roman" w:cs="Times New Roman"/>
          <w:lang w:val="de-DE"/>
        </w:rPr>
        <w:t>dnia</w:t>
      </w:r>
      <w:proofErr w:type="spellEnd"/>
      <w:r w:rsidRPr="000A0BA1">
        <w:rPr>
          <w:rFonts w:ascii="Times New Roman" w:hAnsi="Times New Roman" w:cs="Times New Roman"/>
          <w:lang w:val="de-DE"/>
        </w:rPr>
        <w:t xml:space="preserve"> </w:t>
      </w:r>
      <w:r w:rsidR="00C51555">
        <w:rPr>
          <w:rFonts w:ascii="Times New Roman" w:hAnsi="Times New Roman" w:cs="Times New Roman"/>
          <w:lang w:val="de-DE"/>
        </w:rPr>
        <w:t>17</w:t>
      </w:r>
      <w:r w:rsidR="007569D3">
        <w:rPr>
          <w:rFonts w:ascii="Times New Roman" w:hAnsi="Times New Roman" w:cs="Times New Roman"/>
          <w:lang w:val="de-DE"/>
        </w:rPr>
        <w:t>.</w:t>
      </w:r>
      <w:r w:rsidR="00686561">
        <w:rPr>
          <w:rFonts w:ascii="Times New Roman" w:hAnsi="Times New Roman" w:cs="Times New Roman"/>
          <w:lang w:val="de-DE"/>
        </w:rPr>
        <w:t>11</w:t>
      </w:r>
      <w:r w:rsidR="00C51555">
        <w:rPr>
          <w:rFonts w:ascii="Times New Roman" w:hAnsi="Times New Roman" w:cs="Times New Roman"/>
          <w:lang w:val="de-DE"/>
        </w:rPr>
        <w:t>.2015</w:t>
      </w:r>
      <w:r w:rsidR="00E73995">
        <w:rPr>
          <w:rFonts w:ascii="Times New Roman" w:hAnsi="Times New Roman" w:cs="Times New Roman"/>
          <w:lang w:val="de-DE"/>
        </w:rPr>
        <w:t xml:space="preserve"> r.</w:t>
      </w:r>
    </w:p>
    <w:p w:rsidR="000A0BA1" w:rsidRPr="000A0BA1" w:rsidRDefault="000A0BA1" w:rsidP="000A0BA1">
      <w:pPr>
        <w:pStyle w:val="Bezodstpw"/>
        <w:jc w:val="both"/>
        <w:rPr>
          <w:rFonts w:ascii="Times New Roman" w:hAnsi="Times New Roman" w:cs="Times New Roman"/>
          <w:b/>
        </w:rPr>
      </w:pPr>
    </w:p>
    <w:p w:rsidR="000A0BA1" w:rsidRPr="000A0BA1" w:rsidRDefault="0013094B" w:rsidP="000A0BA1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BPI.271.</w:t>
      </w:r>
      <w:r w:rsidR="00C51555">
        <w:rPr>
          <w:rFonts w:ascii="Times New Roman" w:hAnsi="Times New Roman" w:cs="Times New Roman"/>
        </w:rPr>
        <w:t>12.6.2015</w:t>
      </w:r>
      <w:r w:rsidR="000A0BA1" w:rsidRPr="000A0BA1">
        <w:rPr>
          <w:rFonts w:ascii="Times New Roman" w:hAnsi="Times New Roman" w:cs="Times New Roman"/>
        </w:rPr>
        <w:t xml:space="preserve"> </w:t>
      </w:r>
    </w:p>
    <w:p w:rsidR="000A0BA1" w:rsidRPr="000A0BA1" w:rsidRDefault="000A0BA1" w:rsidP="000A0BA1">
      <w:pPr>
        <w:pStyle w:val="Bezodstpw"/>
        <w:jc w:val="both"/>
        <w:rPr>
          <w:rFonts w:ascii="Times New Roman" w:hAnsi="Times New Roman" w:cs="Times New Roman"/>
          <w:u w:val="single"/>
        </w:rPr>
      </w:pPr>
    </w:p>
    <w:p w:rsidR="00D86F54" w:rsidRDefault="00D86F54" w:rsidP="00A867E4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B2C" w:rsidRPr="00D86F54" w:rsidRDefault="00D86F54" w:rsidP="00A867E4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D86F54">
        <w:rPr>
          <w:rFonts w:ascii="Times New Roman" w:hAnsi="Times New Roman" w:cs="Times New Roman"/>
          <w:b/>
          <w:sz w:val="32"/>
          <w:szCs w:val="32"/>
        </w:rPr>
        <w:t>Wszyscy uczestnicy postępowania</w:t>
      </w:r>
    </w:p>
    <w:p w:rsidR="00D86F54" w:rsidRPr="00D86F54" w:rsidRDefault="00D86F54" w:rsidP="00A867E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86F54" w:rsidRDefault="00D86F54" w:rsidP="00A867E4">
      <w:pPr>
        <w:pStyle w:val="Bezodstpw"/>
        <w:jc w:val="center"/>
        <w:rPr>
          <w:rFonts w:ascii="Times New Roman" w:hAnsi="Times New Roman" w:cs="Times New Roman"/>
          <w:b/>
          <w:u w:val="single"/>
        </w:rPr>
      </w:pPr>
    </w:p>
    <w:p w:rsidR="00383B2C" w:rsidRDefault="00383B2C" w:rsidP="00A867E4">
      <w:pPr>
        <w:pStyle w:val="Bezodstpw"/>
        <w:jc w:val="center"/>
        <w:rPr>
          <w:rFonts w:ascii="Times New Roman" w:hAnsi="Times New Roman" w:cs="Times New Roman"/>
          <w:b/>
          <w:u w:val="single"/>
        </w:rPr>
      </w:pPr>
    </w:p>
    <w:p w:rsidR="00A867E4" w:rsidRPr="00750493" w:rsidRDefault="00A867E4" w:rsidP="00A867E4">
      <w:pPr>
        <w:pStyle w:val="Bezodstpw"/>
        <w:jc w:val="center"/>
        <w:rPr>
          <w:rFonts w:ascii="Times New Roman" w:hAnsi="Times New Roman" w:cs="Times New Roman"/>
          <w:b/>
          <w:u w:val="single"/>
        </w:rPr>
      </w:pPr>
      <w:r w:rsidRPr="00750493">
        <w:rPr>
          <w:rFonts w:ascii="Times New Roman" w:hAnsi="Times New Roman" w:cs="Times New Roman"/>
          <w:b/>
          <w:u w:val="single"/>
        </w:rPr>
        <w:t>Z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750493">
        <w:rPr>
          <w:rFonts w:ascii="Times New Roman" w:hAnsi="Times New Roman" w:cs="Times New Roman"/>
          <w:b/>
          <w:u w:val="single"/>
        </w:rPr>
        <w:t>M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750493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750493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750493">
        <w:rPr>
          <w:rFonts w:ascii="Times New Roman" w:hAnsi="Times New Roman" w:cs="Times New Roman"/>
          <w:b/>
          <w:u w:val="single"/>
        </w:rPr>
        <w:t>N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750493">
        <w:rPr>
          <w:rFonts w:ascii="Times New Roman" w:hAnsi="Times New Roman" w:cs="Times New Roman"/>
          <w:b/>
          <w:u w:val="single"/>
        </w:rPr>
        <w:t xml:space="preserve">A 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Pr="00750493">
        <w:rPr>
          <w:rFonts w:ascii="Times New Roman" w:hAnsi="Times New Roman" w:cs="Times New Roman"/>
          <w:b/>
          <w:u w:val="single"/>
        </w:rPr>
        <w:t>T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750493">
        <w:rPr>
          <w:rFonts w:ascii="Times New Roman" w:hAnsi="Times New Roman" w:cs="Times New Roman"/>
          <w:b/>
          <w:u w:val="single"/>
        </w:rPr>
        <w:t>R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750493">
        <w:rPr>
          <w:rFonts w:ascii="Times New Roman" w:hAnsi="Times New Roman" w:cs="Times New Roman"/>
          <w:b/>
          <w:u w:val="single"/>
        </w:rPr>
        <w:t>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750493">
        <w:rPr>
          <w:rFonts w:ascii="Times New Roman" w:hAnsi="Times New Roman" w:cs="Times New Roman"/>
          <w:b/>
          <w:u w:val="single"/>
        </w:rPr>
        <w:t>Ś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750493">
        <w:rPr>
          <w:rFonts w:ascii="Times New Roman" w:hAnsi="Times New Roman" w:cs="Times New Roman"/>
          <w:b/>
          <w:u w:val="single"/>
        </w:rPr>
        <w:t>C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750493">
        <w:rPr>
          <w:rFonts w:ascii="Times New Roman" w:hAnsi="Times New Roman" w:cs="Times New Roman"/>
          <w:b/>
          <w:u w:val="single"/>
        </w:rPr>
        <w:t xml:space="preserve">I 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Pr="00750493">
        <w:rPr>
          <w:rFonts w:ascii="Times New Roman" w:hAnsi="Times New Roman" w:cs="Times New Roman"/>
          <w:b/>
          <w:u w:val="single"/>
        </w:rPr>
        <w:t>S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750493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750493">
        <w:rPr>
          <w:rFonts w:ascii="Times New Roman" w:hAnsi="Times New Roman" w:cs="Times New Roman"/>
          <w:b/>
          <w:u w:val="single"/>
        </w:rPr>
        <w:t>W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750493">
        <w:rPr>
          <w:rFonts w:ascii="Times New Roman" w:hAnsi="Times New Roman" w:cs="Times New Roman"/>
          <w:b/>
          <w:u w:val="single"/>
        </w:rPr>
        <w:t>Z</w:t>
      </w:r>
    </w:p>
    <w:p w:rsidR="00F761D5" w:rsidRPr="00750493" w:rsidRDefault="00F761D5" w:rsidP="00750493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A0BA1" w:rsidRPr="000A0BA1" w:rsidRDefault="000A0BA1" w:rsidP="000A0BA1">
      <w:pPr>
        <w:pStyle w:val="Bezodstpw"/>
        <w:jc w:val="both"/>
        <w:rPr>
          <w:rFonts w:ascii="Times New Roman" w:hAnsi="Times New Roman" w:cs="Times New Roman"/>
          <w:b/>
          <w:i/>
          <w:iCs/>
        </w:rPr>
      </w:pPr>
      <w:r w:rsidRPr="000A0BA1">
        <w:rPr>
          <w:rFonts w:ascii="Times New Roman" w:hAnsi="Times New Roman" w:cs="Times New Roman"/>
          <w:i/>
          <w:iCs/>
        </w:rPr>
        <w:t>Dotyczy: postępowania o udzielenie zamówienia publicznego w trybie przetargu nieograniczonego  o wartości zamówienia poniżej kwoty określonej w przepisach wydanych na podstawie art. 11 ust. 8 ustawy Prawo zamówień publicznych na:</w:t>
      </w:r>
    </w:p>
    <w:p w:rsidR="00C51555" w:rsidRPr="001F6620" w:rsidRDefault="00C51555" w:rsidP="00C51555">
      <w:pPr>
        <w:pStyle w:val="Tekstpodstawowy21"/>
        <w:rPr>
          <w:rFonts w:cs="Arial"/>
          <w:b/>
          <w:bCs/>
          <w:sz w:val="36"/>
        </w:rPr>
      </w:pPr>
    </w:p>
    <w:p w:rsidR="00C51555" w:rsidRPr="00C51555" w:rsidRDefault="00C51555" w:rsidP="00C51555">
      <w:pPr>
        <w:pStyle w:val="Tekstpodstawowy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„Dowóz dzieci do szkół</w:t>
      </w:r>
      <w:r w:rsidRPr="00C51555">
        <w:rPr>
          <w:b/>
          <w:bCs/>
          <w:sz w:val="28"/>
          <w:szCs w:val="28"/>
        </w:rPr>
        <w:t xml:space="preserve"> w roku 2016 i 2017 dla Gminy Żychlin”</w:t>
      </w:r>
    </w:p>
    <w:p w:rsidR="007424AB" w:rsidRPr="001F3298" w:rsidRDefault="000A0BA1" w:rsidP="001F3298">
      <w:pPr>
        <w:pStyle w:val="Bezodstpw"/>
        <w:jc w:val="both"/>
        <w:rPr>
          <w:rStyle w:val="FontStyle34"/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</w:p>
    <w:p w:rsidR="001F6620" w:rsidRDefault="007424AB" w:rsidP="007424AB">
      <w:pPr>
        <w:pStyle w:val="Bezodstpw"/>
        <w:jc w:val="both"/>
        <w:rPr>
          <w:rStyle w:val="FontStyle34"/>
          <w:rFonts w:ascii="Times New Roman" w:hAnsi="Times New Roman" w:cs="Times New Roman"/>
        </w:rPr>
      </w:pPr>
      <w:r>
        <w:rPr>
          <w:rStyle w:val="FontStyle34"/>
          <w:rFonts w:ascii="Times New Roman" w:hAnsi="Times New Roman" w:cs="Times New Roman"/>
        </w:rPr>
        <w:tab/>
      </w:r>
      <w:r w:rsidRPr="00703084">
        <w:rPr>
          <w:rStyle w:val="FontStyle34"/>
          <w:rFonts w:ascii="Times New Roman" w:hAnsi="Times New Roman" w:cs="Times New Roman"/>
        </w:rPr>
        <w:t>Zamawiający na podstawie art. 38 ust. 4 ustawy z dnia 29 stycznia 2004 r. – Prawo zamówień publicznych (tj. Dz. U z 2013 r. poz. 907 ze zm.)</w:t>
      </w:r>
      <w:r w:rsidR="00F40493">
        <w:rPr>
          <w:rStyle w:val="FontStyle34"/>
          <w:rFonts w:ascii="Times New Roman" w:hAnsi="Times New Roman" w:cs="Times New Roman"/>
        </w:rPr>
        <w:t xml:space="preserve">  </w:t>
      </w:r>
    </w:p>
    <w:p w:rsidR="001F6620" w:rsidRPr="001F6620" w:rsidRDefault="001F6620" w:rsidP="001F6620">
      <w:pPr>
        <w:pStyle w:val="Bezodstpw"/>
        <w:jc w:val="center"/>
        <w:rPr>
          <w:rStyle w:val="FontStyle34"/>
          <w:rFonts w:ascii="Times New Roman" w:hAnsi="Times New Roman" w:cs="Times New Roman"/>
          <w:b/>
        </w:rPr>
      </w:pPr>
      <w:r w:rsidRPr="001F6620">
        <w:rPr>
          <w:rStyle w:val="FontStyle34"/>
          <w:rFonts w:ascii="Times New Roman" w:hAnsi="Times New Roman" w:cs="Times New Roman"/>
          <w:b/>
        </w:rPr>
        <w:t>z</w:t>
      </w:r>
      <w:r>
        <w:rPr>
          <w:rStyle w:val="FontStyle34"/>
          <w:rFonts w:ascii="Times New Roman" w:hAnsi="Times New Roman" w:cs="Times New Roman"/>
          <w:b/>
        </w:rPr>
        <w:t xml:space="preserve"> </w:t>
      </w:r>
      <w:r w:rsidRPr="001F6620">
        <w:rPr>
          <w:rStyle w:val="FontStyle34"/>
          <w:rFonts w:ascii="Times New Roman" w:hAnsi="Times New Roman" w:cs="Times New Roman"/>
          <w:b/>
        </w:rPr>
        <w:t>a</w:t>
      </w:r>
      <w:r>
        <w:rPr>
          <w:rStyle w:val="FontStyle34"/>
          <w:rFonts w:ascii="Times New Roman" w:hAnsi="Times New Roman" w:cs="Times New Roman"/>
          <w:b/>
        </w:rPr>
        <w:t xml:space="preserve"> </w:t>
      </w:r>
      <w:r w:rsidRPr="001F6620">
        <w:rPr>
          <w:rStyle w:val="FontStyle34"/>
          <w:rFonts w:ascii="Times New Roman" w:hAnsi="Times New Roman" w:cs="Times New Roman"/>
          <w:b/>
        </w:rPr>
        <w:t>w</w:t>
      </w:r>
      <w:r>
        <w:rPr>
          <w:rStyle w:val="FontStyle34"/>
          <w:rFonts w:ascii="Times New Roman" w:hAnsi="Times New Roman" w:cs="Times New Roman"/>
          <w:b/>
        </w:rPr>
        <w:t xml:space="preserve"> </w:t>
      </w:r>
      <w:r w:rsidRPr="001F6620">
        <w:rPr>
          <w:rStyle w:val="FontStyle34"/>
          <w:rFonts w:ascii="Times New Roman" w:hAnsi="Times New Roman" w:cs="Times New Roman"/>
          <w:b/>
        </w:rPr>
        <w:t>i</w:t>
      </w:r>
      <w:r>
        <w:rPr>
          <w:rStyle w:val="FontStyle34"/>
          <w:rFonts w:ascii="Times New Roman" w:hAnsi="Times New Roman" w:cs="Times New Roman"/>
          <w:b/>
        </w:rPr>
        <w:t xml:space="preserve"> </w:t>
      </w:r>
      <w:r w:rsidRPr="001F6620">
        <w:rPr>
          <w:rStyle w:val="FontStyle34"/>
          <w:rFonts w:ascii="Times New Roman" w:hAnsi="Times New Roman" w:cs="Times New Roman"/>
          <w:b/>
        </w:rPr>
        <w:t>a</w:t>
      </w:r>
      <w:r>
        <w:rPr>
          <w:rStyle w:val="FontStyle34"/>
          <w:rFonts w:ascii="Times New Roman" w:hAnsi="Times New Roman" w:cs="Times New Roman"/>
          <w:b/>
        </w:rPr>
        <w:t xml:space="preserve"> </w:t>
      </w:r>
      <w:r w:rsidRPr="001F6620">
        <w:rPr>
          <w:rStyle w:val="FontStyle34"/>
          <w:rFonts w:ascii="Times New Roman" w:hAnsi="Times New Roman" w:cs="Times New Roman"/>
          <w:b/>
        </w:rPr>
        <w:t>d</w:t>
      </w:r>
      <w:r>
        <w:rPr>
          <w:rStyle w:val="FontStyle34"/>
          <w:rFonts w:ascii="Times New Roman" w:hAnsi="Times New Roman" w:cs="Times New Roman"/>
          <w:b/>
        </w:rPr>
        <w:t xml:space="preserve"> </w:t>
      </w:r>
      <w:r w:rsidRPr="001F6620">
        <w:rPr>
          <w:rStyle w:val="FontStyle34"/>
          <w:rFonts w:ascii="Times New Roman" w:hAnsi="Times New Roman" w:cs="Times New Roman"/>
          <w:b/>
        </w:rPr>
        <w:t>a</w:t>
      </w:r>
      <w:r>
        <w:rPr>
          <w:rStyle w:val="FontStyle34"/>
          <w:rFonts w:ascii="Times New Roman" w:hAnsi="Times New Roman" w:cs="Times New Roman"/>
          <w:b/>
        </w:rPr>
        <w:t xml:space="preserve"> </w:t>
      </w:r>
      <w:r w:rsidRPr="001F6620">
        <w:rPr>
          <w:rStyle w:val="FontStyle34"/>
          <w:rFonts w:ascii="Times New Roman" w:hAnsi="Times New Roman" w:cs="Times New Roman"/>
          <w:b/>
        </w:rPr>
        <w:t>m</w:t>
      </w:r>
      <w:r>
        <w:rPr>
          <w:rStyle w:val="FontStyle34"/>
          <w:rFonts w:ascii="Times New Roman" w:hAnsi="Times New Roman" w:cs="Times New Roman"/>
          <w:b/>
        </w:rPr>
        <w:t xml:space="preserve"> </w:t>
      </w:r>
      <w:r w:rsidRPr="001F6620">
        <w:rPr>
          <w:rStyle w:val="FontStyle34"/>
          <w:rFonts w:ascii="Times New Roman" w:hAnsi="Times New Roman" w:cs="Times New Roman"/>
          <w:b/>
        </w:rPr>
        <w:t>i</w:t>
      </w:r>
      <w:r>
        <w:rPr>
          <w:rStyle w:val="FontStyle34"/>
          <w:rFonts w:ascii="Times New Roman" w:hAnsi="Times New Roman" w:cs="Times New Roman"/>
          <w:b/>
        </w:rPr>
        <w:t xml:space="preserve"> </w:t>
      </w:r>
      <w:r w:rsidRPr="001F6620">
        <w:rPr>
          <w:rStyle w:val="FontStyle34"/>
          <w:rFonts w:ascii="Times New Roman" w:hAnsi="Times New Roman" w:cs="Times New Roman"/>
          <w:b/>
        </w:rPr>
        <w:t>a</w:t>
      </w:r>
    </w:p>
    <w:p w:rsidR="001F6620" w:rsidRDefault="004B1E47" w:rsidP="007424AB">
      <w:pPr>
        <w:pStyle w:val="Bezodstpw"/>
        <w:jc w:val="both"/>
        <w:rPr>
          <w:rStyle w:val="FontStyle34"/>
          <w:rFonts w:ascii="Times New Roman" w:hAnsi="Times New Roman" w:cs="Times New Roman"/>
        </w:rPr>
      </w:pPr>
      <w:r>
        <w:rPr>
          <w:rStyle w:val="FontStyle34"/>
          <w:rFonts w:ascii="Times New Roman" w:hAnsi="Times New Roman" w:cs="Times New Roman"/>
        </w:rPr>
        <w:t xml:space="preserve"> że dokonuje zmiany treści SIWZ</w:t>
      </w:r>
      <w:r w:rsidR="00C51555">
        <w:rPr>
          <w:rStyle w:val="FontStyle34"/>
          <w:rFonts w:ascii="Times New Roman" w:hAnsi="Times New Roman" w:cs="Times New Roman"/>
        </w:rPr>
        <w:t xml:space="preserve"> poprzez zmianę zapisu </w:t>
      </w:r>
      <w:r w:rsidR="00C51555" w:rsidRPr="00C51555">
        <w:rPr>
          <w:rStyle w:val="FontStyle34"/>
          <w:rFonts w:ascii="Times New Roman" w:hAnsi="Times New Roman" w:cs="Times New Roman"/>
          <w:b/>
        </w:rPr>
        <w:t>w załączniku Nr 1 – formularz ofertowy Wykonawcy</w:t>
      </w:r>
      <w:r w:rsidR="00C51555">
        <w:rPr>
          <w:rStyle w:val="FontStyle34"/>
          <w:rFonts w:ascii="Times New Roman" w:hAnsi="Times New Roman" w:cs="Times New Roman"/>
        </w:rPr>
        <w:t xml:space="preserve"> w pkt. 2.3 , 4.3 i 5 w związku z podaniem ilości dni nauki szkolnej </w:t>
      </w:r>
      <w:r w:rsidR="001F6620">
        <w:rPr>
          <w:rStyle w:val="FontStyle34"/>
          <w:rFonts w:ascii="Times New Roman" w:hAnsi="Times New Roman" w:cs="Times New Roman"/>
        </w:rPr>
        <w:t>w jednym roku kalendarzowym</w:t>
      </w:r>
      <w:r w:rsidR="00383B2C">
        <w:rPr>
          <w:rStyle w:val="FontStyle34"/>
          <w:rFonts w:ascii="Times New Roman" w:hAnsi="Times New Roman" w:cs="Times New Roman"/>
        </w:rPr>
        <w:t>- 187 dni</w:t>
      </w:r>
      <w:r w:rsidR="00C51555">
        <w:rPr>
          <w:rStyle w:val="FontStyle34"/>
          <w:rFonts w:ascii="Times New Roman" w:hAnsi="Times New Roman" w:cs="Times New Roman"/>
        </w:rPr>
        <w:t xml:space="preserve">. </w:t>
      </w:r>
    </w:p>
    <w:p w:rsidR="004B1E47" w:rsidRDefault="00383B2C" w:rsidP="007424AB">
      <w:pPr>
        <w:pStyle w:val="Bezodstpw"/>
        <w:jc w:val="both"/>
        <w:rPr>
          <w:rStyle w:val="FontStyle34"/>
          <w:rFonts w:ascii="Times New Roman" w:hAnsi="Times New Roman" w:cs="Times New Roman"/>
        </w:rPr>
      </w:pPr>
      <w:r>
        <w:rPr>
          <w:rStyle w:val="FontStyle34"/>
          <w:rFonts w:ascii="Times New Roman" w:hAnsi="Times New Roman" w:cs="Times New Roman"/>
        </w:rPr>
        <w:t xml:space="preserve">Zamawiający informuje, że podana ilość dni nauki szkolnej dla oferty częściowej Nr 1 i oferty częściowej Nr 2 </w:t>
      </w:r>
      <w:r w:rsidRPr="001F6620">
        <w:rPr>
          <w:rStyle w:val="FontStyle34"/>
          <w:rFonts w:ascii="Times New Roman" w:hAnsi="Times New Roman" w:cs="Times New Roman"/>
          <w:b/>
        </w:rPr>
        <w:t xml:space="preserve">wynosi </w:t>
      </w:r>
      <w:r w:rsidR="001F6620" w:rsidRPr="001F6620">
        <w:rPr>
          <w:rStyle w:val="FontStyle34"/>
          <w:rFonts w:ascii="Times New Roman" w:hAnsi="Times New Roman" w:cs="Times New Roman"/>
          <w:b/>
        </w:rPr>
        <w:t>po zmianie</w:t>
      </w:r>
      <w:r w:rsidR="001F6620">
        <w:rPr>
          <w:rStyle w:val="FontStyle34"/>
          <w:rFonts w:ascii="Times New Roman" w:hAnsi="Times New Roman" w:cs="Times New Roman"/>
        </w:rPr>
        <w:t xml:space="preserve"> </w:t>
      </w:r>
      <w:r w:rsidRPr="00383B2C">
        <w:rPr>
          <w:rStyle w:val="FontStyle34"/>
          <w:rFonts w:ascii="Times New Roman" w:hAnsi="Times New Roman" w:cs="Times New Roman"/>
          <w:b/>
        </w:rPr>
        <w:t>374 dni</w:t>
      </w:r>
      <w:r w:rsidR="001F6620">
        <w:rPr>
          <w:rStyle w:val="FontStyle34"/>
          <w:rFonts w:ascii="Times New Roman" w:hAnsi="Times New Roman" w:cs="Times New Roman"/>
          <w:b/>
        </w:rPr>
        <w:t xml:space="preserve">, tj. </w:t>
      </w:r>
      <w:r w:rsidR="001F6620" w:rsidRPr="001F6620">
        <w:rPr>
          <w:rStyle w:val="FontStyle34"/>
          <w:rFonts w:ascii="Times New Roman" w:hAnsi="Times New Roman" w:cs="Times New Roman"/>
        </w:rPr>
        <w:t>obejmuje dni nauki szkolnej w 2016 i w 2017</w:t>
      </w:r>
      <w:r w:rsidR="001F6620">
        <w:rPr>
          <w:rStyle w:val="FontStyle34"/>
          <w:rFonts w:ascii="Times New Roman" w:hAnsi="Times New Roman" w:cs="Times New Roman"/>
          <w:b/>
        </w:rPr>
        <w:t xml:space="preserve"> </w:t>
      </w:r>
      <w:r w:rsidR="001F6620" w:rsidRPr="001F6620">
        <w:rPr>
          <w:rStyle w:val="FontStyle34"/>
          <w:rFonts w:ascii="Times New Roman" w:hAnsi="Times New Roman" w:cs="Times New Roman"/>
        </w:rPr>
        <w:t>r.</w:t>
      </w:r>
    </w:p>
    <w:p w:rsidR="001F6620" w:rsidRDefault="00D86F54" w:rsidP="00D86F5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86F54" w:rsidRPr="00703084" w:rsidRDefault="001F6620" w:rsidP="00D86F5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6F54" w:rsidRPr="00703084">
        <w:rPr>
          <w:rFonts w:ascii="Times New Roman" w:hAnsi="Times New Roman" w:cs="Times New Roman"/>
        </w:rPr>
        <w:t>W pozostałym zakresie SIWZ pozostaje bez zmian.</w:t>
      </w:r>
    </w:p>
    <w:p w:rsidR="00F40493" w:rsidRDefault="00F40493" w:rsidP="007424AB">
      <w:pPr>
        <w:pStyle w:val="Bezodstpw"/>
        <w:jc w:val="both"/>
        <w:rPr>
          <w:rFonts w:ascii="Times New Roman" w:hAnsi="Times New Roman" w:cs="Times New Roman"/>
        </w:rPr>
      </w:pPr>
    </w:p>
    <w:p w:rsidR="00383B2C" w:rsidRDefault="00D86F54" w:rsidP="007424A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83B2C">
        <w:rPr>
          <w:rFonts w:ascii="Times New Roman" w:hAnsi="Times New Roman" w:cs="Times New Roman"/>
        </w:rPr>
        <w:t xml:space="preserve">W związku z powyższym zamawiający publikuje </w:t>
      </w:r>
      <w:r>
        <w:rPr>
          <w:rFonts w:ascii="Times New Roman" w:hAnsi="Times New Roman" w:cs="Times New Roman"/>
        </w:rPr>
        <w:t xml:space="preserve">po zmianie </w:t>
      </w:r>
      <w:r w:rsidR="00383B2C">
        <w:rPr>
          <w:rFonts w:ascii="Times New Roman" w:hAnsi="Times New Roman" w:cs="Times New Roman"/>
        </w:rPr>
        <w:t>Załącznik nr 1 do SIWZ – formularz ofertowy Wykonawcy.</w:t>
      </w:r>
    </w:p>
    <w:p w:rsidR="00383B2C" w:rsidRDefault="00383B2C" w:rsidP="007424AB">
      <w:pPr>
        <w:pStyle w:val="Bezodstpw"/>
        <w:jc w:val="both"/>
        <w:rPr>
          <w:rFonts w:ascii="Times New Roman" w:hAnsi="Times New Roman" w:cs="Times New Roman"/>
        </w:rPr>
      </w:pPr>
    </w:p>
    <w:p w:rsidR="00D86F54" w:rsidRDefault="00D86F54" w:rsidP="00D86F54">
      <w:pPr>
        <w:pStyle w:val="Tekstpodstawowy"/>
        <w:jc w:val="right"/>
        <w:rPr>
          <w:b/>
          <w:sz w:val="20"/>
        </w:rPr>
      </w:pPr>
    </w:p>
    <w:p w:rsidR="001F6620" w:rsidRDefault="001F6620" w:rsidP="00D86F54">
      <w:pPr>
        <w:pStyle w:val="Tekstpodstawowy"/>
        <w:jc w:val="right"/>
        <w:rPr>
          <w:b/>
          <w:sz w:val="20"/>
        </w:rPr>
      </w:pPr>
    </w:p>
    <w:p w:rsidR="001F6620" w:rsidRDefault="001F6620" w:rsidP="00D86F54">
      <w:pPr>
        <w:pStyle w:val="Tekstpodstawowy"/>
        <w:jc w:val="right"/>
        <w:rPr>
          <w:b/>
          <w:sz w:val="20"/>
        </w:rPr>
      </w:pPr>
    </w:p>
    <w:p w:rsidR="00CD7EE1" w:rsidRDefault="00CD7EE1" w:rsidP="00D86F54">
      <w:pPr>
        <w:pStyle w:val="Tekstpodstawowy"/>
        <w:jc w:val="right"/>
        <w:rPr>
          <w:b/>
          <w:sz w:val="20"/>
        </w:rPr>
      </w:pPr>
    </w:p>
    <w:p w:rsidR="001F6620" w:rsidRPr="00CD7EE1" w:rsidRDefault="00CD7EE1" w:rsidP="00D86F54">
      <w:pPr>
        <w:pStyle w:val="Tekstpodstawowy"/>
        <w:jc w:val="right"/>
      </w:pPr>
      <w:r w:rsidRPr="00CD7EE1">
        <w:t>Burmistrz Gminy Żychlin</w:t>
      </w:r>
    </w:p>
    <w:p w:rsidR="00CD7EE1" w:rsidRPr="00CD7EE1" w:rsidRDefault="00CD7EE1" w:rsidP="00D86F54">
      <w:pPr>
        <w:pStyle w:val="Tekstpodstawowy"/>
        <w:jc w:val="right"/>
      </w:pPr>
      <w:r w:rsidRPr="00CD7EE1">
        <w:t>/-/ Grzegorz Ambroziak</w:t>
      </w:r>
    </w:p>
    <w:p w:rsidR="001F6620" w:rsidRDefault="001F6620" w:rsidP="00D86F54">
      <w:pPr>
        <w:pStyle w:val="Tekstpodstawowy"/>
        <w:jc w:val="right"/>
        <w:rPr>
          <w:b/>
          <w:sz w:val="20"/>
        </w:rPr>
      </w:pPr>
    </w:p>
    <w:p w:rsidR="001F6620" w:rsidRDefault="001F6620" w:rsidP="00D86F54">
      <w:pPr>
        <w:pStyle w:val="Tekstpodstawowy"/>
        <w:jc w:val="right"/>
        <w:rPr>
          <w:b/>
          <w:sz w:val="20"/>
        </w:rPr>
      </w:pPr>
    </w:p>
    <w:p w:rsidR="001F6620" w:rsidRDefault="001F6620" w:rsidP="00D86F54">
      <w:pPr>
        <w:pStyle w:val="Tekstpodstawowy"/>
        <w:jc w:val="right"/>
        <w:rPr>
          <w:b/>
          <w:sz w:val="20"/>
        </w:rPr>
      </w:pPr>
    </w:p>
    <w:p w:rsidR="001F6620" w:rsidRDefault="001F6620" w:rsidP="00D86F54">
      <w:pPr>
        <w:pStyle w:val="Tekstpodstawowy"/>
        <w:jc w:val="right"/>
        <w:rPr>
          <w:b/>
          <w:sz w:val="20"/>
        </w:rPr>
      </w:pPr>
    </w:p>
    <w:p w:rsidR="001F6620" w:rsidRDefault="001F6620" w:rsidP="00D86F54">
      <w:pPr>
        <w:pStyle w:val="Tekstpodstawowy"/>
        <w:jc w:val="right"/>
        <w:rPr>
          <w:b/>
          <w:sz w:val="20"/>
        </w:rPr>
      </w:pPr>
    </w:p>
    <w:p w:rsidR="001F6620" w:rsidRDefault="001F6620" w:rsidP="00D86F54">
      <w:pPr>
        <w:pStyle w:val="Tekstpodstawowy"/>
        <w:jc w:val="right"/>
        <w:rPr>
          <w:b/>
          <w:sz w:val="20"/>
        </w:rPr>
      </w:pPr>
    </w:p>
    <w:p w:rsidR="001F6620" w:rsidRDefault="001F6620" w:rsidP="00D86F54">
      <w:pPr>
        <w:pStyle w:val="Tekstpodstawowy"/>
        <w:jc w:val="right"/>
        <w:rPr>
          <w:b/>
          <w:sz w:val="20"/>
        </w:rPr>
      </w:pPr>
    </w:p>
    <w:p w:rsidR="001F6620" w:rsidRDefault="001F6620" w:rsidP="00D86F54">
      <w:pPr>
        <w:pStyle w:val="Tekstpodstawowy"/>
        <w:jc w:val="right"/>
        <w:rPr>
          <w:b/>
          <w:sz w:val="20"/>
        </w:rPr>
      </w:pPr>
    </w:p>
    <w:p w:rsidR="001F6620" w:rsidRDefault="001F6620" w:rsidP="00D86F54">
      <w:pPr>
        <w:pStyle w:val="Tekstpodstawowy"/>
        <w:jc w:val="right"/>
        <w:rPr>
          <w:b/>
          <w:sz w:val="20"/>
        </w:rPr>
      </w:pPr>
    </w:p>
    <w:p w:rsidR="001F6620" w:rsidRDefault="001F6620" w:rsidP="00D86F54">
      <w:pPr>
        <w:pStyle w:val="Tekstpodstawowy"/>
        <w:jc w:val="right"/>
        <w:rPr>
          <w:b/>
          <w:sz w:val="20"/>
        </w:rPr>
      </w:pPr>
    </w:p>
    <w:p w:rsidR="001F6620" w:rsidRDefault="001F6620" w:rsidP="00D86F54">
      <w:pPr>
        <w:pStyle w:val="Tekstpodstawowy"/>
        <w:jc w:val="right"/>
        <w:rPr>
          <w:b/>
          <w:sz w:val="20"/>
        </w:rPr>
      </w:pPr>
    </w:p>
    <w:p w:rsidR="001F6620" w:rsidRDefault="001F6620" w:rsidP="00D86F54">
      <w:pPr>
        <w:pStyle w:val="Tekstpodstawowy"/>
        <w:jc w:val="right"/>
        <w:rPr>
          <w:b/>
          <w:sz w:val="20"/>
        </w:rPr>
      </w:pPr>
    </w:p>
    <w:p w:rsidR="001F6620" w:rsidRDefault="001F6620" w:rsidP="00D86F54">
      <w:pPr>
        <w:pStyle w:val="Tekstpodstawowy"/>
        <w:jc w:val="right"/>
        <w:rPr>
          <w:b/>
          <w:sz w:val="20"/>
        </w:rPr>
      </w:pPr>
    </w:p>
    <w:p w:rsidR="001F6620" w:rsidRDefault="001F6620" w:rsidP="00D86F54">
      <w:pPr>
        <w:pStyle w:val="Tekstpodstawowy"/>
        <w:jc w:val="right"/>
        <w:rPr>
          <w:b/>
          <w:sz w:val="20"/>
        </w:rPr>
      </w:pPr>
    </w:p>
    <w:p w:rsidR="001F6620" w:rsidRDefault="001F6620" w:rsidP="00D86F54">
      <w:pPr>
        <w:pStyle w:val="Tekstpodstawowy"/>
        <w:jc w:val="right"/>
        <w:rPr>
          <w:b/>
          <w:sz w:val="20"/>
        </w:rPr>
      </w:pPr>
    </w:p>
    <w:p w:rsidR="00D86F54" w:rsidRDefault="00D86F54" w:rsidP="00D86F5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1 do SIWZ                                                                                                                                                                                        </w:t>
      </w:r>
    </w:p>
    <w:p w:rsidR="00D86F54" w:rsidRDefault="00D86F54" w:rsidP="00D86F54">
      <w:pPr>
        <w:pStyle w:val="Tekstpodstawowy"/>
        <w:rPr>
          <w:b/>
          <w:sz w:val="22"/>
        </w:rPr>
      </w:pPr>
    </w:p>
    <w:p w:rsidR="00D86F54" w:rsidRDefault="00D86F54" w:rsidP="00D86F54">
      <w:pPr>
        <w:ind w:left="340" w:right="351"/>
        <w:rPr>
          <w:sz w:val="22"/>
        </w:rPr>
      </w:pPr>
      <w:r>
        <w:rPr>
          <w:sz w:val="22"/>
        </w:rPr>
        <w:t>......................</w:t>
      </w:r>
    </w:p>
    <w:p w:rsidR="00D86F54" w:rsidRDefault="00D86F54" w:rsidP="00D86F54">
      <w:pPr>
        <w:ind w:left="340" w:right="3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(pieczątka firmowa wykonawcy)</w:t>
      </w:r>
    </w:p>
    <w:p w:rsidR="00D86F54" w:rsidRDefault="00D86F54" w:rsidP="00D86F54">
      <w:pPr>
        <w:ind w:left="340" w:right="351"/>
        <w:rPr>
          <w:rFonts w:ascii="Arial" w:hAnsi="Arial" w:cs="Arial"/>
          <w:sz w:val="22"/>
        </w:rPr>
      </w:pPr>
    </w:p>
    <w:p w:rsidR="00D86F54" w:rsidRDefault="00D86F54" w:rsidP="00D86F54">
      <w:pPr>
        <w:ind w:left="340" w:right="351"/>
        <w:rPr>
          <w:rFonts w:ascii="Arial" w:hAnsi="Arial" w:cs="Arial"/>
          <w:sz w:val="22"/>
        </w:rPr>
      </w:pPr>
    </w:p>
    <w:p w:rsidR="00D86F54" w:rsidRDefault="00D86F54" w:rsidP="00D86F54">
      <w:pPr>
        <w:pStyle w:val="Nagwek7"/>
        <w:widowControl w:val="0"/>
        <w:numPr>
          <w:ilvl w:val="6"/>
          <w:numId w:val="0"/>
        </w:numPr>
        <w:tabs>
          <w:tab w:val="num" w:pos="0"/>
          <w:tab w:val="left" w:pos="1296"/>
        </w:tabs>
        <w:ind w:left="1296" w:hanging="1296"/>
        <w:rPr>
          <w:rFonts w:cs="Arial"/>
          <w:iCs/>
          <w:sz w:val="28"/>
          <w:u w:val="single"/>
        </w:rPr>
      </w:pPr>
      <w:r>
        <w:rPr>
          <w:rFonts w:cs="Arial"/>
          <w:iCs/>
          <w:sz w:val="28"/>
          <w:u w:val="single"/>
        </w:rPr>
        <w:t>FORMULARZ     OFERTOWY   WYKONAWCY</w:t>
      </w:r>
    </w:p>
    <w:p w:rsidR="00D86F54" w:rsidRDefault="00D86F54" w:rsidP="00D86F54">
      <w:pPr>
        <w:pStyle w:val="Nagwek7"/>
        <w:widowControl w:val="0"/>
        <w:numPr>
          <w:ilvl w:val="6"/>
          <w:numId w:val="0"/>
        </w:numPr>
        <w:tabs>
          <w:tab w:val="num" w:pos="0"/>
          <w:tab w:val="left" w:pos="1296"/>
        </w:tabs>
        <w:ind w:left="1296" w:hanging="1296"/>
        <w:rPr>
          <w:rFonts w:cs="Arial"/>
          <w:i/>
          <w:iCs/>
          <w:sz w:val="22"/>
        </w:rPr>
      </w:pPr>
    </w:p>
    <w:p w:rsidR="00D86F54" w:rsidRDefault="00D86F54" w:rsidP="00D86F54">
      <w:pPr>
        <w:pStyle w:val="Tekstblokowy1"/>
        <w:ind w:left="0"/>
        <w:rPr>
          <w:rFonts w:ascii="Arial" w:hAnsi="Arial" w:cs="Arial"/>
          <w:bCs/>
          <w:i w:val="0"/>
          <w:sz w:val="22"/>
        </w:rPr>
      </w:pPr>
      <w:r>
        <w:rPr>
          <w:rFonts w:ascii="Arial" w:hAnsi="Arial" w:cs="Arial"/>
          <w:bCs/>
          <w:i w:val="0"/>
          <w:sz w:val="22"/>
        </w:rPr>
        <w:t>Dane dotyczące Zamawiającego:</w:t>
      </w:r>
    </w:p>
    <w:p w:rsidR="00D86F54" w:rsidRDefault="00D86F54" w:rsidP="00D86F54">
      <w:pPr>
        <w:rPr>
          <w:rFonts w:ascii="Arial" w:hAnsi="Arial" w:cs="Arial"/>
          <w:bCs/>
          <w:sz w:val="22"/>
          <w:szCs w:val="22"/>
        </w:rPr>
      </w:pPr>
    </w:p>
    <w:p w:rsidR="00D86F54" w:rsidRDefault="00D86F54" w:rsidP="00D86F54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t xml:space="preserve">Gmina Żychlin, </w:t>
      </w:r>
      <w:r>
        <w:rPr>
          <w:rFonts w:ascii="Arial" w:hAnsi="Arial" w:cs="Arial"/>
          <w:bCs/>
          <w:sz w:val="22"/>
        </w:rPr>
        <w:t>ul. Barlickiego 15, 99-320 Żychlin, NIP 775-24-06-961, REGON 611015514</w:t>
      </w:r>
    </w:p>
    <w:p w:rsidR="00D86F54" w:rsidRDefault="00D86F54" w:rsidP="00D86F54">
      <w:pPr>
        <w:pStyle w:val="Tekstblokowy1"/>
        <w:ind w:left="0"/>
        <w:rPr>
          <w:rFonts w:ascii="Arial" w:hAnsi="Arial" w:cs="Arial"/>
          <w:b w:val="0"/>
          <w:i w:val="0"/>
          <w:sz w:val="22"/>
        </w:rPr>
      </w:pPr>
    </w:p>
    <w:p w:rsidR="00D86F54" w:rsidRDefault="00D86F54" w:rsidP="00D86F54">
      <w:pPr>
        <w:pStyle w:val="Tekstblokowy1"/>
        <w:ind w:left="0"/>
        <w:rPr>
          <w:rFonts w:ascii="Arial" w:hAnsi="Arial" w:cs="Arial"/>
          <w:bCs/>
          <w:i w:val="0"/>
          <w:sz w:val="22"/>
        </w:rPr>
      </w:pPr>
      <w:r>
        <w:rPr>
          <w:rFonts w:ascii="Arial" w:hAnsi="Arial" w:cs="Arial"/>
          <w:bCs/>
          <w:i w:val="0"/>
          <w:sz w:val="22"/>
        </w:rPr>
        <w:t>Dane dotyczące Wykonawcy:</w:t>
      </w:r>
    </w:p>
    <w:p w:rsidR="00D86F54" w:rsidRDefault="00D86F54" w:rsidP="00D86F54">
      <w:pPr>
        <w:pStyle w:val="Tekstblokowy1"/>
        <w:ind w:left="0"/>
        <w:rPr>
          <w:rFonts w:ascii="Arial" w:hAnsi="Arial" w:cs="Arial"/>
          <w:b w:val="0"/>
          <w:i w:val="0"/>
          <w:sz w:val="22"/>
        </w:rPr>
      </w:pPr>
    </w:p>
    <w:p w:rsidR="00D86F54" w:rsidRDefault="00D86F54" w:rsidP="00D86F54">
      <w:pPr>
        <w:pStyle w:val="Tekstblokowy1"/>
        <w:ind w:left="0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>Nazwa .................................................................................................................................</w:t>
      </w:r>
    </w:p>
    <w:p w:rsidR="00D86F54" w:rsidRDefault="00D86F54" w:rsidP="00D86F54">
      <w:pPr>
        <w:pStyle w:val="Tekstblokowy1"/>
        <w:ind w:left="0"/>
        <w:rPr>
          <w:rFonts w:ascii="Arial" w:hAnsi="Arial" w:cs="Arial"/>
          <w:b w:val="0"/>
          <w:i w:val="0"/>
          <w:sz w:val="22"/>
        </w:rPr>
      </w:pPr>
    </w:p>
    <w:p w:rsidR="00D86F54" w:rsidRDefault="00D86F54" w:rsidP="00D86F54">
      <w:pPr>
        <w:pStyle w:val="Tekstblokowy1"/>
        <w:ind w:left="0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>Siedziba ...............................................................................................................................</w:t>
      </w:r>
    </w:p>
    <w:p w:rsidR="00D86F54" w:rsidRDefault="00D86F54" w:rsidP="00D86F54">
      <w:pPr>
        <w:pStyle w:val="Tekstblokowy1"/>
        <w:ind w:left="0"/>
        <w:rPr>
          <w:rFonts w:ascii="Arial" w:hAnsi="Arial" w:cs="Arial"/>
          <w:b w:val="0"/>
          <w:i w:val="0"/>
          <w:sz w:val="22"/>
        </w:rPr>
      </w:pPr>
    </w:p>
    <w:p w:rsidR="00D86F54" w:rsidRDefault="00D86F54" w:rsidP="00D86F54">
      <w:pPr>
        <w:pStyle w:val="Tekstblokowy1"/>
        <w:ind w:left="0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>Nr tel.  .............................................              Nr faksu: ..................................</w:t>
      </w:r>
    </w:p>
    <w:p w:rsidR="00D86F54" w:rsidRDefault="00D86F54" w:rsidP="00D86F54">
      <w:pPr>
        <w:pStyle w:val="Tekstblokowy1"/>
        <w:ind w:left="0"/>
        <w:rPr>
          <w:rFonts w:ascii="Arial" w:hAnsi="Arial" w:cs="Arial"/>
          <w:b w:val="0"/>
          <w:i w:val="0"/>
          <w:sz w:val="22"/>
        </w:rPr>
      </w:pPr>
    </w:p>
    <w:p w:rsidR="00D86F54" w:rsidRDefault="00D86F54" w:rsidP="00D86F54">
      <w:pPr>
        <w:pStyle w:val="Tekstblokowy1"/>
        <w:ind w:left="0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>NIP ..............................................                 REGON ................................................</w:t>
      </w:r>
    </w:p>
    <w:p w:rsidR="00D86F54" w:rsidRDefault="00D86F54" w:rsidP="00D86F54">
      <w:pPr>
        <w:pStyle w:val="Tekstblokowy1"/>
        <w:ind w:left="0"/>
        <w:jc w:val="both"/>
        <w:rPr>
          <w:rFonts w:ascii="Arial" w:hAnsi="Arial" w:cs="Arial"/>
          <w:b w:val="0"/>
          <w:i w:val="0"/>
          <w:sz w:val="22"/>
        </w:rPr>
      </w:pPr>
    </w:p>
    <w:p w:rsidR="00D86F54" w:rsidRDefault="00D86F54" w:rsidP="00D86F54">
      <w:pPr>
        <w:pStyle w:val="Tekstpodstawowy31"/>
        <w:widowControl/>
        <w:spacing w:line="100" w:lineRule="atLeast"/>
        <w:ind w:right="-3"/>
        <w:jc w:val="both"/>
        <w:rPr>
          <w:sz w:val="24"/>
          <w:szCs w:val="24"/>
        </w:rPr>
      </w:pPr>
      <w:r>
        <w:rPr>
          <w:sz w:val="24"/>
          <w:szCs w:val="24"/>
        </w:rPr>
        <w:t>Nawiązując do ogłoszenia o przetargu nieograniczonym opublikowanym  w Biuletynie Zamówień Publicznych na:</w:t>
      </w:r>
    </w:p>
    <w:p w:rsidR="00D86F54" w:rsidRDefault="00D86F54" w:rsidP="00D86F54">
      <w:pPr>
        <w:pStyle w:val="Tekstblokowy1"/>
        <w:ind w:left="0" w:right="-3"/>
        <w:jc w:val="both"/>
        <w:rPr>
          <w:rFonts w:ascii="Arial" w:hAnsi="Arial" w:cs="Arial"/>
          <w:b w:val="0"/>
          <w:bCs/>
          <w:i w:val="0"/>
          <w:iCs/>
        </w:rPr>
      </w:pPr>
    </w:p>
    <w:p w:rsidR="00D86F54" w:rsidRDefault="00D86F54" w:rsidP="00D86F54">
      <w:pPr>
        <w:pStyle w:val="Tekstblokowy1"/>
        <w:ind w:left="0" w:right="-3"/>
        <w:jc w:val="both"/>
        <w:rPr>
          <w:rFonts w:ascii="Arial" w:hAnsi="Arial" w:cs="Arial"/>
          <w:b w:val="0"/>
          <w:bCs/>
          <w:i w:val="0"/>
        </w:rPr>
      </w:pPr>
      <w:r>
        <w:rPr>
          <w:rFonts w:ascii="Arial" w:hAnsi="Arial" w:cs="Arial"/>
          <w:b w:val="0"/>
          <w:bCs/>
          <w:i w:val="0"/>
          <w:iCs/>
        </w:rPr>
        <w:t xml:space="preserve"> „</w:t>
      </w:r>
      <w:r>
        <w:rPr>
          <w:rFonts w:ascii="Arial" w:hAnsi="Arial" w:cs="Arial"/>
          <w:i w:val="0"/>
          <w:iCs/>
        </w:rPr>
        <w:t xml:space="preserve">Dowóz dzieci do szkół w roku 2016 i 2017 dla Gminy Żychlin” </w:t>
      </w:r>
      <w:r>
        <w:rPr>
          <w:rFonts w:ascii="Arial" w:hAnsi="Arial" w:cs="Arial"/>
          <w:b w:val="0"/>
          <w:bCs/>
          <w:i w:val="0"/>
          <w:iCs/>
        </w:rPr>
        <w:t xml:space="preserve">składam ofertę na </w:t>
      </w:r>
      <w:r>
        <w:rPr>
          <w:rFonts w:ascii="Arial" w:hAnsi="Arial" w:cs="Arial"/>
          <w:b w:val="0"/>
          <w:bCs/>
          <w:i w:val="0"/>
        </w:rPr>
        <w:t>wykonanie przedmiotu  zamówienia  określonego  w SIWZ:</w:t>
      </w:r>
    </w:p>
    <w:p w:rsidR="00D86F54" w:rsidRDefault="00D86F54" w:rsidP="00D86F54">
      <w:pPr>
        <w:pStyle w:val="tyt"/>
        <w:keepNext w:val="0"/>
        <w:tabs>
          <w:tab w:val="left" w:pos="900"/>
        </w:tabs>
        <w:spacing w:before="0"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 Oferta częściowa Nr 1 -  dowóz dzieci do szkół w roku 2016 i 2017 dla Gminy Żychlin na trasach:</w:t>
      </w:r>
    </w:p>
    <w:p w:rsidR="00D86F54" w:rsidRDefault="00D86F54" w:rsidP="00D86F54">
      <w:pPr>
        <w:pStyle w:val="tyt"/>
        <w:keepNext w:val="0"/>
        <w:tabs>
          <w:tab w:val="left" w:pos="900"/>
        </w:tabs>
        <w:spacing w:before="0" w:after="0"/>
        <w:jc w:val="both"/>
        <w:rPr>
          <w:rFonts w:ascii="Arial" w:hAnsi="Arial" w:cs="Arial"/>
          <w:i/>
          <w:iCs/>
          <w:color w:val="000000"/>
        </w:rPr>
      </w:pPr>
    </w:p>
    <w:p w:rsidR="00D86F54" w:rsidRDefault="00D86F54" w:rsidP="00D86F54">
      <w:pPr>
        <w:pStyle w:val="tyt"/>
        <w:keepNext w:val="0"/>
        <w:tabs>
          <w:tab w:val="left" w:pos="900"/>
        </w:tabs>
        <w:spacing w:before="0" w:after="0"/>
        <w:jc w:val="both"/>
        <w:rPr>
          <w:rFonts w:ascii="Arial" w:hAnsi="Arial" w:cs="Arial"/>
          <w:i/>
          <w:iCs/>
          <w:color w:val="000000"/>
        </w:rPr>
      </w:pPr>
    </w:p>
    <w:p w:rsidR="00D86F54" w:rsidRDefault="00D86F54" w:rsidP="00D86F54">
      <w:pPr>
        <w:pStyle w:val="tyt"/>
        <w:keepNext w:val="0"/>
        <w:spacing w:before="0" w:after="0"/>
        <w:jc w:val="both"/>
        <w:rPr>
          <w:rFonts w:ascii="Arial" w:hAnsi="Arial"/>
          <w:color w:val="000000"/>
          <w:lang w:val="de-DE"/>
        </w:rPr>
      </w:pPr>
      <w:r>
        <w:rPr>
          <w:rFonts w:ascii="Arial" w:hAnsi="Arial"/>
          <w:color w:val="000000"/>
          <w:lang w:val="de-DE"/>
        </w:rPr>
        <w:t xml:space="preserve">1)  </w:t>
      </w:r>
      <w:proofErr w:type="spellStart"/>
      <w:r>
        <w:rPr>
          <w:rFonts w:ascii="Arial" w:hAnsi="Arial"/>
          <w:color w:val="000000"/>
          <w:lang w:val="de-DE"/>
        </w:rPr>
        <w:t>Trasa</w:t>
      </w:r>
      <w:proofErr w:type="spellEnd"/>
      <w:r>
        <w:rPr>
          <w:rFonts w:ascii="Arial" w:hAnsi="Arial"/>
          <w:color w:val="000000"/>
          <w:lang w:val="de-DE"/>
        </w:rPr>
        <w:t xml:space="preserve">: Żychlin – </w:t>
      </w:r>
      <w:proofErr w:type="spellStart"/>
      <w:r>
        <w:rPr>
          <w:rFonts w:ascii="Arial" w:hAnsi="Arial"/>
          <w:color w:val="000000"/>
          <w:lang w:val="de-DE"/>
        </w:rPr>
        <w:t>Kutno</w:t>
      </w:r>
      <w:proofErr w:type="spellEnd"/>
      <w:r>
        <w:rPr>
          <w:rFonts w:ascii="Arial" w:hAnsi="Arial"/>
          <w:color w:val="000000"/>
          <w:lang w:val="de-DE"/>
        </w:rPr>
        <w:t xml:space="preserve"> – Żychlin</w:t>
      </w:r>
      <w:r>
        <w:rPr>
          <w:rFonts w:ascii="Arial" w:hAnsi="Arial"/>
          <w:iCs/>
          <w:color w:val="000000"/>
        </w:rPr>
        <w:t xml:space="preserve"> - od poniedziałku do  piątku</w:t>
      </w:r>
      <w:r>
        <w:rPr>
          <w:rFonts w:ascii="Arial" w:hAnsi="Arial"/>
          <w:color w:val="000000"/>
          <w:lang w:val="de-DE"/>
        </w:rPr>
        <w:t xml:space="preserve">: </w:t>
      </w:r>
    </w:p>
    <w:p w:rsidR="00D86F54" w:rsidRDefault="00D86F54" w:rsidP="00D86F54">
      <w:pPr>
        <w:pStyle w:val="tyt"/>
        <w:keepNext w:val="0"/>
        <w:spacing w:before="0" w:after="0"/>
        <w:jc w:val="both"/>
        <w:rPr>
          <w:rFonts w:ascii="Arial" w:hAnsi="Arial"/>
          <w:color w:val="000000"/>
          <w:lang w:val="de-DE"/>
        </w:rPr>
      </w:pPr>
    </w:p>
    <w:p w:rsidR="00D86F54" w:rsidRDefault="00D86F54" w:rsidP="00D86F54">
      <w:pPr>
        <w:jc w:val="both"/>
        <w:rPr>
          <w:rFonts w:ascii="Arial" w:hAnsi="Arial"/>
          <w:iCs/>
          <w:color w:val="000000"/>
        </w:rPr>
      </w:pPr>
      <w:r>
        <w:rPr>
          <w:rFonts w:ascii="Arial" w:hAnsi="Arial"/>
          <w:iCs/>
          <w:color w:val="000000"/>
          <w:u w:val="single"/>
        </w:rPr>
        <w:t>Opis trasy:</w:t>
      </w:r>
      <w:r>
        <w:rPr>
          <w:rFonts w:ascii="Arial" w:hAnsi="Arial"/>
          <w:iCs/>
          <w:color w:val="000000"/>
        </w:rPr>
        <w:t xml:space="preserve"> odległość w km  – 102, ilość dzieci – 45, </w:t>
      </w:r>
    </w:p>
    <w:p w:rsidR="00D86F54" w:rsidRDefault="00D86F54" w:rsidP="00D86F54">
      <w:pPr>
        <w:jc w:val="both"/>
        <w:rPr>
          <w:rFonts w:ascii="Arial" w:hAnsi="Arial"/>
          <w:iCs/>
          <w:color w:val="000000"/>
        </w:rPr>
      </w:pPr>
    </w:p>
    <w:p w:rsidR="00D86F54" w:rsidRDefault="00D86F54" w:rsidP="00D86F54">
      <w:pPr>
        <w:rPr>
          <w:rFonts w:ascii="Arial" w:hAnsi="Arial"/>
          <w:iCs/>
          <w:color w:val="000000"/>
        </w:rPr>
      </w:pPr>
      <w:r>
        <w:rPr>
          <w:rFonts w:ascii="Arial" w:hAnsi="Arial"/>
          <w:iCs/>
          <w:color w:val="000000"/>
        </w:rPr>
        <w:t xml:space="preserve">    - godzina odjazdu z 1 przystanku –7:00, godzina przyjazdu do szkoły do Kutna –     </w:t>
      </w:r>
    </w:p>
    <w:p w:rsidR="00D86F54" w:rsidRDefault="00D86F54" w:rsidP="00D86F54">
      <w:pPr>
        <w:rPr>
          <w:rFonts w:ascii="Arial" w:hAnsi="Arial"/>
          <w:iCs/>
          <w:color w:val="000000"/>
        </w:rPr>
      </w:pPr>
      <w:r>
        <w:rPr>
          <w:rFonts w:ascii="Arial" w:hAnsi="Arial"/>
          <w:iCs/>
          <w:color w:val="000000"/>
        </w:rPr>
        <w:t xml:space="preserve">      do 7:50 i powrót do Żychlina;</w:t>
      </w:r>
    </w:p>
    <w:p w:rsidR="00D86F54" w:rsidRDefault="00D86F54" w:rsidP="00D86F54">
      <w:pPr>
        <w:rPr>
          <w:rFonts w:ascii="Arial" w:hAnsi="Arial"/>
          <w:iCs/>
          <w:color w:val="000000"/>
        </w:rPr>
      </w:pPr>
      <w:r>
        <w:rPr>
          <w:rFonts w:ascii="Arial" w:hAnsi="Arial"/>
          <w:iCs/>
          <w:color w:val="000000"/>
        </w:rPr>
        <w:t xml:space="preserve">    - godzina odjazdu z Żychlina – 14:40, godzina odjazdu z Kutna – 15:30,</w:t>
      </w:r>
    </w:p>
    <w:p w:rsidR="00D86F54" w:rsidRDefault="00D86F54" w:rsidP="00D86F54">
      <w:pPr>
        <w:rPr>
          <w:rFonts w:ascii="Arial" w:hAnsi="Arial"/>
          <w:b/>
          <w:iCs/>
          <w:color w:val="000000"/>
        </w:rPr>
      </w:pPr>
    </w:p>
    <w:p w:rsidR="00D86F54" w:rsidRDefault="00D86F54" w:rsidP="00D86F54">
      <w:pPr>
        <w:rPr>
          <w:rFonts w:ascii="Arial" w:hAnsi="Arial"/>
          <w:b/>
          <w:iCs/>
          <w:color w:val="000000"/>
        </w:rPr>
      </w:pPr>
    </w:p>
    <w:p w:rsidR="00D86F54" w:rsidRDefault="00D86F54" w:rsidP="00D86F54">
      <w:pPr>
        <w:pStyle w:val="Akapitzlist1"/>
        <w:numPr>
          <w:ilvl w:val="0"/>
          <w:numId w:val="12"/>
        </w:num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Trasa: teren Gminy Żychlin – od poniedziałku do piątku </w:t>
      </w:r>
    </w:p>
    <w:p w:rsidR="00D86F54" w:rsidRDefault="00D86F54" w:rsidP="00D86F54">
      <w:pPr>
        <w:pStyle w:val="Akapitzlist1"/>
        <w:ind w:left="615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Trasa: Żychlin – SP Grabów – Dobrzelin - Drzewoszki – Czesławów - Żychlin – Budzyń – Zgoda – </w:t>
      </w:r>
      <w:proofErr w:type="spellStart"/>
      <w:r>
        <w:rPr>
          <w:rFonts w:ascii="Arial" w:hAnsi="Arial"/>
          <w:b/>
          <w:bCs/>
          <w:color w:val="000000"/>
        </w:rPr>
        <w:t>Oleszcze</w:t>
      </w:r>
      <w:proofErr w:type="spellEnd"/>
      <w:r>
        <w:rPr>
          <w:rFonts w:ascii="Arial" w:hAnsi="Arial"/>
          <w:b/>
          <w:bCs/>
          <w:color w:val="000000"/>
        </w:rPr>
        <w:t xml:space="preserve"> – Grabie – Kruki – </w:t>
      </w:r>
      <w:proofErr w:type="spellStart"/>
      <w:r>
        <w:rPr>
          <w:rFonts w:ascii="Arial" w:hAnsi="Arial"/>
          <w:b/>
          <w:bCs/>
          <w:color w:val="000000"/>
        </w:rPr>
        <w:t>Tretki</w:t>
      </w:r>
      <w:proofErr w:type="spellEnd"/>
      <w:r>
        <w:rPr>
          <w:rFonts w:ascii="Arial" w:hAnsi="Arial"/>
          <w:b/>
          <w:bCs/>
          <w:color w:val="000000"/>
        </w:rPr>
        <w:t xml:space="preserve"> – Chochołów – </w:t>
      </w:r>
      <w:proofErr w:type="spellStart"/>
      <w:r>
        <w:rPr>
          <w:rFonts w:ascii="Arial" w:hAnsi="Arial"/>
          <w:b/>
          <w:bCs/>
          <w:color w:val="000000"/>
        </w:rPr>
        <w:t>Orątki</w:t>
      </w:r>
      <w:proofErr w:type="spellEnd"/>
      <w:r>
        <w:rPr>
          <w:rFonts w:ascii="Arial" w:hAnsi="Arial"/>
          <w:b/>
          <w:bCs/>
          <w:color w:val="000000"/>
        </w:rPr>
        <w:t xml:space="preserve"> – Żychlin.</w:t>
      </w:r>
    </w:p>
    <w:p w:rsidR="00D86F54" w:rsidRDefault="00D86F54" w:rsidP="00D86F54">
      <w:pPr>
        <w:jc w:val="both"/>
        <w:rPr>
          <w:rFonts w:ascii="Liberation Sans Narrow" w:hAnsi="Liberation Sans Narrow"/>
          <w:color w:val="000000"/>
        </w:rPr>
      </w:pPr>
    </w:p>
    <w:p w:rsidR="00D86F54" w:rsidRDefault="00D86F54" w:rsidP="00D86F54">
      <w:pPr>
        <w:ind w:left="291"/>
        <w:jc w:val="both"/>
        <w:rPr>
          <w:rFonts w:ascii="Arial" w:hAnsi="Arial"/>
          <w:iCs/>
          <w:color w:val="000000"/>
        </w:rPr>
      </w:pPr>
      <w:r>
        <w:rPr>
          <w:rFonts w:ascii="Arial" w:hAnsi="Arial"/>
          <w:iCs/>
          <w:color w:val="000000"/>
          <w:u w:val="single"/>
        </w:rPr>
        <w:t>Opis trasy:</w:t>
      </w:r>
      <w:r>
        <w:rPr>
          <w:rFonts w:ascii="Arial" w:hAnsi="Arial"/>
          <w:iCs/>
          <w:color w:val="000000"/>
        </w:rPr>
        <w:t xml:space="preserve"> odległość w km – 41, ilość dzieci – 46, godziny odjazdu ze Szkoły Podstawowej w Grabowie –13:35</w:t>
      </w:r>
    </w:p>
    <w:p w:rsidR="00D86F54" w:rsidRDefault="00D86F54" w:rsidP="00D86F54">
      <w:pPr>
        <w:pStyle w:val="tyt"/>
        <w:keepNext w:val="0"/>
        <w:spacing w:before="0" w:after="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UWAGA</w:t>
      </w:r>
    </w:p>
    <w:p w:rsidR="00D86F54" w:rsidRDefault="00D86F54" w:rsidP="00D86F54">
      <w:pPr>
        <w:pStyle w:val="tyt"/>
        <w:keepNext w:val="0"/>
        <w:spacing w:before="0"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Powyższe trasy  z </w:t>
      </w:r>
      <w:proofErr w:type="spellStart"/>
      <w:r>
        <w:rPr>
          <w:rFonts w:ascii="Arial" w:hAnsi="Arial"/>
          <w:color w:val="000000"/>
        </w:rPr>
        <w:t>pkt</w:t>
      </w:r>
      <w:proofErr w:type="spellEnd"/>
      <w:r>
        <w:rPr>
          <w:rFonts w:ascii="Arial" w:hAnsi="Arial"/>
          <w:color w:val="000000"/>
        </w:rPr>
        <w:t xml:space="preserve"> 1 i 2 obsługuje 1 autobus.</w:t>
      </w:r>
    </w:p>
    <w:p w:rsidR="00D86F54" w:rsidRDefault="00D86F54" w:rsidP="00D86F54">
      <w:pPr>
        <w:pStyle w:val="tyt"/>
        <w:keepNext w:val="0"/>
        <w:tabs>
          <w:tab w:val="left" w:pos="900"/>
        </w:tabs>
        <w:spacing w:before="0" w:after="0"/>
        <w:ind w:left="360"/>
        <w:jc w:val="both"/>
        <w:rPr>
          <w:rFonts w:ascii="Arial" w:hAnsi="Arial"/>
          <w:color w:val="000000"/>
        </w:rPr>
      </w:pPr>
    </w:p>
    <w:p w:rsidR="00D86F54" w:rsidRDefault="00D86F54" w:rsidP="00D86F54">
      <w:pPr>
        <w:pStyle w:val="tyt"/>
        <w:keepNext w:val="0"/>
        <w:tabs>
          <w:tab w:val="left" w:pos="900"/>
        </w:tabs>
        <w:spacing w:before="0" w:after="0"/>
        <w:jc w:val="both"/>
        <w:rPr>
          <w:color w:val="000000"/>
        </w:rPr>
      </w:pPr>
    </w:p>
    <w:p w:rsidR="001F6620" w:rsidRDefault="001F6620" w:rsidP="00D86F54">
      <w:pPr>
        <w:pStyle w:val="tyt"/>
        <w:keepNext w:val="0"/>
        <w:tabs>
          <w:tab w:val="left" w:pos="900"/>
        </w:tabs>
        <w:spacing w:before="0" w:after="0"/>
        <w:jc w:val="both"/>
        <w:rPr>
          <w:color w:val="000000"/>
        </w:rPr>
      </w:pPr>
    </w:p>
    <w:p w:rsidR="00D86F54" w:rsidRDefault="00D86F54" w:rsidP="00D86F54">
      <w:pPr>
        <w:jc w:val="both"/>
        <w:rPr>
          <w:color w:val="000000"/>
        </w:rPr>
      </w:pPr>
    </w:p>
    <w:p w:rsidR="00D86F54" w:rsidRDefault="00D86F54" w:rsidP="00D86F54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/>
          <w:iCs/>
          <w:color w:val="000000"/>
        </w:rPr>
        <w:lastRenderedPageBreak/>
        <w:t xml:space="preserve">    </w:t>
      </w:r>
      <w:r>
        <w:rPr>
          <w:rFonts w:ascii="Arial" w:hAnsi="Arial"/>
          <w:b/>
          <w:bCs/>
          <w:color w:val="000000"/>
        </w:rPr>
        <w:t xml:space="preserve">2. </w:t>
      </w:r>
      <w:r>
        <w:rPr>
          <w:rFonts w:ascii="Arial" w:hAnsi="Arial" w:cs="Arial"/>
          <w:b/>
          <w:color w:val="000000"/>
          <w:sz w:val="20"/>
        </w:rPr>
        <w:t>CENA OFERTY</w:t>
      </w:r>
    </w:p>
    <w:p w:rsidR="00D86F54" w:rsidRDefault="00D86F54" w:rsidP="00D86F54">
      <w:pPr>
        <w:ind w:left="360"/>
        <w:jc w:val="both"/>
        <w:rPr>
          <w:rFonts w:ascii="Arial" w:hAnsi="Arial" w:cs="Arial"/>
          <w:bCs/>
          <w:i/>
          <w:iCs/>
          <w:color w:val="000000"/>
          <w:sz w:val="22"/>
          <w:szCs w:val="22"/>
          <w:u w:val="single"/>
        </w:rPr>
      </w:pPr>
      <w:r w:rsidRPr="007D4887">
        <w:rPr>
          <w:rFonts w:ascii="Arial" w:hAnsi="Arial" w:cs="Arial"/>
          <w:b/>
          <w:color w:val="000000"/>
          <w:sz w:val="22"/>
          <w:szCs w:val="22"/>
        </w:rPr>
        <w:t>2.1.</w:t>
      </w:r>
      <w:r>
        <w:rPr>
          <w:rFonts w:ascii="Arial" w:hAnsi="Arial" w:cs="Arial"/>
          <w:color w:val="000000"/>
          <w:sz w:val="22"/>
          <w:szCs w:val="22"/>
        </w:rPr>
        <w:t>informuję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(em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y), że wybór mojej (naszej) oferty będzie prowadzić do powstania                        u zamawiającego obowiązku podatkowego, w związku z czym wskazuję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(em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y) nazwę (rodzaj) towaru/usługi, których dostawa/świadczenie będzie prowadzić  do jego powstania oraz ich wartość bez kwoty podatku VAT 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*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i/>
          <w:iCs/>
          <w:color w:val="000000"/>
          <w:sz w:val="22"/>
          <w:szCs w:val="22"/>
          <w:u w:val="single"/>
        </w:rPr>
        <w:t xml:space="preserve">(w/w zapis związany jest                          z wejściem w życie ustawy z dnia 9 kwietnia 2015 r. </w:t>
      </w:r>
      <w:r>
        <w:rPr>
          <w:rFonts w:ascii="Arial" w:hAnsi="Arial" w:cs="Arial"/>
          <w:bCs/>
          <w:i/>
          <w:iCs/>
          <w:color w:val="000000"/>
          <w:sz w:val="22"/>
          <w:szCs w:val="22"/>
          <w:u w:val="single"/>
        </w:rPr>
        <w:br/>
        <w:t xml:space="preserve">o zmianie ustawy o podatku od towarów i usług oraz ustawy </w:t>
      </w:r>
      <w:r>
        <w:rPr>
          <w:rFonts w:ascii="Arial" w:hAnsi="Arial" w:cs="Arial"/>
          <w:bCs/>
          <w:i/>
          <w:iCs/>
          <w:color w:val="000000"/>
          <w:sz w:val="22"/>
          <w:szCs w:val="22"/>
          <w:u w:val="single"/>
        </w:rPr>
        <w:br/>
        <w:t>- Prawo zamówień publicznych (Dz.U.2015.605).</w:t>
      </w:r>
    </w:p>
    <w:p w:rsidR="00D86F54" w:rsidRDefault="00D86F54" w:rsidP="00D86F54">
      <w:pPr>
        <w:pStyle w:val="Akapitzlist1"/>
        <w:ind w:left="360"/>
        <w:jc w:val="both"/>
        <w:rPr>
          <w:rFonts w:ascii="Arial" w:hAnsi="Arial" w:cs="Arial"/>
          <w:bCs/>
          <w:i/>
          <w:iCs/>
          <w:color w:val="000000"/>
          <w:sz w:val="22"/>
          <w:szCs w:val="22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45"/>
        <w:gridCol w:w="5534"/>
        <w:gridCol w:w="3165"/>
      </w:tblGrid>
      <w:tr w:rsidR="00D86F54" w:rsidTr="00F7199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(rodzaj) towaru/usługi, których dostawa/świadczenie będzie prowadzić do powstania obowiązku podatkowego                                    u zamawiającego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 bez kwoty podatku VAT towaru/usługi</w:t>
            </w:r>
          </w:p>
        </w:tc>
      </w:tr>
      <w:tr w:rsidR="00D86F54" w:rsidTr="00F7199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F54" w:rsidTr="00F7199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F54" w:rsidTr="00F7199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86F54" w:rsidRDefault="00D86F54" w:rsidP="00D86F54">
      <w:pPr>
        <w:pStyle w:val="Akapitzlist1"/>
        <w:keepNext/>
        <w:ind w:left="360"/>
        <w:jc w:val="both"/>
        <w:rPr>
          <w:color w:val="000000"/>
        </w:rPr>
      </w:pPr>
    </w:p>
    <w:p w:rsidR="00D86F54" w:rsidRDefault="00D86F54" w:rsidP="00D86F54">
      <w:pPr>
        <w:pStyle w:val="Akapitzlist1"/>
        <w:keepNext/>
        <w:spacing w:before="120" w:after="120"/>
        <w:ind w:left="36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*</w:t>
      </w:r>
      <w:r>
        <w:rPr>
          <w:rFonts w:ascii="Arial" w:hAnsi="Arial" w:cs="Arial"/>
          <w:b/>
          <w:i/>
          <w:color w:val="000000"/>
          <w:sz w:val="22"/>
          <w:szCs w:val="22"/>
        </w:rPr>
        <w:t>Uwaga: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niewypełnienie tabeli rozumiane będzie przez Zamawiającego jako informacja  o tym, że wybór oferty Wykonawcy nie będzie prowadzić do powstania u Zamawiającego obowiązku podatkowego.</w:t>
      </w:r>
    </w:p>
    <w:p w:rsidR="00D86F54" w:rsidRDefault="00D86F54" w:rsidP="00D86F54">
      <w:pPr>
        <w:pStyle w:val="Tekstpodstawowy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2.2.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 xml:space="preserve">Jeżeli wykonawca wypełni tabelę z pkt. 2.1 wówczas musi podać cenę oferty wg wskazań </w:t>
      </w:r>
      <w:proofErr w:type="spellStart"/>
      <w:r>
        <w:rPr>
          <w:rFonts w:ascii="Arial" w:hAnsi="Arial" w:cs="Arial"/>
          <w:b/>
          <w:color w:val="000000"/>
          <w:sz w:val="20"/>
        </w:rPr>
        <w:t>jn</w:t>
      </w:r>
      <w:proofErr w:type="spellEnd"/>
      <w:r>
        <w:rPr>
          <w:rFonts w:ascii="Arial" w:hAnsi="Arial" w:cs="Arial"/>
          <w:b/>
          <w:color w:val="000000"/>
          <w:sz w:val="20"/>
        </w:rPr>
        <w:t>.:</w:t>
      </w:r>
    </w:p>
    <w:p w:rsidR="00D86F54" w:rsidRDefault="00D86F54" w:rsidP="00D86F54">
      <w:pPr>
        <w:keepNext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kwota oferty netto ………………….……...PLN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(z uwzględnieniem pozycji towarów i usług wykazanych w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pkt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2.1)</w:t>
      </w:r>
    </w:p>
    <w:p w:rsidR="00D86F54" w:rsidRDefault="00D86F54" w:rsidP="00D86F54">
      <w:pPr>
        <w:keepNext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360" w:lineRule="auto"/>
        <w:ind w:left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(słownie netto: …………………………………………………………………………………</w:t>
      </w:r>
    </w:p>
    <w:p w:rsidR="00D86F54" w:rsidRDefault="00D86F54" w:rsidP="00D86F54">
      <w:pPr>
        <w:pStyle w:val="Tekstpodstawowy"/>
        <w:ind w:left="360"/>
        <w:rPr>
          <w:rFonts w:ascii="Arial" w:hAnsi="Arial" w:cs="Arial"/>
          <w:b/>
          <w:color w:val="000000"/>
          <w:sz w:val="20"/>
        </w:rPr>
      </w:pPr>
    </w:p>
    <w:p w:rsidR="00D86F54" w:rsidRDefault="00D86F54" w:rsidP="00D86F54">
      <w:pPr>
        <w:pStyle w:val="Tekstpodstawowy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2.3. Jeżeli wykonawca nie wypełni tabeli z pkt. 2.1. wówczas musi podać cenę oferty wg wskazań </w:t>
      </w:r>
      <w:proofErr w:type="spellStart"/>
      <w:r>
        <w:rPr>
          <w:rFonts w:ascii="Arial" w:hAnsi="Arial" w:cs="Arial"/>
          <w:b/>
          <w:color w:val="000000"/>
          <w:sz w:val="20"/>
        </w:rPr>
        <w:t>jn</w:t>
      </w:r>
      <w:proofErr w:type="spellEnd"/>
      <w:r>
        <w:rPr>
          <w:rFonts w:ascii="Arial" w:hAnsi="Arial" w:cs="Arial"/>
          <w:b/>
          <w:color w:val="000000"/>
          <w:sz w:val="20"/>
        </w:rPr>
        <w:t>.:</w:t>
      </w:r>
    </w:p>
    <w:p w:rsidR="00D86F54" w:rsidRDefault="00D86F54" w:rsidP="00D86F54">
      <w:pPr>
        <w:rPr>
          <w:rFonts w:ascii="Antique Olive" w:hAnsi="Antique Olive"/>
          <w:b/>
          <w:color w:val="000000"/>
        </w:rPr>
      </w:pPr>
    </w:p>
    <w:p w:rsidR="00D86F54" w:rsidRPr="001F6620" w:rsidRDefault="00D86F54" w:rsidP="00D86F54">
      <w:pPr>
        <w:jc w:val="both"/>
        <w:rPr>
          <w:rFonts w:ascii="Arial" w:hAnsi="Arial" w:cs="Arial"/>
          <w:b/>
          <w:color w:val="000000"/>
          <w:sz w:val="20"/>
        </w:rPr>
      </w:pPr>
      <w:r w:rsidRPr="001F6620">
        <w:rPr>
          <w:rFonts w:ascii="Arial" w:hAnsi="Arial" w:cs="Arial"/>
          <w:b/>
          <w:color w:val="000000"/>
          <w:sz w:val="20"/>
        </w:rPr>
        <w:t>Oferuję realizację przedmiotu zamówienia wg stawki za 1 km:</w:t>
      </w:r>
    </w:p>
    <w:p w:rsidR="00D86F54" w:rsidRDefault="00D86F54" w:rsidP="00D86F54">
      <w:pPr>
        <w:pStyle w:val="Tekstpodstawowy"/>
        <w:rPr>
          <w:rFonts w:ascii="Arial" w:hAnsi="Arial" w:cs="Arial"/>
          <w:b/>
          <w:color w:val="000000"/>
          <w:sz w:val="20"/>
        </w:rPr>
      </w:pPr>
    </w:p>
    <w:p w:rsidR="00D86F54" w:rsidRDefault="00D86F54" w:rsidP="00D86F54">
      <w:pPr>
        <w:pStyle w:val="Tekstpodstawowy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- netto ............zł/km</w:t>
      </w:r>
    </w:p>
    <w:p w:rsidR="00D86F54" w:rsidRDefault="00D86F54" w:rsidP="00D86F54">
      <w:pPr>
        <w:pStyle w:val="Tekstpodstawowy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słownie: ................................................................................................................</w:t>
      </w:r>
    </w:p>
    <w:p w:rsidR="00D86F54" w:rsidRDefault="00D86F54" w:rsidP="00D86F54">
      <w:pPr>
        <w:rPr>
          <w:rFonts w:ascii="Arial" w:hAnsi="Arial" w:cs="Arial"/>
          <w:b/>
          <w:color w:val="000000"/>
          <w:sz w:val="20"/>
          <w:szCs w:val="20"/>
        </w:rPr>
      </w:pPr>
    </w:p>
    <w:p w:rsidR="00D86F54" w:rsidRDefault="00D86F54" w:rsidP="00D86F54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Podatek VAT ....... %  .............zł  ( obowiązujący w dniu składania oferty)</w:t>
      </w:r>
    </w:p>
    <w:p w:rsidR="00D86F54" w:rsidRDefault="00D86F54" w:rsidP="00D86F5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86F54" w:rsidRDefault="00D86F54" w:rsidP="00D86F54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 brutto .............zł/km</w:t>
      </w:r>
    </w:p>
    <w:p w:rsidR="00D86F54" w:rsidRDefault="00D86F54" w:rsidP="00D86F54">
      <w:pPr>
        <w:pStyle w:val="tyt"/>
        <w:keepNext w:val="0"/>
        <w:spacing w:before="0" w:after="0"/>
        <w:jc w:val="both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bCs w:val="0"/>
          <w:color w:val="000000"/>
          <w:sz w:val="20"/>
          <w:szCs w:val="20"/>
        </w:rPr>
        <w:t>słownie: ................................................................................................................</w:t>
      </w:r>
    </w:p>
    <w:p w:rsidR="00D86F54" w:rsidRDefault="00D86F54" w:rsidP="00D86F54">
      <w:pPr>
        <w:pStyle w:val="tyt"/>
        <w:keepNext w:val="0"/>
        <w:spacing w:before="0" w:after="0"/>
        <w:rPr>
          <w:rFonts w:ascii="Arial" w:hAnsi="Arial" w:cs="Arial"/>
          <w:color w:val="000000"/>
        </w:rPr>
      </w:pPr>
    </w:p>
    <w:p w:rsidR="00D86F54" w:rsidRDefault="00D86F54" w:rsidP="00D86F54">
      <w:pPr>
        <w:pStyle w:val="tyt"/>
        <w:keepNext w:val="0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Całkowita wartość </w:t>
      </w:r>
      <w:r>
        <w:rPr>
          <w:rFonts w:ascii="Arial" w:hAnsi="Arial" w:cs="Arial"/>
          <w:color w:val="000000"/>
          <w:u w:val="single"/>
        </w:rPr>
        <w:t>netto</w:t>
      </w:r>
      <w:r>
        <w:rPr>
          <w:rFonts w:ascii="Arial" w:hAnsi="Arial" w:cs="Arial"/>
          <w:color w:val="000000"/>
        </w:rPr>
        <w:t xml:space="preserve"> oferty częściowej Nr 1:</w:t>
      </w:r>
    </w:p>
    <w:p w:rsidR="00D86F54" w:rsidRDefault="00D86F54" w:rsidP="00D86F54">
      <w:pPr>
        <w:jc w:val="center"/>
        <w:rPr>
          <w:rFonts w:ascii="Arial" w:hAnsi="Arial" w:cs="Arial"/>
          <w:b/>
          <w:color w:val="000000"/>
        </w:rPr>
      </w:pPr>
    </w:p>
    <w:p w:rsidR="00D86F54" w:rsidRDefault="00D86F54" w:rsidP="00D86F5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........zł/km x 374 dni x 143 km/dzień = .................................zł</w:t>
      </w:r>
    </w:p>
    <w:p w:rsidR="00D86F54" w:rsidRDefault="00D86F54" w:rsidP="00D86F5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słownie: .......................................................................................................</w:t>
      </w:r>
    </w:p>
    <w:p w:rsidR="00D86F54" w:rsidRDefault="00D86F54" w:rsidP="00D86F5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......................................................................................................</w:t>
      </w:r>
    </w:p>
    <w:p w:rsidR="00D86F54" w:rsidRDefault="00D86F54" w:rsidP="00D86F54">
      <w:pPr>
        <w:jc w:val="center"/>
        <w:rPr>
          <w:rFonts w:ascii="Arial" w:hAnsi="Arial" w:cs="Arial"/>
          <w:b/>
          <w:color w:val="000000"/>
        </w:rPr>
      </w:pPr>
    </w:p>
    <w:p w:rsidR="00D86F54" w:rsidRDefault="00D86F54" w:rsidP="00D86F54">
      <w:pPr>
        <w:jc w:val="center"/>
        <w:rPr>
          <w:rFonts w:ascii="Arial" w:hAnsi="Arial" w:cs="Arial"/>
          <w:b/>
          <w:color w:val="000000"/>
        </w:rPr>
      </w:pPr>
    </w:p>
    <w:p w:rsidR="00D86F54" w:rsidRDefault="00D86F54" w:rsidP="00D86F5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Całkowita wartość </w:t>
      </w:r>
      <w:r>
        <w:rPr>
          <w:rFonts w:ascii="Arial" w:hAnsi="Arial" w:cs="Arial"/>
          <w:b/>
          <w:color w:val="000000"/>
          <w:u w:val="single"/>
        </w:rPr>
        <w:t>brutto</w:t>
      </w:r>
      <w:r>
        <w:rPr>
          <w:rFonts w:ascii="Arial" w:hAnsi="Arial" w:cs="Arial"/>
          <w:b/>
          <w:color w:val="000000"/>
        </w:rPr>
        <w:t xml:space="preserve"> oferty częściowej Nr 1:</w:t>
      </w:r>
    </w:p>
    <w:p w:rsidR="00D86F54" w:rsidRDefault="00D86F54" w:rsidP="00D86F54">
      <w:pPr>
        <w:jc w:val="center"/>
        <w:rPr>
          <w:rFonts w:ascii="Arial" w:hAnsi="Arial" w:cs="Arial"/>
          <w:b/>
          <w:color w:val="000000"/>
        </w:rPr>
      </w:pPr>
    </w:p>
    <w:p w:rsidR="00D86F54" w:rsidRDefault="00D86F54" w:rsidP="00D86F5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........zł/km x 374 dni x 143 km/dzień = .................................zł</w:t>
      </w:r>
    </w:p>
    <w:p w:rsidR="00D86F54" w:rsidRDefault="00D86F54" w:rsidP="00D86F5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słownie: .......................................................................................................</w:t>
      </w:r>
    </w:p>
    <w:p w:rsidR="00D86F54" w:rsidRDefault="00D86F54" w:rsidP="00D86F5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......................................................................................................</w:t>
      </w:r>
    </w:p>
    <w:p w:rsidR="00D86F54" w:rsidRDefault="00D86F54" w:rsidP="00D86F54">
      <w:pPr>
        <w:pStyle w:val="tyt"/>
        <w:keepNext w:val="0"/>
        <w:spacing w:before="0" w:after="0"/>
        <w:jc w:val="both"/>
        <w:rPr>
          <w:rFonts w:ascii="Arial" w:hAnsi="Arial"/>
          <w:color w:val="000000"/>
        </w:rPr>
      </w:pPr>
      <w:r>
        <w:rPr>
          <w:rFonts w:ascii="Arial" w:hAnsi="Arial" w:cs="Arial"/>
          <w:bCs w:val="0"/>
          <w:color w:val="000000"/>
        </w:rPr>
        <w:t>Serwis  (czas podstawienia pojazdu zastępczego) - ……... min.</w:t>
      </w:r>
      <w:r>
        <w:rPr>
          <w:rFonts w:ascii="Arial" w:hAnsi="Arial"/>
          <w:color w:val="000000"/>
        </w:rPr>
        <w:t xml:space="preserve"> </w:t>
      </w:r>
    </w:p>
    <w:p w:rsidR="001F6620" w:rsidRDefault="001F6620" w:rsidP="00D86F54">
      <w:pPr>
        <w:pStyle w:val="tyt"/>
        <w:keepNext w:val="0"/>
        <w:spacing w:before="0" w:after="0"/>
        <w:jc w:val="both"/>
        <w:rPr>
          <w:rFonts w:ascii="Arial" w:hAnsi="Arial"/>
          <w:color w:val="000000"/>
        </w:rPr>
      </w:pPr>
    </w:p>
    <w:p w:rsidR="001F6620" w:rsidRDefault="001F6620" w:rsidP="00D86F54">
      <w:pPr>
        <w:pStyle w:val="tyt"/>
        <w:keepNext w:val="0"/>
        <w:spacing w:before="0" w:after="0"/>
        <w:jc w:val="both"/>
        <w:rPr>
          <w:rFonts w:ascii="Arial" w:hAnsi="Arial"/>
          <w:color w:val="000000"/>
        </w:rPr>
      </w:pPr>
    </w:p>
    <w:p w:rsidR="001F6620" w:rsidRDefault="001F6620" w:rsidP="00D86F54">
      <w:pPr>
        <w:pStyle w:val="tyt"/>
        <w:keepNext w:val="0"/>
        <w:spacing w:before="0" w:after="0"/>
        <w:jc w:val="both"/>
        <w:rPr>
          <w:rFonts w:ascii="Arial" w:hAnsi="Arial"/>
          <w:color w:val="000000"/>
        </w:rPr>
      </w:pPr>
    </w:p>
    <w:p w:rsidR="001F6620" w:rsidRDefault="001F6620" w:rsidP="00D86F54">
      <w:pPr>
        <w:pStyle w:val="tyt"/>
        <w:keepNext w:val="0"/>
        <w:spacing w:before="0" w:after="0"/>
        <w:jc w:val="both"/>
        <w:rPr>
          <w:rFonts w:ascii="Arial" w:hAnsi="Arial"/>
          <w:color w:val="000000"/>
        </w:rPr>
      </w:pPr>
    </w:p>
    <w:p w:rsidR="001F6620" w:rsidRDefault="001F6620" w:rsidP="00D86F54">
      <w:pPr>
        <w:pStyle w:val="tyt"/>
        <w:keepNext w:val="0"/>
        <w:spacing w:before="0" w:after="0"/>
        <w:jc w:val="both"/>
        <w:rPr>
          <w:rFonts w:ascii="Arial" w:hAnsi="Arial"/>
          <w:color w:val="000000"/>
        </w:rPr>
      </w:pPr>
    </w:p>
    <w:p w:rsidR="00D86F54" w:rsidRDefault="00D86F54" w:rsidP="00D86F54">
      <w:pPr>
        <w:pStyle w:val="tyt"/>
        <w:keepNext w:val="0"/>
        <w:spacing w:before="0"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3. Oferta częściowa Nr 2 – dowóz dzieci niepełnosprawnych w związku                      z realizacją obowiązku szkolnego w roku 2016 i 2017 na trasie:  </w:t>
      </w:r>
    </w:p>
    <w:p w:rsidR="00D86F54" w:rsidRDefault="00D86F54" w:rsidP="00D86F54">
      <w:pPr>
        <w:pStyle w:val="tyt"/>
        <w:keepNext w:val="0"/>
        <w:spacing w:before="0" w:after="0"/>
        <w:jc w:val="both"/>
        <w:rPr>
          <w:rFonts w:ascii="Arial" w:hAnsi="Arial"/>
          <w:color w:val="000000"/>
        </w:rPr>
      </w:pPr>
    </w:p>
    <w:p w:rsidR="00D86F54" w:rsidRDefault="00D86F54" w:rsidP="00D86F54">
      <w:pPr>
        <w:rPr>
          <w:rFonts w:ascii="Arial" w:hAnsi="Arial"/>
          <w:b/>
          <w:color w:val="000000"/>
          <w:lang w:val="de-DE"/>
        </w:rPr>
      </w:pPr>
      <w:r>
        <w:rPr>
          <w:rFonts w:ascii="Arial" w:hAnsi="Arial"/>
          <w:b/>
          <w:color w:val="000000"/>
        </w:rPr>
        <w:t>Żychlin – teren gminy Żychlin – Kutno – Żychlin - teren gminy Żychlin (bus)</w:t>
      </w:r>
      <w:r>
        <w:rPr>
          <w:rFonts w:ascii="Arial" w:hAnsi="Arial"/>
          <w:b/>
          <w:iCs/>
          <w:color w:val="000000"/>
        </w:rPr>
        <w:t xml:space="preserve"> - od poniedziałku do  piątku</w:t>
      </w:r>
      <w:r>
        <w:rPr>
          <w:rFonts w:ascii="Arial" w:hAnsi="Arial"/>
          <w:b/>
          <w:color w:val="000000"/>
          <w:lang w:val="de-DE"/>
        </w:rPr>
        <w:t>:</w:t>
      </w:r>
    </w:p>
    <w:p w:rsidR="00D86F54" w:rsidRDefault="00D86F54" w:rsidP="00D86F54">
      <w:pPr>
        <w:pStyle w:val="Akapitzlist1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Trasa: Żychlin – Budzyń – </w:t>
      </w:r>
      <w:proofErr w:type="spellStart"/>
      <w:r>
        <w:rPr>
          <w:rFonts w:ascii="Arial" w:hAnsi="Arial" w:cs="Arial"/>
          <w:color w:val="000000"/>
        </w:rPr>
        <w:t>Śleszynek</w:t>
      </w:r>
      <w:proofErr w:type="spellEnd"/>
      <w:r>
        <w:rPr>
          <w:rFonts w:ascii="Arial" w:hAnsi="Arial" w:cs="Arial"/>
          <w:color w:val="000000"/>
        </w:rPr>
        <w:t xml:space="preserve"> – Biała - Strzelce – Zarębów – Chochołów   – </w:t>
      </w:r>
      <w:proofErr w:type="spellStart"/>
      <w:r>
        <w:rPr>
          <w:rFonts w:ascii="Arial" w:hAnsi="Arial" w:cs="Arial"/>
          <w:color w:val="000000"/>
        </w:rPr>
        <w:t>Oratki</w:t>
      </w:r>
      <w:proofErr w:type="spellEnd"/>
      <w:r>
        <w:rPr>
          <w:rFonts w:ascii="Arial" w:hAnsi="Arial" w:cs="Arial"/>
          <w:color w:val="000000"/>
        </w:rPr>
        <w:t xml:space="preserve"> - Żychlin Oś. Traugutta – Żabików – Żychlin – Grabów – Żychlin                        - Oporów – Kutno – Oporów - Żychlin, odległość  w km – 99 km, godziny odjazdu – 6:30, godziny przyjazdu  – 9:20;</w:t>
      </w:r>
    </w:p>
    <w:p w:rsidR="00D86F54" w:rsidRDefault="00D86F54" w:rsidP="00D86F54">
      <w:pPr>
        <w:jc w:val="both"/>
        <w:rPr>
          <w:rFonts w:ascii="Arial" w:hAnsi="Arial" w:cs="Arial"/>
          <w:color w:val="000000"/>
        </w:rPr>
      </w:pPr>
    </w:p>
    <w:p w:rsidR="00D86F54" w:rsidRDefault="00D86F54" w:rsidP="00D86F54">
      <w:pPr>
        <w:pStyle w:val="Akapitzlist1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Żychlin – Oporów – Kutno – Żychlin, odległość w km – 62 km, godziny odjazdu – 9:30, godziny przyjazdu – 12:45;</w:t>
      </w:r>
    </w:p>
    <w:p w:rsidR="00D86F54" w:rsidRDefault="00D86F54" w:rsidP="00D86F54">
      <w:pPr>
        <w:jc w:val="both"/>
        <w:rPr>
          <w:rFonts w:ascii="Arial" w:hAnsi="Arial" w:cs="Arial"/>
          <w:color w:val="000000"/>
        </w:rPr>
      </w:pPr>
    </w:p>
    <w:p w:rsidR="00D86F54" w:rsidRDefault="00D86F54" w:rsidP="00D86F54">
      <w:pPr>
        <w:pStyle w:val="Akapitzlist1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Żychlin – Szkoła Podstawowa w Grabowie – Wydmuch – Brzeziny – Śleszyn                 – Biała - Grzybów Hornowski  – </w:t>
      </w:r>
      <w:proofErr w:type="spellStart"/>
      <w:r>
        <w:rPr>
          <w:rFonts w:ascii="Arial" w:hAnsi="Arial" w:cs="Arial"/>
          <w:color w:val="000000"/>
        </w:rPr>
        <w:t>Śleszynek</w:t>
      </w:r>
      <w:proofErr w:type="spellEnd"/>
      <w:r>
        <w:rPr>
          <w:rFonts w:ascii="Arial" w:hAnsi="Arial" w:cs="Arial"/>
          <w:color w:val="000000"/>
        </w:rPr>
        <w:t xml:space="preserve"> – Zgoda – Budzyń - Żychlin, odległość  w km 26 km, godziny odjazdu – 13:30, godziny przyjazdu – 14:00;</w:t>
      </w:r>
    </w:p>
    <w:p w:rsidR="00D86F54" w:rsidRDefault="00D86F54" w:rsidP="00D86F54">
      <w:pPr>
        <w:jc w:val="both"/>
        <w:rPr>
          <w:rFonts w:ascii="Arial" w:hAnsi="Arial" w:cs="Arial"/>
          <w:color w:val="000000"/>
        </w:rPr>
      </w:pPr>
    </w:p>
    <w:p w:rsidR="00D86F54" w:rsidRDefault="00D86F54" w:rsidP="00D86F54">
      <w:pPr>
        <w:pStyle w:val="Akapitzlist1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Żychlin - Oporów - Kutno – Oporów – Jastrzębia - Żabików –  Żychlin - Grabów, Żychlin – Zgoda – </w:t>
      </w:r>
      <w:proofErr w:type="spellStart"/>
      <w:r>
        <w:rPr>
          <w:rFonts w:ascii="Arial" w:hAnsi="Arial" w:cs="Arial"/>
          <w:color w:val="000000"/>
        </w:rPr>
        <w:t>Śleszynek</w:t>
      </w:r>
      <w:proofErr w:type="spellEnd"/>
      <w:r>
        <w:rPr>
          <w:rFonts w:ascii="Arial" w:hAnsi="Arial" w:cs="Arial"/>
          <w:color w:val="000000"/>
        </w:rPr>
        <w:t xml:space="preserve"> – Żychlin, odległość w km – 81 km, godziny odjazdu – 14:00, godziny przyjazdu – 16:10;</w:t>
      </w:r>
    </w:p>
    <w:p w:rsidR="00D86F54" w:rsidRDefault="00D86F54" w:rsidP="00D86F54">
      <w:pPr>
        <w:pStyle w:val="tyt"/>
        <w:keepNext w:val="0"/>
        <w:spacing w:before="0" w:after="0"/>
        <w:jc w:val="both"/>
        <w:rPr>
          <w:rFonts w:ascii="Arial" w:hAnsi="Arial" w:cs="Arial"/>
          <w:color w:val="000000"/>
        </w:rPr>
      </w:pPr>
    </w:p>
    <w:p w:rsidR="00D86F54" w:rsidRDefault="00D86F54" w:rsidP="00D86F54">
      <w:pPr>
        <w:pStyle w:val="Tekstpodstawowy"/>
        <w:suppressAutoHyphens w:val="0"/>
        <w:ind w:left="142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/>
          <w:b/>
          <w:bCs/>
          <w:color w:val="000000"/>
        </w:rPr>
        <w:t xml:space="preserve">4. </w:t>
      </w:r>
      <w:r>
        <w:rPr>
          <w:rFonts w:ascii="Arial" w:hAnsi="Arial" w:cs="Arial"/>
          <w:b/>
          <w:color w:val="000000"/>
          <w:sz w:val="20"/>
        </w:rPr>
        <w:t>CENA OFERTY</w:t>
      </w:r>
    </w:p>
    <w:p w:rsidR="00D86F54" w:rsidRDefault="00D86F54" w:rsidP="00D86F54">
      <w:pPr>
        <w:pStyle w:val="tyt"/>
        <w:keepNext w:val="0"/>
        <w:spacing w:before="0" w:after="0"/>
        <w:jc w:val="both"/>
        <w:rPr>
          <w:rFonts w:ascii="Arial" w:hAnsi="Arial"/>
          <w:color w:val="000000"/>
        </w:rPr>
      </w:pPr>
    </w:p>
    <w:p w:rsidR="00D86F54" w:rsidRDefault="00D86F54" w:rsidP="00D86F54">
      <w:pPr>
        <w:ind w:left="360"/>
        <w:jc w:val="both"/>
        <w:rPr>
          <w:rFonts w:ascii="Arial" w:hAnsi="Arial" w:cs="Arial"/>
          <w:bCs/>
          <w:i/>
          <w:iCs/>
          <w:color w:val="000000"/>
          <w:sz w:val="22"/>
          <w:szCs w:val="22"/>
          <w:u w:val="single"/>
        </w:rPr>
      </w:pPr>
      <w:r w:rsidRPr="007D4887">
        <w:rPr>
          <w:rFonts w:ascii="Arial" w:hAnsi="Arial" w:cs="Arial"/>
          <w:b/>
          <w:color w:val="000000"/>
          <w:sz w:val="22"/>
          <w:szCs w:val="22"/>
        </w:rPr>
        <w:t>4.1</w:t>
      </w:r>
      <w:r>
        <w:rPr>
          <w:rFonts w:ascii="Arial" w:hAnsi="Arial" w:cs="Arial"/>
          <w:color w:val="000000"/>
          <w:sz w:val="22"/>
          <w:szCs w:val="22"/>
        </w:rPr>
        <w:t>.informuję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(em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y), że wybór mojej (naszej) oferty będzie prowadzić do powstania                        u zamawiającego obowiązku podatkowego, w związku z czym wskazuję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(em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y) nazwę (rodzaj) towaru/usługi, których dostawa/świadczenie będzie prowadzić  do jego powstania oraz ich wartość bez kwoty podatku VAT 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*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i/>
          <w:iCs/>
          <w:color w:val="000000"/>
          <w:sz w:val="22"/>
          <w:szCs w:val="22"/>
          <w:u w:val="single"/>
        </w:rPr>
        <w:t xml:space="preserve">(w/w zapis związany jest                             z wejściem w życie ustawy z dnia 9 kwietnia 2015 r. </w:t>
      </w:r>
      <w:r>
        <w:rPr>
          <w:rFonts w:ascii="Arial" w:hAnsi="Arial" w:cs="Arial"/>
          <w:bCs/>
          <w:i/>
          <w:iCs/>
          <w:color w:val="000000"/>
          <w:sz w:val="22"/>
          <w:szCs w:val="22"/>
          <w:u w:val="single"/>
        </w:rPr>
        <w:br/>
        <w:t xml:space="preserve">o zmianie ustawy o podatku od towarów i usług oraz ustawy </w:t>
      </w:r>
      <w:r>
        <w:rPr>
          <w:rFonts w:ascii="Arial" w:hAnsi="Arial" w:cs="Arial"/>
          <w:bCs/>
          <w:i/>
          <w:iCs/>
          <w:color w:val="000000"/>
          <w:sz w:val="22"/>
          <w:szCs w:val="22"/>
          <w:u w:val="single"/>
        </w:rPr>
        <w:br/>
        <w:t>- Prawo zamówień publicznych (Dz.U.2015.605),</w:t>
      </w:r>
    </w:p>
    <w:p w:rsidR="00D86F54" w:rsidRDefault="00D86F54" w:rsidP="00D86F54">
      <w:pPr>
        <w:pStyle w:val="Akapitzlist1"/>
        <w:ind w:left="360"/>
        <w:jc w:val="both"/>
        <w:rPr>
          <w:rFonts w:ascii="Arial" w:hAnsi="Arial" w:cs="Arial"/>
          <w:bCs/>
          <w:i/>
          <w:iCs/>
          <w:color w:val="000000"/>
          <w:sz w:val="22"/>
          <w:szCs w:val="22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45"/>
        <w:gridCol w:w="5534"/>
        <w:gridCol w:w="3099"/>
      </w:tblGrid>
      <w:tr w:rsidR="00D86F54" w:rsidTr="00F7199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(rodzaj) towaru/usługi, których dostawa/świadczenie będzie prowadzić do powstania obowiązku podatkowego                                     u zamawiającego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 bez kwoty podatku VAT towaru/usługi</w:t>
            </w:r>
          </w:p>
        </w:tc>
      </w:tr>
      <w:tr w:rsidR="00D86F54" w:rsidTr="00F7199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F54" w:rsidTr="00F7199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F54" w:rsidTr="00F7199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F54" w:rsidRDefault="00D86F54" w:rsidP="00F7199E">
            <w:pPr>
              <w:keepNext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86F54" w:rsidRDefault="00D86F54" w:rsidP="00D86F54">
      <w:pPr>
        <w:pStyle w:val="Akapitzlist1"/>
        <w:keepNext/>
        <w:ind w:left="360"/>
        <w:jc w:val="both"/>
        <w:rPr>
          <w:color w:val="000000"/>
        </w:rPr>
      </w:pPr>
    </w:p>
    <w:p w:rsidR="00D86F54" w:rsidRDefault="00D86F54" w:rsidP="00D86F54">
      <w:pPr>
        <w:pStyle w:val="Akapitzlist1"/>
        <w:keepNext/>
        <w:spacing w:before="120" w:after="120"/>
        <w:ind w:left="36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*</w:t>
      </w:r>
      <w:r>
        <w:rPr>
          <w:rFonts w:ascii="Arial" w:hAnsi="Arial" w:cs="Arial"/>
          <w:b/>
          <w:i/>
          <w:color w:val="000000"/>
          <w:sz w:val="22"/>
          <w:szCs w:val="22"/>
        </w:rPr>
        <w:t>Uwaga: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niewypełnienie tabeli rozumiane będzie przez Zamawiającego jako informacja  o tym, że wybór oferty Wykonawcy nie będzie prowadzić do powstania u Zamawiającego obowiązku podatkowego.</w:t>
      </w:r>
    </w:p>
    <w:p w:rsidR="00D86F54" w:rsidRDefault="00D86F54" w:rsidP="00D86F54">
      <w:pPr>
        <w:pStyle w:val="Tekstpodstawowy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4.2.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 xml:space="preserve">Jeżeli wykonawca wypełni tabelę z pkt. 4.1 wówczas musi podać cenę oferty wg wskazań </w:t>
      </w:r>
      <w:proofErr w:type="spellStart"/>
      <w:r>
        <w:rPr>
          <w:rFonts w:ascii="Arial" w:hAnsi="Arial" w:cs="Arial"/>
          <w:b/>
          <w:color w:val="000000"/>
          <w:sz w:val="20"/>
        </w:rPr>
        <w:t>jn</w:t>
      </w:r>
      <w:proofErr w:type="spellEnd"/>
      <w:r>
        <w:rPr>
          <w:rFonts w:ascii="Arial" w:hAnsi="Arial" w:cs="Arial"/>
          <w:b/>
          <w:color w:val="000000"/>
          <w:sz w:val="20"/>
        </w:rPr>
        <w:t>.:</w:t>
      </w:r>
    </w:p>
    <w:p w:rsidR="00D86F54" w:rsidRDefault="00D86F54" w:rsidP="00D86F54">
      <w:pPr>
        <w:keepNext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kwota oferty netto ………………….……...PLN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(z uwzględnieniem pozycji towarów i usług wykazanych w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pkt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4.1)</w:t>
      </w:r>
    </w:p>
    <w:p w:rsidR="00D86F54" w:rsidRDefault="00D86F54" w:rsidP="00D86F54">
      <w:pPr>
        <w:keepNext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360" w:lineRule="auto"/>
        <w:ind w:left="3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(słownie netto: …………………………………………………………………………………</w:t>
      </w:r>
    </w:p>
    <w:p w:rsidR="00D86F54" w:rsidRDefault="00D86F54" w:rsidP="00D86F54">
      <w:pPr>
        <w:pStyle w:val="Tekstpodstawowy"/>
        <w:ind w:left="360"/>
        <w:rPr>
          <w:rFonts w:ascii="Arial" w:hAnsi="Arial" w:cs="Arial"/>
          <w:b/>
          <w:color w:val="000000"/>
          <w:sz w:val="20"/>
        </w:rPr>
      </w:pPr>
    </w:p>
    <w:p w:rsidR="00D86F54" w:rsidRDefault="00D86F54" w:rsidP="00D86F54">
      <w:pPr>
        <w:pStyle w:val="Tekstpodstawowy"/>
        <w:ind w:left="36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4.3. Jeżeli wykonawca nie wypełni tabeli z pkt. 4.1. wówczas musi podać cenę oferty wg wskazań </w:t>
      </w:r>
      <w:proofErr w:type="spellStart"/>
      <w:r>
        <w:rPr>
          <w:rFonts w:ascii="Arial" w:hAnsi="Arial" w:cs="Arial"/>
          <w:b/>
          <w:color w:val="000000"/>
          <w:sz w:val="20"/>
        </w:rPr>
        <w:t>jn</w:t>
      </w:r>
      <w:proofErr w:type="spellEnd"/>
      <w:r>
        <w:rPr>
          <w:rFonts w:ascii="Arial" w:hAnsi="Arial" w:cs="Arial"/>
          <w:b/>
          <w:color w:val="000000"/>
          <w:sz w:val="20"/>
        </w:rPr>
        <w:t>.:</w:t>
      </w:r>
    </w:p>
    <w:p w:rsidR="00D86F54" w:rsidRDefault="00D86F54" w:rsidP="00D86F54">
      <w:pPr>
        <w:pStyle w:val="Tekstpodstawowy31"/>
        <w:widowControl/>
        <w:spacing w:line="100" w:lineRule="atLeast"/>
        <w:rPr>
          <w:color w:val="000000"/>
          <w:sz w:val="20"/>
        </w:rPr>
      </w:pPr>
    </w:p>
    <w:p w:rsidR="00D86F54" w:rsidRDefault="00D86F54" w:rsidP="00D86F54">
      <w:pPr>
        <w:pStyle w:val="Tekstpodstawowy31"/>
        <w:widowControl/>
        <w:spacing w:line="100" w:lineRule="atLeast"/>
        <w:rPr>
          <w:b/>
          <w:color w:val="000000"/>
          <w:sz w:val="20"/>
        </w:rPr>
      </w:pPr>
      <w:r>
        <w:rPr>
          <w:b/>
          <w:color w:val="000000"/>
          <w:sz w:val="20"/>
        </w:rPr>
        <w:t>Oferuję realizację przedmiotu zamówienia wg stawki za 1 km:</w:t>
      </w:r>
    </w:p>
    <w:p w:rsidR="00D86F54" w:rsidRDefault="00D86F54" w:rsidP="00D86F54">
      <w:pPr>
        <w:pStyle w:val="Tekstpodstawowy"/>
        <w:rPr>
          <w:rFonts w:ascii="Arial" w:hAnsi="Arial" w:cs="Arial"/>
          <w:b/>
          <w:color w:val="000000"/>
          <w:sz w:val="20"/>
        </w:rPr>
      </w:pPr>
    </w:p>
    <w:p w:rsidR="00D86F54" w:rsidRDefault="00D86F54" w:rsidP="00D86F54">
      <w:pPr>
        <w:pStyle w:val="Tekstpodstawowy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- netto ............zł/km</w:t>
      </w:r>
    </w:p>
    <w:p w:rsidR="00D86F54" w:rsidRDefault="00D86F54" w:rsidP="00D86F54">
      <w:pPr>
        <w:pStyle w:val="Tekstpodstawowy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słownie: ................................................................................................................</w:t>
      </w:r>
    </w:p>
    <w:p w:rsidR="00D86F54" w:rsidRDefault="00D86F54" w:rsidP="00D86F54">
      <w:pPr>
        <w:rPr>
          <w:rFonts w:ascii="Arial" w:hAnsi="Arial" w:cs="Arial"/>
          <w:b/>
          <w:color w:val="000000"/>
          <w:sz w:val="20"/>
          <w:szCs w:val="20"/>
        </w:rPr>
      </w:pPr>
    </w:p>
    <w:p w:rsidR="00D86F54" w:rsidRDefault="00D86F54" w:rsidP="00D86F54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Podatek VAT ....... %  .............zł ( obowiązujący w dniu składania oferty)</w:t>
      </w:r>
    </w:p>
    <w:p w:rsidR="00D86F54" w:rsidRDefault="00D86F54" w:rsidP="00D86F54">
      <w:pPr>
        <w:rPr>
          <w:rFonts w:ascii="Arial" w:hAnsi="Arial" w:cs="Arial"/>
          <w:b/>
          <w:color w:val="000000"/>
          <w:sz w:val="20"/>
          <w:szCs w:val="20"/>
        </w:rPr>
      </w:pPr>
    </w:p>
    <w:p w:rsidR="00D86F54" w:rsidRDefault="00D86F54" w:rsidP="00D86F54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 brutto .............zł/km</w:t>
      </w:r>
    </w:p>
    <w:p w:rsidR="00D86F54" w:rsidRDefault="00D86F54" w:rsidP="00D86F54">
      <w:pPr>
        <w:pStyle w:val="tyt"/>
        <w:keepNext w:val="0"/>
        <w:spacing w:before="0" w:after="0"/>
        <w:jc w:val="both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bCs w:val="0"/>
          <w:color w:val="000000"/>
          <w:sz w:val="20"/>
          <w:szCs w:val="20"/>
        </w:rPr>
        <w:t>słownie: ................................................................................................................</w:t>
      </w:r>
    </w:p>
    <w:p w:rsidR="00D86F54" w:rsidRDefault="00D86F54" w:rsidP="00D86F54">
      <w:pPr>
        <w:jc w:val="center"/>
        <w:rPr>
          <w:rFonts w:ascii="Arial" w:hAnsi="Arial" w:cs="Arial"/>
          <w:b/>
          <w:color w:val="000000"/>
        </w:rPr>
      </w:pPr>
    </w:p>
    <w:p w:rsidR="001F6620" w:rsidRDefault="001F6620" w:rsidP="00D86F54">
      <w:pPr>
        <w:jc w:val="center"/>
        <w:rPr>
          <w:rFonts w:ascii="Arial" w:hAnsi="Arial" w:cs="Arial"/>
          <w:b/>
          <w:color w:val="000000"/>
        </w:rPr>
      </w:pPr>
    </w:p>
    <w:p w:rsidR="00D86F54" w:rsidRDefault="00D86F54" w:rsidP="00D86F5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Całkowita wartość </w:t>
      </w:r>
      <w:r>
        <w:rPr>
          <w:rFonts w:ascii="Arial" w:hAnsi="Arial" w:cs="Arial"/>
          <w:b/>
          <w:color w:val="000000"/>
          <w:u w:val="single"/>
        </w:rPr>
        <w:t>netto</w:t>
      </w:r>
      <w:r>
        <w:rPr>
          <w:rFonts w:ascii="Arial" w:hAnsi="Arial" w:cs="Arial"/>
          <w:b/>
          <w:color w:val="000000"/>
        </w:rPr>
        <w:t xml:space="preserve"> oferty częściowej Nr 2:</w:t>
      </w:r>
    </w:p>
    <w:p w:rsidR="00D86F54" w:rsidRDefault="00D86F54" w:rsidP="00D86F54">
      <w:pPr>
        <w:jc w:val="center"/>
        <w:rPr>
          <w:rFonts w:ascii="Arial" w:hAnsi="Arial" w:cs="Arial"/>
          <w:b/>
          <w:color w:val="000000"/>
        </w:rPr>
      </w:pPr>
    </w:p>
    <w:p w:rsidR="00D86F54" w:rsidRDefault="00D86F54" w:rsidP="00D86F5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........zł/km x  374 dni x 268 km/dzień = .................................zł</w:t>
      </w:r>
    </w:p>
    <w:p w:rsidR="00D86F54" w:rsidRDefault="00D86F54" w:rsidP="00D86F5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słownie: .......................................................................................................</w:t>
      </w:r>
    </w:p>
    <w:p w:rsidR="00D86F54" w:rsidRDefault="00D86F54" w:rsidP="00D86F5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.....................................................................................................</w:t>
      </w:r>
    </w:p>
    <w:p w:rsidR="00D86F54" w:rsidRDefault="00D86F54" w:rsidP="00D86F54">
      <w:pPr>
        <w:jc w:val="center"/>
        <w:rPr>
          <w:rFonts w:ascii="Arial" w:hAnsi="Arial" w:cs="Arial"/>
          <w:b/>
          <w:color w:val="000000"/>
        </w:rPr>
      </w:pPr>
    </w:p>
    <w:p w:rsidR="00D86F54" w:rsidRDefault="00D86F54" w:rsidP="00D86F5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Całkowita wartość </w:t>
      </w:r>
      <w:r>
        <w:rPr>
          <w:rFonts w:ascii="Arial" w:hAnsi="Arial" w:cs="Arial"/>
          <w:b/>
          <w:color w:val="000000"/>
          <w:u w:val="single"/>
        </w:rPr>
        <w:t>brutto</w:t>
      </w:r>
      <w:r>
        <w:rPr>
          <w:rFonts w:ascii="Arial" w:hAnsi="Arial" w:cs="Arial"/>
          <w:b/>
          <w:color w:val="000000"/>
        </w:rPr>
        <w:t xml:space="preserve"> oferty częściowej Nr 2:</w:t>
      </w:r>
    </w:p>
    <w:p w:rsidR="00D86F54" w:rsidRDefault="00D86F54" w:rsidP="00D86F54">
      <w:pPr>
        <w:jc w:val="center"/>
        <w:rPr>
          <w:rFonts w:ascii="Arial" w:hAnsi="Arial" w:cs="Arial"/>
          <w:b/>
          <w:color w:val="000000"/>
        </w:rPr>
      </w:pPr>
    </w:p>
    <w:p w:rsidR="00D86F54" w:rsidRDefault="00D86F54" w:rsidP="00D86F5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........zł/km x  374 dni x 268 km/dzień = .................................zł</w:t>
      </w:r>
    </w:p>
    <w:p w:rsidR="00D86F54" w:rsidRDefault="00D86F54" w:rsidP="00D86F5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słownie: .......................................................................................................</w:t>
      </w:r>
    </w:p>
    <w:p w:rsidR="00D86F54" w:rsidRDefault="00D86F54" w:rsidP="00D86F5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......................................................................................................</w:t>
      </w:r>
    </w:p>
    <w:p w:rsidR="00D86F54" w:rsidRDefault="00D86F54" w:rsidP="00D86F54">
      <w:pPr>
        <w:rPr>
          <w:rFonts w:ascii="Arial" w:hAnsi="Arial" w:cs="Arial"/>
          <w:b/>
          <w:color w:val="000000"/>
        </w:rPr>
      </w:pPr>
    </w:p>
    <w:p w:rsidR="00D86F54" w:rsidRDefault="00D86F54" w:rsidP="00D86F54">
      <w:pPr>
        <w:pStyle w:val="tyt"/>
        <w:keepNext w:val="0"/>
        <w:spacing w:before="0" w:after="0"/>
        <w:jc w:val="both"/>
        <w:rPr>
          <w:rFonts w:ascii="Arial" w:hAnsi="Arial" w:cs="Arial"/>
          <w:bCs w:val="0"/>
          <w:color w:val="000000"/>
        </w:rPr>
      </w:pPr>
      <w:r>
        <w:rPr>
          <w:rFonts w:ascii="Arial" w:hAnsi="Arial" w:cs="Arial"/>
          <w:bCs w:val="0"/>
          <w:color w:val="000000"/>
        </w:rPr>
        <w:t>Serwis (czas podstawienia pojazdu zastępczego) - …………min.</w:t>
      </w:r>
    </w:p>
    <w:p w:rsidR="00D86F54" w:rsidRDefault="00D86F54" w:rsidP="00D86F54">
      <w:pPr>
        <w:rPr>
          <w:rFonts w:ascii="Arial" w:hAnsi="Arial" w:cs="Arial"/>
          <w:b/>
          <w:color w:val="000000"/>
        </w:rPr>
      </w:pPr>
    </w:p>
    <w:p w:rsidR="00D86F54" w:rsidRDefault="00D86F54" w:rsidP="00D86F54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5. Podana ilość dni nauki szkolnej – </w:t>
      </w:r>
      <w:r w:rsidRPr="00D86F54">
        <w:rPr>
          <w:rFonts w:ascii="Arial" w:hAnsi="Arial" w:cs="Arial"/>
          <w:b/>
          <w:color w:val="000000"/>
          <w:sz w:val="22"/>
        </w:rPr>
        <w:t xml:space="preserve">374 </w:t>
      </w:r>
      <w:r>
        <w:rPr>
          <w:rFonts w:ascii="Arial" w:hAnsi="Arial" w:cs="Arial"/>
          <w:color w:val="000000"/>
          <w:sz w:val="22"/>
        </w:rPr>
        <w:t xml:space="preserve">oraz podana dzienna ilość kilometrów w przypadku oferty częściowej nr 1 – 143 km i w przypadku oferty częściowej nr 2 – 268 km jest wartością szacunkową, przyjętą na potrzeby przeprowadzenia postępowania. </w:t>
      </w:r>
    </w:p>
    <w:p w:rsidR="00D86F54" w:rsidRDefault="00D86F54" w:rsidP="00D86F54">
      <w:pPr>
        <w:pStyle w:val="tyt"/>
        <w:keepNext w:val="0"/>
        <w:spacing w:before="0" w:after="0"/>
        <w:jc w:val="both"/>
        <w:rPr>
          <w:rFonts w:ascii="Arial" w:hAnsi="Arial" w:cs="Arial"/>
          <w:b w:val="0"/>
          <w:bCs w:val="0"/>
          <w:color w:val="000000"/>
          <w:sz w:val="22"/>
        </w:rPr>
      </w:pPr>
      <w:r>
        <w:rPr>
          <w:rFonts w:ascii="Arial" w:hAnsi="Arial" w:cs="Arial"/>
          <w:b w:val="0"/>
          <w:bCs w:val="0"/>
          <w:color w:val="000000"/>
          <w:sz w:val="22"/>
        </w:rPr>
        <w:t xml:space="preserve">6. Akceptuję termin zamówienia w okresie </w:t>
      </w:r>
      <w:r>
        <w:rPr>
          <w:rFonts w:ascii="Arial" w:hAnsi="Arial" w:cs="Arial"/>
          <w:color w:val="000000"/>
          <w:sz w:val="22"/>
        </w:rPr>
        <w:t xml:space="preserve">od stycznia 2016r. do grudnia 2017r. </w:t>
      </w:r>
      <w:r>
        <w:rPr>
          <w:rFonts w:ascii="Arial" w:hAnsi="Arial" w:cs="Arial"/>
          <w:b w:val="0"/>
          <w:bCs w:val="0"/>
          <w:color w:val="000000"/>
          <w:sz w:val="22"/>
        </w:rPr>
        <w:t>w dni nauki szkolnej.</w:t>
      </w:r>
    </w:p>
    <w:p w:rsidR="00D86F54" w:rsidRDefault="00D86F54" w:rsidP="00D86F54">
      <w:pPr>
        <w:ind w:right="-1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7. Akceptuję warunki płatności  określone w istotnych warunkach umowy.</w:t>
      </w:r>
    </w:p>
    <w:p w:rsidR="00D86F54" w:rsidRDefault="00D86F54" w:rsidP="00D86F54">
      <w:pPr>
        <w:ind w:right="-1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8. Oświadczam, że jestem związany niniejszą ofertą przez okres 30 dni. Bieg terminu związania ofertą rozpoczyna się wraz z upływem terminu  składania ofert.</w:t>
      </w:r>
    </w:p>
    <w:p w:rsidR="00D86F54" w:rsidRDefault="00D86F54" w:rsidP="00D86F54">
      <w:pPr>
        <w:tabs>
          <w:tab w:val="left" w:pos="-1985"/>
        </w:tabs>
        <w:ind w:right="-1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9. Oświadczam, że akceptuję  warunki SIWZ i nie wnoszę do nich uwag.</w:t>
      </w:r>
    </w:p>
    <w:p w:rsidR="00D86F54" w:rsidRDefault="00D86F54" w:rsidP="00D86F54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10. Oświadczam, że zapoznałem się z załączonym do SIWZ wzorem umowy i zobowiązuję się w przypadku wyboru mojej oferty  do zawarcia umowy na ustalonych tam warunkach, w miejscu i  terminie wyznaczonym  przez Zamawiającego.</w:t>
      </w:r>
    </w:p>
    <w:p w:rsidR="00D86F54" w:rsidRDefault="00D86F54" w:rsidP="00D86F54">
      <w:pPr>
        <w:pStyle w:val="Tekstpodstawowy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11. Niżej wymienione części zamówienia zostaną wykonane przez podwykonawcę:</w:t>
      </w:r>
    </w:p>
    <w:p w:rsidR="00D86F54" w:rsidRDefault="00D86F54" w:rsidP="00D86F54">
      <w:pPr>
        <w:pStyle w:val="Tekstpodstawowy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numPr>
          <w:ilvl w:val="0"/>
          <w:numId w:val="10"/>
        </w:numPr>
        <w:suppressAutoHyphens/>
        <w:autoSpaceDE/>
        <w:autoSpaceDN/>
        <w:adjustRightInd/>
        <w:ind w:left="0" w:right="351"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....................................................................................</w:t>
      </w:r>
    </w:p>
    <w:p w:rsidR="00D86F54" w:rsidRDefault="00D86F54" w:rsidP="00D86F54">
      <w:pPr>
        <w:ind w:right="351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numPr>
          <w:ilvl w:val="0"/>
          <w:numId w:val="10"/>
        </w:numPr>
        <w:suppressAutoHyphens/>
        <w:autoSpaceDE/>
        <w:autoSpaceDN/>
        <w:adjustRightInd/>
        <w:ind w:left="0" w:right="351"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....................................................................................</w:t>
      </w:r>
    </w:p>
    <w:p w:rsidR="00D86F54" w:rsidRDefault="00D86F54" w:rsidP="00D86F54">
      <w:pPr>
        <w:pStyle w:val="Tekstpodstawowy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ind w:right="35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3.   ....................................................................................</w:t>
      </w:r>
    </w:p>
    <w:p w:rsidR="00D86F54" w:rsidRDefault="00D86F54" w:rsidP="00D86F54">
      <w:pPr>
        <w:ind w:right="351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pStyle w:val="Akapitzlist1"/>
        <w:ind w:left="0" w:right="35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4    ....................................................................................</w:t>
      </w:r>
    </w:p>
    <w:p w:rsidR="00D86F54" w:rsidRDefault="00D86F54" w:rsidP="00D86F54">
      <w:pPr>
        <w:pStyle w:val="Akapitzlist1"/>
        <w:ind w:left="360" w:right="351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ind w:right="35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12. </w:t>
      </w:r>
      <w:r>
        <w:rPr>
          <w:rFonts w:ascii="Arial" w:hAnsi="Arial" w:cs="Arial"/>
          <w:color w:val="000000"/>
          <w:sz w:val="22"/>
        </w:rPr>
        <w:t>Załącznikami  do niniejszej oferty są:</w:t>
      </w:r>
    </w:p>
    <w:p w:rsidR="00D86F54" w:rsidRDefault="00D86F54" w:rsidP="00D86F54">
      <w:pPr>
        <w:ind w:left="226" w:right="351" w:hanging="226"/>
        <w:rPr>
          <w:rFonts w:ascii="Arial" w:hAnsi="Arial" w:cs="Arial"/>
          <w:b/>
          <w:color w:val="000000"/>
          <w:sz w:val="22"/>
        </w:rPr>
      </w:pPr>
    </w:p>
    <w:p w:rsidR="00D86F54" w:rsidRDefault="00D86F54" w:rsidP="00D86F54">
      <w:pPr>
        <w:numPr>
          <w:ilvl w:val="0"/>
          <w:numId w:val="9"/>
        </w:numPr>
        <w:suppressAutoHyphens/>
        <w:autoSpaceDE/>
        <w:autoSpaceDN/>
        <w:adjustRightInd/>
        <w:ind w:left="0" w:right="352"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</w:t>
      </w:r>
    </w:p>
    <w:p w:rsidR="00D86F54" w:rsidRDefault="00D86F54" w:rsidP="00D86F54">
      <w:pPr>
        <w:ind w:right="352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numPr>
          <w:ilvl w:val="0"/>
          <w:numId w:val="9"/>
        </w:numPr>
        <w:suppressAutoHyphens/>
        <w:autoSpaceDE/>
        <w:autoSpaceDN/>
        <w:adjustRightInd/>
        <w:ind w:left="0" w:right="352"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</w:t>
      </w:r>
    </w:p>
    <w:p w:rsidR="00D86F54" w:rsidRDefault="00D86F54" w:rsidP="00D86F54">
      <w:pPr>
        <w:ind w:right="352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numPr>
          <w:ilvl w:val="0"/>
          <w:numId w:val="9"/>
        </w:numPr>
        <w:suppressAutoHyphens/>
        <w:autoSpaceDE/>
        <w:autoSpaceDN/>
        <w:adjustRightInd/>
        <w:ind w:left="0" w:right="352"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</w:t>
      </w:r>
    </w:p>
    <w:p w:rsidR="00D86F54" w:rsidRDefault="00D86F54" w:rsidP="00D86F54">
      <w:pPr>
        <w:ind w:right="352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numPr>
          <w:ilvl w:val="0"/>
          <w:numId w:val="9"/>
        </w:numPr>
        <w:suppressAutoHyphens/>
        <w:autoSpaceDE/>
        <w:autoSpaceDN/>
        <w:adjustRightInd/>
        <w:ind w:left="0" w:right="352"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</w:t>
      </w:r>
    </w:p>
    <w:p w:rsidR="00D86F54" w:rsidRDefault="00D86F54" w:rsidP="00D86F54">
      <w:pPr>
        <w:ind w:right="352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numPr>
          <w:ilvl w:val="0"/>
          <w:numId w:val="9"/>
        </w:numPr>
        <w:suppressAutoHyphens/>
        <w:autoSpaceDE/>
        <w:autoSpaceDN/>
        <w:adjustRightInd/>
        <w:ind w:left="0" w:right="352"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</w:t>
      </w:r>
    </w:p>
    <w:p w:rsidR="00D86F54" w:rsidRDefault="00D86F54" w:rsidP="00D86F54">
      <w:pPr>
        <w:ind w:right="352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numPr>
          <w:ilvl w:val="0"/>
          <w:numId w:val="9"/>
        </w:numPr>
        <w:suppressAutoHyphens/>
        <w:autoSpaceDE/>
        <w:autoSpaceDN/>
        <w:adjustRightInd/>
        <w:ind w:left="0" w:right="352"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</w:t>
      </w:r>
    </w:p>
    <w:p w:rsidR="00D86F54" w:rsidRDefault="00D86F54" w:rsidP="00D86F54">
      <w:pPr>
        <w:ind w:right="352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numPr>
          <w:ilvl w:val="0"/>
          <w:numId w:val="9"/>
        </w:numPr>
        <w:suppressAutoHyphens/>
        <w:autoSpaceDE/>
        <w:autoSpaceDN/>
        <w:adjustRightInd/>
        <w:ind w:left="0" w:right="352"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....................................................................................</w:t>
      </w:r>
    </w:p>
    <w:p w:rsidR="00D86F54" w:rsidRDefault="00D86F54" w:rsidP="00D86F54">
      <w:pPr>
        <w:pStyle w:val="Akapitzlist1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numPr>
          <w:ilvl w:val="0"/>
          <w:numId w:val="9"/>
        </w:numPr>
        <w:suppressAutoHyphens/>
        <w:autoSpaceDE/>
        <w:autoSpaceDN/>
        <w:adjustRightInd/>
        <w:ind w:left="0" w:right="352"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……………………………………………………………..</w:t>
      </w:r>
    </w:p>
    <w:p w:rsidR="00D86F54" w:rsidRDefault="00D86F54" w:rsidP="00D86F54">
      <w:pPr>
        <w:pStyle w:val="Akapitzlist1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numPr>
          <w:ilvl w:val="0"/>
          <w:numId w:val="9"/>
        </w:numPr>
        <w:suppressAutoHyphens/>
        <w:autoSpaceDE/>
        <w:autoSpaceDN/>
        <w:adjustRightInd/>
        <w:ind w:left="0" w:right="352"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……………………………………………………………….</w:t>
      </w:r>
    </w:p>
    <w:p w:rsidR="00D86F54" w:rsidRDefault="00D86F54" w:rsidP="00D86F54">
      <w:pPr>
        <w:pStyle w:val="Akapitzlist1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numPr>
          <w:ilvl w:val="0"/>
          <w:numId w:val="9"/>
        </w:numPr>
        <w:suppressAutoHyphens/>
        <w:autoSpaceDE/>
        <w:autoSpaceDN/>
        <w:adjustRightInd/>
        <w:ind w:left="0" w:right="352"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……………………………………………………………….</w:t>
      </w:r>
    </w:p>
    <w:p w:rsidR="00D86F54" w:rsidRDefault="00D86F54" w:rsidP="00D86F54">
      <w:pPr>
        <w:ind w:right="35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br/>
        <w:t>13.Zastrzegam, iż wymienione  niżej dokumenty składające się na ofertę nie mogą być ogólnie udostępnione:</w:t>
      </w:r>
    </w:p>
    <w:p w:rsidR="00D86F54" w:rsidRDefault="00D86F54" w:rsidP="00D86F54">
      <w:pPr>
        <w:ind w:right="351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ind w:right="35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1. .......................................................................................</w:t>
      </w:r>
    </w:p>
    <w:p w:rsidR="00D86F54" w:rsidRDefault="00D86F54" w:rsidP="00D86F54">
      <w:pPr>
        <w:ind w:right="351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ind w:right="35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2. .......................................................................................</w:t>
      </w:r>
    </w:p>
    <w:p w:rsidR="00D86F54" w:rsidRDefault="00D86F54" w:rsidP="00D86F54">
      <w:pPr>
        <w:ind w:right="351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pStyle w:val="Akapitzlist1"/>
        <w:numPr>
          <w:ilvl w:val="0"/>
          <w:numId w:val="11"/>
        </w:numPr>
        <w:ind w:left="284" w:right="351" w:hanging="284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......................................................................................</w:t>
      </w:r>
    </w:p>
    <w:p w:rsidR="00D86F54" w:rsidRDefault="00D86F54" w:rsidP="00D86F54">
      <w:pPr>
        <w:pStyle w:val="Akapitzlist1"/>
        <w:ind w:left="284" w:right="351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pStyle w:val="Akapitzlist1"/>
        <w:ind w:left="0" w:right="35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4. ..……………………………………………………………..</w:t>
      </w:r>
    </w:p>
    <w:p w:rsidR="00D86F54" w:rsidRDefault="00D86F54" w:rsidP="00D86F54">
      <w:pPr>
        <w:ind w:right="351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ind w:right="35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14. Inne informacje Wykonawcy:</w:t>
      </w:r>
    </w:p>
    <w:p w:rsidR="00D86F54" w:rsidRDefault="00D86F54" w:rsidP="00D86F54">
      <w:pPr>
        <w:ind w:right="35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</w:t>
      </w:r>
    </w:p>
    <w:p w:rsidR="00D86F54" w:rsidRDefault="00D86F54" w:rsidP="00D86F54">
      <w:pPr>
        <w:ind w:right="351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ind w:right="35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</w:t>
      </w:r>
    </w:p>
    <w:p w:rsidR="00D86F54" w:rsidRDefault="00D86F54" w:rsidP="00D86F54">
      <w:pPr>
        <w:ind w:right="351"/>
        <w:rPr>
          <w:rFonts w:ascii="Arial" w:hAnsi="Arial" w:cs="Arial"/>
          <w:color w:val="000000"/>
          <w:sz w:val="22"/>
        </w:rPr>
      </w:pPr>
    </w:p>
    <w:p w:rsidR="00D86F54" w:rsidRDefault="00D86F54" w:rsidP="00D86F54">
      <w:pPr>
        <w:ind w:right="3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</w:t>
      </w:r>
    </w:p>
    <w:p w:rsidR="00D86F54" w:rsidRDefault="00D86F54" w:rsidP="00D86F54">
      <w:pPr>
        <w:ind w:right="5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.......................................................</w:t>
      </w:r>
    </w:p>
    <w:p w:rsidR="00D86F54" w:rsidRDefault="001F6620" w:rsidP="00D86F54">
      <w:pPr>
        <w:ind w:left="48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</w:t>
      </w:r>
      <w:r w:rsidR="00D86F54">
        <w:rPr>
          <w:rFonts w:ascii="Arial" w:hAnsi="Arial" w:cs="Arial"/>
          <w:sz w:val="22"/>
        </w:rPr>
        <w:t xml:space="preserve">(pieczątki imienne i podpisy) </w:t>
      </w:r>
    </w:p>
    <w:p w:rsidR="00D86F54" w:rsidRDefault="00D86F54" w:rsidP="00D86F54">
      <w:pPr>
        <w:rPr>
          <w:rFonts w:ascii="Arial" w:hAnsi="Arial" w:cs="Arial"/>
          <w:sz w:val="22"/>
        </w:rPr>
      </w:pPr>
    </w:p>
    <w:p w:rsidR="00D86F54" w:rsidRDefault="00D86F54" w:rsidP="00D86F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 dnia ............................</w:t>
      </w:r>
    </w:p>
    <w:p w:rsidR="00D86F54" w:rsidRDefault="00D86F54" w:rsidP="00D86F54"/>
    <w:p w:rsidR="00D86F54" w:rsidRDefault="00D86F54" w:rsidP="00D86F54">
      <w:pPr>
        <w:pStyle w:val="Podtytu"/>
        <w:rPr>
          <w:b w:val="0"/>
          <w:sz w:val="24"/>
          <w:szCs w:val="24"/>
        </w:rPr>
      </w:pPr>
    </w:p>
    <w:p w:rsidR="00D86F54" w:rsidRDefault="00D86F54" w:rsidP="00D86F54">
      <w:pPr>
        <w:pStyle w:val="Tekstpodstawowy"/>
      </w:pPr>
    </w:p>
    <w:p w:rsidR="00D86F54" w:rsidRDefault="00D86F54" w:rsidP="00D86F54">
      <w:pPr>
        <w:pStyle w:val="Tekstpodstawowy"/>
      </w:pPr>
    </w:p>
    <w:p w:rsidR="00D86F54" w:rsidRDefault="00D86F54" w:rsidP="00D86F54">
      <w:pPr>
        <w:pStyle w:val="Podtytu"/>
        <w:jc w:val="right"/>
        <w:rPr>
          <w:rFonts w:ascii="Arial" w:hAnsi="Arial" w:cs="Arial"/>
          <w:sz w:val="22"/>
          <w:szCs w:val="24"/>
        </w:rPr>
      </w:pPr>
    </w:p>
    <w:p w:rsidR="00D86F54" w:rsidRDefault="00D86F54" w:rsidP="00D86F54">
      <w:pPr>
        <w:pStyle w:val="Podtytu"/>
        <w:jc w:val="right"/>
        <w:rPr>
          <w:rFonts w:ascii="Arial" w:hAnsi="Arial" w:cs="Arial"/>
          <w:sz w:val="22"/>
          <w:szCs w:val="24"/>
        </w:rPr>
      </w:pPr>
    </w:p>
    <w:p w:rsidR="00D86F54" w:rsidRDefault="00D86F54" w:rsidP="00D86F54">
      <w:pPr>
        <w:pStyle w:val="Podtytu"/>
        <w:jc w:val="right"/>
        <w:rPr>
          <w:rFonts w:ascii="Arial" w:hAnsi="Arial" w:cs="Arial"/>
          <w:sz w:val="22"/>
          <w:szCs w:val="24"/>
        </w:rPr>
      </w:pPr>
    </w:p>
    <w:p w:rsidR="00D86F54" w:rsidRDefault="00D86F54" w:rsidP="00D86F54">
      <w:pPr>
        <w:pStyle w:val="Podtytu"/>
        <w:jc w:val="right"/>
        <w:rPr>
          <w:rFonts w:ascii="Arial" w:hAnsi="Arial" w:cs="Arial"/>
          <w:sz w:val="22"/>
          <w:szCs w:val="24"/>
        </w:rPr>
      </w:pPr>
    </w:p>
    <w:p w:rsidR="00D86F54" w:rsidRDefault="00D86F54" w:rsidP="00D86F54">
      <w:pPr>
        <w:pStyle w:val="Podtytu"/>
        <w:jc w:val="right"/>
        <w:rPr>
          <w:rFonts w:ascii="Arial" w:hAnsi="Arial" w:cs="Arial"/>
          <w:sz w:val="22"/>
          <w:szCs w:val="24"/>
        </w:rPr>
      </w:pPr>
    </w:p>
    <w:p w:rsidR="00D86F54" w:rsidRDefault="00D86F54" w:rsidP="00D86F54">
      <w:pPr>
        <w:pStyle w:val="Podtytu"/>
        <w:jc w:val="right"/>
        <w:rPr>
          <w:rFonts w:ascii="Arial" w:hAnsi="Arial" w:cs="Arial"/>
          <w:sz w:val="22"/>
          <w:szCs w:val="24"/>
        </w:rPr>
      </w:pPr>
    </w:p>
    <w:p w:rsidR="00D86F54" w:rsidRPr="00703084" w:rsidRDefault="00D86F54" w:rsidP="007424AB">
      <w:pPr>
        <w:pStyle w:val="Bezodstpw"/>
        <w:jc w:val="both"/>
        <w:rPr>
          <w:rFonts w:ascii="Times New Roman" w:hAnsi="Times New Roman" w:cs="Times New Roman"/>
        </w:rPr>
      </w:pPr>
    </w:p>
    <w:p w:rsidR="000D4432" w:rsidRDefault="008063D3" w:rsidP="00D86F54">
      <w:pPr>
        <w:rPr>
          <w:rStyle w:val="FontStyle34"/>
          <w:rFonts w:ascii="Times New Roman" w:hAnsi="Times New Roman" w:cs="Times New Roman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A14A5" w:rsidRDefault="00FA14A5" w:rsidP="00750493">
      <w:pPr>
        <w:pStyle w:val="Style15"/>
        <w:widowControl/>
        <w:spacing w:line="418" w:lineRule="exact"/>
        <w:rPr>
          <w:rStyle w:val="FontStyle34"/>
          <w:rFonts w:ascii="Times New Roman" w:hAnsi="Times New Roman" w:cs="Times New Roman"/>
        </w:rPr>
      </w:pPr>
    </w:p>
    <w:p w:rsidR="00FA14A5" w:rsidRDefault="00FA14A5" w:rsidP="00750493">
      <w:pPr>
        <w:pStyle w:val="Style15"/>
        <w:widowControl/>
        <w:spacing w:line="418" w:lineRule="exact"/>
        <w:rPr>
          <w:rStyle w:val="FontStyle34"/>
          <w:rFonts w:ascii="Times New Roman" w:hAnsi="Times New Roman" w:cs="Times New Roman"/>
        </w:rPr>
      </w:pPr>
    </w:p>
    <w:p w:rsidR="00FA14A5" w:rsidRDefault="00FA14A5" w:rsidP="00750493">
      <w:pPr>
        <w:pStyle w:val="Style15"/>
        <w:widowControl/>
        <w:spacing w:line="418" w:lineRule="exact"/>
        <w:rPr>
          <w:rStyle w:val="FontStyle34"/>
          <w:rFonts w:ascii="Times New Roman" w:hAnsi="Times New Roman" w:cs="Times New Roman"/>
        </w:rPr>
      </w:pPr>
    </w:p>
    <w:p w:rsidR="00FA14A5" w:rsidRDefault="00FA14A5" w:rsidP="00750493">
      <w:pPr>
        <w:pStyle w:val="Style15"/>
        <w:widowControl/>
        <w:spacing w:line="418" w:lineRule="exact"/>
        <w:rPr>
          <w:rStyle w:val="FontStyle34"/>
          <w:rFonts w:ascii="Times New Roman" w:hAnsi="Times New Roman" w:cs="Times New Roman"/>
        </w:rPr>
      </w:pPr>
    </w:p>
    <w:p w:rsidR="00FA14A5" w:rsidRDefault="00FA14A5" w:rsidP="00750493">
      <w:pPr>
        <w:pStyle w:val="Style15"/>
        <w:widowControl/>
        <w:spacing w:line="418" w:lineRule="exact"/>
        <w:rPr>
          <w:rStyle w:val="FontStyle34"/>
          <w:rFonts w:ascii="Times New Roman" w:hAnsi="Times New Roman" w:cs="Times New Roman"/>
        </w:rPr>
      </w:pPr>
    </w:p>
    <w:p w:rsidR="00FA14A5" w:rsidRDefault="00FA14A5" w:rsidP="00750493">
      <w:pPr>
        <w:pStyle w:val="Style15"/>
        <w:widowControl/>
        <w:spacing w:line="418" w:lineRule="exact"/>
        <w:rPr>
          <w:rStyle w:val="FontStyle34"/>
          <w:rFonts w:ascii="Times New Roman" w:hAnsi="Times New Roman" w:cs="Times New Roman"/>
        </w:rPr>
      </w:pPr>
    </w:p>
    <w:p w:rsidR="00FA14A5" w:rsidRDefault="00FA14A5" w:rsidP="00750493">
      <w:pPr>
        <w:pStyle w:val="Style15"/>
        <w:widowControl/>
        <w:spacing w:line="418" w:lineRule="exact"/>
        <w:rPr>
          <w:rStyle w:val="FontStyle34"/>
          <w:rFonts w:ascii="Times New Roman" w:hAnsi="Times New Roman" w:cs="Times New Roman"/>
        </w:rPr>
      </w:pPr>
    </w:p>
    <w:p w:rsidR="00FA14A5" w:rsidRDefault="00FA14A5" w:rsidP="00750493">
      <w:pPr>
        <w:pStyle w:val="Style15"/>
        <w:widowControl/>
        <w:spacing w:line="418" w:lineRule="exact"/>
        <w:rPr>
          <w:rStyle w:val="FontStyle34"/>
          <w:rFonts w:ascii="Times New Roman" w:hAnsi="Times New Roman" w:cs="Times New Roman"/>
        </w:rPr>
      </w:pPr>
    </w:p>
    <w:p w:rsidR="00FA14A5" w:rsidRDefault="00FA14A5" w:rsidP="00750493">
      <w:pPr>
        <w:pStyle w:val="Style15"/>
        <w:widowControl/>
        <w:spacing w:line="418" w:lineRule="exact"/>
        <w:rPr>
          <w:rStyle w:val="FontStyle34"/>
          <w:rFonts w:ascii="Times New Roman" w:hAnsi="Times New Roman" w:cs="Times New Roman"/>
        </w:rPr>
      </w:pPr>
    </w:p>
    <w:p w:rsidR="00FA14A5" w:rsidRDefault="00FA14A5" w:rsidP="00AE1738">
      <w:pPr>
        <w:pStyle w:val="Style15"/>
        <w:widowControl/>
        <w:spacing w:line="418" w:lineRule="exact"/>
        <w:rPr>
          <w:rStyle w:val="FontStyle34"/>
          <w:rFonts w:ascii="Times New Roman" w:hAnsi="Times New Roman" w:cs="Times New Roman"/>
        </w:rPr>
      </w:pPr>
    </w:p>
    <w:p w:rsidR="00703084" w:rsidRDefault="00703084" w:rsidP="00703084">
      <w:pPr>
        <w:rPr>
          <w:rStyle w:val="FontStyle34"/>
          <w:rFonts w:ascii="Times New Roman" w:hAnsi="Times New Roman" w:cs="Times New Roman"/>
        </w:rPr>
      </w:pPr>
    </w:p>
    <w:p w:rsidR="00D43CCB" w:rsidRDefault="004518F9" w:rsidP="001F6620">
      <w:pPr>
        <w:pStyle w:val="Style16"/>
        <w:widowControl/>
        <w:spacing w:line="240" w:lineRule="exact"/>
        <w:rPr>
          <w:rStyle w:val="FontStyle24"/>
        </w:rPr>
      </w:pPr>
      <w:r w:rsidRPr="004518F9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1.3pt;margin-top:23.05pt;width:126.75pt;height:55.45pt;z-index:251661312;mso-wrap-edited:f;mso-wrap-distance-left:1.8pt;mso-wrap-distance-top:13.7pt;mso-wrap-distance-right:1.8pt;mso-wrap-distance-bottom:55.8pt;mso-position-horizontal-relative:margin" filled="f" stroked="f">
            <v:textbox inset="0,0,0,0">
              <w:txbxContent>
                <w:p w:rsidR="007F476C" w:rsidRDefault="007F476C">
                  <w:pPr>
                    <w:widowControl/>
                  </w:pPr>
                </w:p>
              </w:txbxContent>
            </v:textbox>
            <w10:wrap type="topAndBottom" anchorx="margin"/>
          </v:shape>
        </w:pict>
      </w:r>
    </w:p>
    <w:sectPr w:rsidR="00D43CCB" w:rsidSect="00AE1738">
      <w:type w:val="continuous"/>
      <w:pgSz w:w="11905" w:h="16837"/>
      <w:pgMar w:top="851" w:right="1510" w:bottom="255" w:left="1276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56A" w:rsidRDefault="00F7456A">
      <w:r>
        <w:separator/>
      </w:r>
    </w:p>
  </w:endnote>
  <w:endnote w:type="continuationSeparator" w:id="0">
    <w:p w:rsidR="00F7456A" w:rsidRDefault="00F74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 Narrow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56A" w:rsidRDefault="00F7456A">
      <w:r>
        <w:separator/>
      </w:r>
    </w:p>
  </w:footnote>
  <w:footnote w:type="continuationSeparator" w:id="0">
    <w:p w:rsidR="00F7456A" w:rsidRDefault="00F74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0243E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</w:abstractNum>
  <w:abstractNum w:abstractNumId="3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name w:val="WW8Num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2E41D59"/>
    <w:multiLevelType w:val="singleLevel"/>
    <w:tmpl w:val="86B2C81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18116E5A"/>
    <w:multiLevelType w:val="hybridMultilevel"/>
    <w:tmpl w:val="038C8248"/>
    <w:lvl w:ilvl="0" w:tplc="B00E882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840FE3"/>
    <w:multiLevelType w:val="singleLevel"/>
    <w:tmpl w:val="648488AA"/>
    <w:lvl w:ilvl="0">
      <w:start w:val="2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9">
    <w:nsid w:val="4F26286A"/>
    <w:multiLevelType w:val="hybridMultilevel"/>
    <w:tmpl w:val="F8209AA0"/>
    <w:lvl w:ilvl="0" w:tplc="557E53B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3385444"/>
    <w:multiLevelType w:val="hybridMultilevel"/>
    <w:tmpl w:val="041C0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77BEA"/>
    <w:multiLevelType w:val="hybridMultilevel"/>
    <w:tmpl w:val="46245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D374D"/>
    <w:multiLevelType w:val="hybridMultilevel"/>
    <w:tmpl w:val="1DC093A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F2EB9"/>
    <w:rsid w:val="00025C9F"/>
    <w:rsid w:val="00047241"/>
    <w:rsid w:val="000624C9"/>
    <w:rsid w:val="000877C4"/>
    <w:rsid w:val="000A0BA1"/>
    <w:rsid w:val="000D4432"/>
    <w:rsid w:val="000D4DF9"/>
    <w:rsid w:val="000D4F09"/>
    <w:rsid w:val="000F1D1A"/>
    <w:rsid w:val="00122177"/>
    <w:rsid w:val="0013094B"/>
    <w:rsid w:val="00147FAC"/>
    <w:rsid w:val="00164F0E"/>
    <w:rsid w:val="00170A8D"/>
    <w:rsid w:val="00182D03"/>
    <w:rsid w:val="001F3298"/>
    <w:rsid w:val="001F6620"/>
    <w:rsid w:val="0020795D"/>
    <w:rsid w:val="00217ED9"/>
    <w:rsid w:val="00256546"/>
    <w:rsid w:val="00294167"/>
    <w:rsid w:val="002A5E10"/>
    <w:rsid w:val="002E1D0C"/>
    <w:rsid w:val="00305078"/>
    <w:rsid w:val="00350641"/>
    <w:rsid w:val="003550A0"/>
    <w:rsid w:val="00383B2C"/>
    <w:rsid w:val="004130D0"/>
    <w:rsid w:val="004179B3"/>
    <w:rsid w:val="00445A58"/>
    <w:rsid w:val="004518F9"/>
    <w:rsid w:val="00464E4D"/>
    <w:rsid w:val="004B1E47"/>
    <w:rsid w:val="00531AB7"/>
    <w:rsid w:val="00543193"/>
    <w:rsid w:val="005502CE"/>
    <w:rsid w:val="00573918"/>
    <w:rsid w:val="005C2A65"/>
    <w:rsid w:val="005C6F0E"/>
    <w:rsid w:val="006103B3"/>
    <w:rsid w:val="0061365B"/>
    <w:rsid w:val="0061519A"/>
    <w:rsid w:val="00654A20"/>
    <w:rsid w:val="006735C7"/>
    <w:rsid w:val="00686561"/>
    <w:rsid w:val="006E029F"/>
    <w:rsid w:val="006E7040"/>
    <w:rsid w:val="00703084"/>
    <w:rsid w:val="00712DBD"/>
    <w:rsid w:val="00725A01"/>
    <w:rsid w:val="007424AB"/>
    <w:rsid w:val="00750493"/>
    <w:rsid w:val="007569D3"/>
    <w:rsid w:val="0076074D"/>
    <w:rsid w:val="007849C7"/>
    <w:rsid w:val="007A5F08"/>
    <w:rsid w:val="007D74DA"/>
    <w:rsid w:val="007F476C"/>
    <w:rsid w:val="008063D3"/>
    <w:rsid w:val="00846BE4"/>
    <w:rsid w:val="00857383"/>
    <w:rsid w:val="0087112E"/>
    <w:rsid w:val="00883AD3"/>
    <w:rsid w:val="008A607B"/>
    <w:rsid w:val="008C4380"/>
    <w:rsid w:val="008F2EB9"/>
    <w:rsid w:val="00923432"/>
    <w:rsid w:val="00992D16"/>
    <w:rsid w:val="009C35C4"/>
    <w:rsid w:val="009E3B26"/>
    <w:rsid w:val="00A23938"/>
    <w:rsid w:val="00A3766D"/>
    <w:rsid w:val="00A867E4"/>
    <w:rsid w:val="00AA3B3D"/>
    <w:rsid w:val="00AC5171"/>
    <w:rsid w:val="00AD2C31"/>
    <w:rsid w:val="00AE1738"/>
    <w:rsid w:val="00B06B9D"/>
    <w:rsid w:val="00B21A1D"/>
    <w:rsid w:val="00BB1D0B"/>
    <w:rsid w:val="00BF627C"/>
    <w:rsid w:val="00C51555"/>
    <w:rsid w:val="00C80AAD"/>
    <w:rsid w:val="00CA066F"/>
    <w:rsid w:val="00CD7EE1"/>
    <w:rsid w:val="00D43CCB"/>
    <w:rsid w:val="00D4536B"/>
    <w:rsid w:val="00D75D0C"/>
    <w:rsid w:val="00D86F54"/>
    <w:rsid w:val="00DB228F"/>
    <w:rsid w:val="00DC6345"/>
    <w:rsid w:val="00DD17D9"/>
    <w:rsid w:val="00DF11A1"/>
    <w:rsid w:val="00E10358"/>
    <w:rsid w:val="00E16FAE"/>
    <w:rsid w:val="00E208F1"/>
    <w:rsid w:val="00E26C19"/>
    <w:rsid w:val="00E71EB8"/>
    <w:rsid w:val="00E73995"/>
    <w:rsid w:val="00E92998"/>
    <w:rsid w:val="00F02F58"/>
    <w:rsid w:val="00F12F04"/>
    <w:rsid w:val="00F40493"/>
    <w:rsid w:val="00F515C6"/>
    <w:rsid w:val="00F7456A"/>
    <w:rsid w:val="00F761D5"/>
    <w:rsid w:val="00FA14A5"/>
    <w:rsid w:val="00FB1A6B"/>
    <w:rsid w:val="00FC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76C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A0BA1"/>
    <w:pPr>
      <w:keepNext/>
      <w:numPr>
        <w:numId w:val="2"/>
      </w:numPr>
      <w:suppressAutoHyphens/>
      <w:autoSpaceDE/>
      <w:autoSpaceDN/>
      <w:adjustRightInd/>
      <w:outlineLvl w:val="0"/>
    </w:pPr>
    <w:rPr>
      <w:rFonts w:ascii="Arial" w:eastAsia="Lucida Sans Unicode" w:hAnsi="Arial" w:cs="Arial"/>
      <w:b/>
      <w:kern w:val="1"/>
    </w:rPr>
  </w:style>
  <w:style w:type="paragraph" w:styleId="Nagwek2">
    <w:name w:val="heading 2"/>
    <w:basedOn w:val="Normalny"/>
    <w:next w:val="Normalny"/>
    <w:link w:val="Nagwek2Znak"/>
    <w:qFormat/>
    <w:rsid w:val="000A0BA1"/>
    <w:pPr>
      <w:keepNext/>
      <w:numPr>
        <w:ilvl w:val="1"/>
        <w:numId w:val="2"/>
      </w:numPr>
      <w:suppressAutoHyphens/>
      <w:autoSpaceDE/>
      <w:autoSpaceDN/>
      <w:adjustRightInd/>
      <w:jc w:val="center"/>
      <w:outlineLvl w:val="1"/>
    </w:pPr>
    <w:rPr>
      <w:rFonts w:ascii="Times New Roman" w:eastAsia="Lucida Sans Unicode" w:hAnsi="Times New Roman" w:cs="Times New Roman"/>
      <w:b/>
      <w:bCs/>
      <w:kern w:val="1"/>
      <w:sz w:val="36"/>
    </w:rPr>
  </w:style>
  <w:style w:type="paragraph" w:styleId="Nagwek3">
    <w:name w:val="heading 3"/>
    <w:basedOn w:val="Normalny"/>
    <w:next w:val="Normalny"/>
    <w:link w:val="Nagwek3Znak"/>
    <w:qFormat/>
    <w:rsid w:val="00350641"/>
    <w:pPr>
      <w:keepNext/>
      <w:widowControl/>
      <w:shd w:val="clear" w:color="auto" w:fill="FFFFFF"/>
      <w:tabs>
        <w:tab w:val="num" w:pos="720"/>
      </w:tabs>
      <w:suppressAutoHyphens/>
      <w:autoSpaceDE/>
      <w:autoSpaceDN/>
      <w:adjustRightInd/>
      <w:spacing w:before="238" w:line="277" w:lineRule="exact"/>
      <w:ind w:left="720" w:hanging="720"/>
      <w:outlineLvl w:val="2"/>
    </w:pPr>
    <w:rPr>
      <w:rFonts w:ascii="Arial" w:eastAsia="Times New Roman" w:hAnsi="Arial" w:cs="Arial"/>
      <w:b/>
      <w:bCs/>
      <w:color w:val="000000"/>
      <w:szCs w:val="22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50641"/>
    <w:pPr>
      <w:keepNext/>
      <w:widowControl/>
      <w:tabs>
        <w:tab w:val="num" w:pos="864"/>
      </w:tabs>
      <w:suppressAutoHyphens/>
      <w:autoSpaceDE/>
      <w:autoSpaceDN/>
      <w:adjustRightInd/>
      <w:spacing w:before="240"/>
      <w:ind w:left="864" w:hanging="864"/>
      <w:outlineLvl w:val="3"/>
    </w:pPr>
    <w:rPr>
      <w:rFonts w:ascii="Arial" w:eastAsia="Times New Roman" w:hAnsi="Arial" w:cs="Arial"/>
      <w:b/>
      <w:color w:val="00000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50641"/>
    <w:pPr>
      <w:keepNext/>
      <w:widowControl/>
      <w:tabs>
        <w:tab w:val="num" w:pos="1008"/>
        <w:tab w:val="left" w:pos="8076"/>
      </w:tabs>
      <w:suppressAutoHyphens/>
      <w:autoSpaceDE/>
      <w:autoSpaceDN/>
      <w:adjustRightInd/>
      <w:ind w:left="1008" w:hanging="1008"/>
      <w:jc w:val="both"/>
      <w:outlineLvl w:val="4"/>
    </w:pPr>
    <w:rPr>
      <w:rFonts w:ascii="Arial" w:eastAsia="Arial Unicode MS" w:hAnsi="Arial" w:cs="Arial"/>
      <w:b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50641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Arial" w:eastAsia="Times New Roman" w:hAnsi="Arial" w:cs="Arial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50641"/>
    <w:pPr>
      <w:keepNext/>
      <w:widowControl/>
      <w:tabs>
        <w:tab w:val="num" w:pos="1296"/>
      </w:tabs>
      <w:suppressAutoHyphens/>
      <w:autoSpaceDE/>
      <w:autoSpaceDN/>
      <w:adjustRightInd/>
      <w:ind w:left="1296" w:hanging="1296"/>
      <w:jc w:val="center"/>
      <w:outlineLvl w:val="6"/>
    </w:pPr>
    <w:rPr>
      <w:rFonts w:ascii="Arial" w:eastAsia="Times New Roman" w:hAnsi="Arial" w:cs="Times New Roman"/>
      <w:b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50641"/>
    <w:pPr>
      <w:keepNext/>
      <w:widowControl/>
      <w:tabs>
        <w:tab w:val="num" w:pos="1440"/>
      </w:tabs>
      <w:suppressAutoHyphens/>
      <w:autoSpaceDE/>
      <w:autoSpaceDN/>
      <w:adjustRightInd/>
      <w:ind w:left="1440" w:hanging="1440"/>
      <w:outlineLvl w:val="7"/>
    </w:pPr>
    <w:rPr>
      <w:rFonts w:ascii="Arial" w:eastAsia="Times New Roman" w:hAnsi="Arial" w:cs="Arial"/>
      <w:b/>
      <w:color w:val="2D2D2D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7F476C"/>
  </w:style>
  <w:style w:type="paragraph" w:customStyle="1" w:styleId="Style2">
    <w:name w:val="Style2"/>
    <w:basedOn w:val="Normalny"/>
    <w:uiPriority w:val="99"/>
    <w:rsid w:val="007F476C"/>
  </w:style>
  <w:style w:type="paragraph" w:customStyle="1" w:styleId="Style3">
    <w:name w:val="Style3"/>
    <w:basedOn w:val="Normalny"/>
    <w:uiPriority w:val="99"/>
    <w:rsid w:val="007F476C"/>
  </w:style>
  <w:style w:type="paragraph" w:customStyle="1" w:styleId="Style4">
    <w:name w:val="Style4"/>
    <w:basedOn w:val="Normalny"/>
    <w:uiPriority w:val="99"/>
    <w:rsid w:val="007F476C"/>
  </w:style>
  <w:style w:type="paragraph" w:customStyle="1" w:styleId="Style5">
    <w:name w:val="Style5"/>
    <w:basedOn w:val="Normalny"/>
    <w:uiPriority w:val="99"/>
    <w:rsid w:val="007F476C"/>
    <w:pPr>
      <w:spacing w:line="187" w:lineRule="exact"/>
      <w:ind w:hanging="1058"/>
    </w:pPr>
  </w:style>
  <w:style w:type="paragraph" w:customStyle="1" w:styleId="Style6">
    <w:name w:val="Style6"/>
    <w:basedOn w:val="Normalny"/>
    <w:uiPriority w:val="99"/>
    <w:rsid w:val="007F476C"/>
  </w:style>
  <w:style w:type="paragraph" w:customStyle="1" w:styleId="Style7">
    <w:name w:val="Style7"/>
    <w:basedOn w:val="Normalny"/>
    <w:uiPriority w:val="99"/>
    <w:rsid w:val="007F476C"/>
  </w:style>
  <w:style w:type="paragraph" w:customStyle="1" w:styleId="Style8">
    <w:name w:val="Style8"/>
    <w:basedOn w:val="Normalny"/>
    <w:uiPriority w:val="99"/>
    <w:rsid w:val="007F476C"/>
  </w:style>
  <w:style w:type="paragraph" w:customStyle="1" w:styleId="Style9">
    <w:name w:val="Style9"/>
    <w:basedOn w:val="Normalny"/>
    <w:uiPriority w:val="99"/>
    <w:rsid w:val="007F476C"/>
  </w:style>
  <w:style w:type="paragraph" w:customStyle="1" w:styleId="Style10">
    <w:name w:val="Style10"/>
    <w:basedOn w:val="Normalny"/>
    <w:uiPriority w:val="99"/>
    <w:rsid w:val="007F476C"/>
    <w:pPr>
      <w:spacing w:line="223" w:lineRule="exact"/>
    </w:pPr>
  </w:style>
  <w:style w:type="paragraph" w:customStyle="1" w:styleId="Style11">
    <w:name w:val="Style11"/>
    <w:basedOn w:val="Normalny"/>
    <w:uiPriority w:val="99"/>
    <w:rsid w:val="007F476C"/>
    <w:pPr>
      <w:spacing w:line="230" w:lineRule="exact"/>
      <w:jc w:val="right"/>
    </w:pPr>
  </w:style>
  <w:style w:type="paragraph" w:customStyle="1" w:styleId="Style12">
    <w:name w:val="Style12"/>
    <w:basedOn w:val="Normalny"/>
    <w:uiPriority w:val="99"/>
    <w:rsid w:val="007F476C"/>
  </w:style>
  <w:style w:type="paragraph" w:customStyle="1" w:styleId="Style13">
    <w:name w:val="Style13"/>
    <w:basedOn w:val="Normalny"/>
    <w:uiPriority w:val="99"/>
    <w:rsid w:val="007F476C"/>
    <w:pPr>
      <w:spacing w:line="342" w:lineRule="exact"/>
    </w:pPr>
  </w:style>
  <w:style w:type="paragraph" w:customStyle="1" w:styleId="Style14">
    <w:name w:val="Style14"/>
    <w:basedOn w:val="Normalny"/>
    <w:uiPriority w:val="99"/>
    <w:rsid w:val="007F476C"/>
    <w:pPr>
      <w:spacing w:line="263" w:lineRule="exact"/>
      <w:jc w:val="center"/>
    </w:pPr>
  </w:style>
  <w:style w:type="paragraph" w:customStyle="1" w:styleId="Style15">
    <w:name w:val="Style15"/>
    <w:basedOn w:val="Normalny"/>
    <w:uiPriority w:val="99"/>
    <w:rsid w:val="007F476C"/>
  </w:style>
  <w:style w:type="paragraph" w:customStyle="1" w:styleId="Style16">
    <w:name w:val="Style16"/>
    <w:basedOn w:val="Normalny"/>
    <w:uiPriority w:val="99"/>
    <w:rsid w:val="007F476C"/>
    <w:pPr>
      <w:spacing w:line="187" w:lineRule="exact"/>
      <w:jc w:val="both"/>
    </w:pPr>
  </w:style>
  <w:style w:type="paragraph" w:customStyle="1" w:styleId="Style17">
    <w:name w:val="Style17"/>
    <w:basedOn w:val="Normalny"/>
    <w:uiPriority w:val="99"/>
    <w:rsid w:val="007F476C"/>
  </w:style>
  <w:style w:type="character" w:customStyle="1" w:styleId="FontStyle19">
    <w:name w:val="Font Style19"/>
    <w:basedOn w:val="Domylnaczcionkaakapitu"/>
    <w:uiPriority w:val="99"/>
    <w:rsid w:val="007F476C"/>
    <w:rPr>
      <w:rFonts w:ascii="Courier New" w:hAnsi="Courier New" w:cs="Courier New"/>
      <w:b/>
      <w:bCs/>
      <w:spacing w:val="30"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7F476C"/>
    <w:rPr>
      <w:rFonts w:ascii="Courier New" w:hAnsi="Courier New" w:cs="Courier New"/>
      <w:b/>
      <w:bCs/>
      <w:spacing w:val="10"/>
      <w:sz w:val="20"/>
      <w:szCs w:val="20"/>
    </w:rPr>
  </w:style>
  <w:style w:type="character" w:customStyle="1" w:styleId="FontStyle21">
    <w:name w:val="Font Style21"/>
    <w:basedOn w:val="Domylnaczcionkaakapitu"/>
    <w:uiPriority w:val="99"/>
    <w:rsid w:val="007F476C"/>
    <w:rPr>
      <w:rFonts w:ascii="Arial" w:hAnsi="Arial" w:cs="Arial"/>
      <w:b/>
      <w:bCs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7F476C"/>
    <w:rPr>
      <w:rFonts w:ascii="Arial" w:hAnsi="Arial" w:cs="Arial"/>
      <w:b/>
      <w:bCs/>
      <w:sz w:val="30"/>
      <w:szCs w:val="30"/>
    </w:rPr>
  </w:style>
  <w:style w:type="character" w:customStyle="1" w:styleId="FontStyle23">
    <w:name w:val="Font Style23"/>
    <w:basedOn w:val="Domylnaczcionkaakapitu"/>
    <w:uiPriority w:val="99"/>
    <w:rsid w:val="007F476C"/>
    <w:rPr>
      <w:rFonts w:ascii="Arial" w:hAnsi="Arial" w:cs="Arial"/>
      <w:b/>
      <w:bCs/>
      <w:sz w:val="20"/>
      <w:szCs w:val="20"/>
    </w:rPr>
  </w:style>
  <w:style w:type="character" w:customStyle="1" w:styleId="FontStyle24">
    <w:name w:val="Font Style24"/>
    <w:basedOn w:val="Domylnaczcionkaakapitu"/>
    <w:uiPriority w:val="99"/>
    <w:rsid w:val="007F476C"/>
    <w:rPr>
      <w:rFonts w:ascii="Arial" w:hAnsi="Arial" w:cs="Arial"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7F476C"/>
    <w:rPr>
      <w:rFonts w:ascii="Arial" w:hAnsi="Arial" w:cs="Arial"/>
      <w:b/>
      <w:bCs/>
      <w:sz w:val="12"/>
      <w:szCs w:val="12"/>
    </w:rPr>
  </w:style>
  <w:style w:type="character" w:customStyle="1" w:styleId="FontStyle26">
    <w:name w:val="Font Style26"/>
    <w:basedOn w:val="Domylnaczcionkaakapitu"/>
    <w:uiPriority w:val="99"/>
    <w:rsid w:val="007F476C"/>
    <w:rPr>
      <w:rFonts w:ascii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7F476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A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0BA1"/>
    <w:rPr>
      <w:rFonts w:ascii="Arial" w:eastAsia="Lucida Sans Unicode" w:hAnsi="Arial" w:cs="Arial"/>
      <w:b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A0BA1"/>
    <w:rPr>
      <w:rFonts w:ascii="Times New Roman" w:eastAsia="Lucida Sans Unicode" w:hAnsi="Times New Roman" w:cs="Times New Roman"/>
      <w:b/>
      <w:bCs/>
      <w:kern w:val="1"/>
      <w:sz w:val="36"/>
      <w:szCs w:val="24"/>
    </w:rPr>
  </w:style>
  <w:style w:type="paragraph" w:customStyle="1" w:styleId="tyt">
    <w:name w:val="tyt"/>
    <w:basedOn w:val="Normalny"/>
    <w:rsid w:val="000A0BA1"/>
    <w:pPr>
      <w:keepNext/>
      <w:suppressAutoHyphens/>
      <w:autoSpaceDE/>
      <w:autoSpaceDN/>
      <w:adjustRightInd/>
      <w:spacing w:before="60" w:after="60"/>
      <w:jc w:val="center"/>
    </w:pPr>
    <w:rPr>
      <w:rFonts w:ascii="Times New Roman" w:eastAsia="Lucida Sans Unicode" w:hAnsi="Times New Roman" w:cs="Times New Roman"/>
      <w:b/>
      <w:bCs/>
      <w:kern w:val="1"/>
    </w:rPr>
  </w:style>
  <w:style w:type="paragraph" w:customStyle="1" w:styleId="Tekstpodstawowy21">
    <w:name w:val="Tekst podstawowy 21"/>
    <w:basedOn w:val="Normalny"/>
    <w:rsid w:val="000A0BA1"/>
    <w:pPr>
      <w:suppressAutoHyphens/>
      <w:autoSpaceDE/>
      <w:autoSpaceDN/>
      <w:adjustRightInd/>
      <w:jc w:val="center"/>
    </w:pPr>
    <w:rPr>
      <w:rFonts w:ascii="Arial" w:eastAsia="Lucida Sans Unicode" w:hAnsi="Arial" w:cs="Times New Roman"/>
      <w:kern w:val="1"/>
      <w:sz w:val="26"/>
    </w:rPr>
  </w:style>
  <w:style w:type="character" w:styleId="Numerstrony">
    <w:name w:val="page number"/>
    <w:basedOn w:val="Domylnaczcionkaakapitu"/>
    <w:semiHidden/>
    <w:rsid w:val="000A0BA1"/>
  </w:style>
  <w:style w:type="paragraph" w:styleId="Bezodstpw">
    <w:name w:val="No Spacing"/>
    <w:uiPriority w:val="1"/>
    <w:qFormat/>
    <w:rsid w:val="000A0BA1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6735C7"/>
    <w:rPr>
      <w:rFonts w:ascii="Cambria" w:hAnsi="Cambria" w:cs="Cambria"/>
      <w:sz w:val="24"/>
      <w:szCs w:val="24"/>
    </w:rPr>
  </w:style>
  <w:style w:type="character" w:customStyle="1" w:styleId="FontStyle33">
    <w:name w:val="Font Style33"/>
    <w:basedOn w:val="Domylnaczcionkaakapitu"/>
    <w:uiPriority w:val="99"/>
    <w:rsid w:val="00FB1A6B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uiPriority w:val="99"/>
    <w:rsid w:val="006E7040"/>
    <w:pPr>
      <w:spacing w:line="360" w:lineRule="exact"/>
      <w:ind w:firstLine="230"/>
      <w:jc w:val="both"/>
    </w:pPr>
    <w:rPr>
      <w:rFonts w:ascii="Sylfaen" w:hAnsi="Sylfaen" w:cstheme="minorBidi"/>
    </w:rPr>
  </w:style>
  <w:style w:type="paragraph" w:customStyle="1" w:styleId="Style29">
    <w:name w:val="Style29"/>
    <w:basedOn w:val="Normalny"/>
    <w:uiPriority w:val="99"/>
    <w:rsid w:val="006E7040"/>
    <w:pPr>
      <w:spacing w:line="382" w:lineRule="exact"/>
      <w:ind w:hanging="360"/>
    </w:pPr>
    <w:rPr>
      <w:rFonts w:ascii="Sylfaen" w:hAnsi="Sylfaen" w:cstheme="minorBidi"/>
    </w:rPr>
  </w:style>
  <w:style w:type="character" w:customStyle="1" w:styleId="FontStyle39">
    <w:name w:val="Font Style39"/>
    <w:basedOn w:val="Domylnaczcionkaakapitu"/>
    <w:uiPriority w:val="99"/>
    <w:rsid w:val="006E7040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39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3938"/>
    <w:rPr>
      <w:rFonts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393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795D"/>
    <w:pPr>
      <w:suppressAutoHyphens/>
      <w:autoSpaceDE/>
      <w:autoSpaceDN/>
      <w:adjustRightInd/>
      <w:spacing w:after="120"/>
    </w:pPr>
    <w:rPr>
      <w:rFonts w:ascii="Times New Roman" w:eastAsia="Lucida Sans Unicode" w:hAnsi="Times New Roman" w:cs="Times New Roman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795D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efault">
    <w:name w:val="Default"/>
    <w:rsid w:val="007030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qFormat/>
    <w:rsid w:val="00703084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70308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703084"/>
    <w:pPr>
      <w:suppressAutoHyphens/>
      <w:autoSpaceDE/>
      <w:autoSpaceDN/>
      <w:adjustRightInd/>
      <w:spacing w:after="120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03084"/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350641"/>
    <w:rPr>
      <w:rFonts w:ascii="Arial" w:eastAsia="Times New Roman" w:hAnsi="Arial" w:cs="Arial"/>
      <w:b/>
      <w:bCs/>
      <w:color w:val="000000"/>
      <w:sz w:val="24"/>
      <w:u w:val="single"/>
      <w:shd w:val="clear" w:color="auto" w:fill="FFFFFF"/>
      <w:lang w:eastAsia="ar-SA"/>
    </w:rPr>
  </w:style>
  <w:style w:type="character" w:customStyle="1" w:styleId="Nagwek4Znak">
    <w:name w:val="Nagłówek 4 Znak"/>
    <w:basedOn w:val="Domylnaczcionkaakapitu"/>
    <w:link w:val="Nagwek4"/>
    <w:rsid w:val="00350641"/>
    <w:rPr>
      <w:rFonts w:ascii="Arial" w:eastAsia="Times New Roman" w:hAnsi="Arial" w:cs="Arial"/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350641"/>
    <w:rPr>
      <w:rFonts w:ascii="Arial" w:eastAsia="Arial Unicode MS" w:hAnsi="Arial" w:cs="Arial"/>
      <w:b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350641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350641"/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350641"/>
    <w:rPr>
      <w:rFonts w:ascii="Arial" w:eastAsia="Times New Roman" w:hAnsi="Arial" w:cs="Arial"/>
      <w:b/>
      <w:color w:val="2D2D2D"/>
      <w:sz w:val="24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350641"/>
    <w:pPr>
      <w:widowControl/>
      <w:suppressAutoHyphens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character" w:customStyle="1" w:styleId="FontStyle16">
    <w:name w:val="Font Style16"/>
    <w:basedOn w:val="Domylnaczcionkaakapitu"/>
    <w:uiPriority w:val="99"/>
    <w:rsid w:val="00D75D0C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D75D0C"/>
    <w:rPr>
      <w:rFonts w:ascii="Times New Roman" w:hAnsi="Times New Roman" w:cs="Times New Roman"/>
      <w:b/>
      <w:bCs/>
      <w:sz w:val="20"/>
      <w:szCs w:val="20"/>
    </w:rPr>
  </w:style>
  <w:style w:type="paragraph" w:customStyle="1" w:styleId="StandardowyStandardowy1">
    <w:name w:val="Standardowy.Standardowy1"/>
    <w:rsid w:val="007424A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294167"/>
    <w:pPr>
      <w:suppressAutoHyphens/>
      <w:autoSpaceDN/>
      <w:adjustRightInd/>
      <w:spacing w:line="0" w:lineRule="atLeast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rsid w:val="000D4432"/>
    <w:pPr>
      <w:widowControl/>
      <w:suppressAutoHyphens/>
      <w:autoSpaceDE/>
      <w:autoSpaceDN/>
      <w:adjustRightInd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blokowy1">
    <w:name w:val="Tekst blokowy1"/>
    <w:basedOn w:val="Normalny"/>
    <w:rsid w:val="00D86F54"/>
    <w:pPr>
      <w:suppressAutoHyphens/>
      <w:autoSpaceDE/>
      <w:autoSpaceDN/>
      <w:adjustRightInd/>
      <w:ind w:left="4395" w:right="351"/>
    </w:pPr>
    <w:rPr>
      <w:rFonts w:ascii="Bookman Old Style" w:eastAsia="Arial Unicode MS" w:hAnsi="Bookman Old Style" w:cs="Tahoma"/>
      <w:b/>
      <w:i/>
      <w:kern w:val="1"/>
      <w:szCs w:val="20"/>
      <w:lang w:eastAsia="hi-IN" w:bidi="hi-IN"/>
    </w:rPr>
  </w:style>
  <w:style w:type="paragraph" w:customStyle="1" w:styleId="Akapitzlist1">
    <w:name w:val="Akapit z listą1"/>
    <w:basedOn w:val="Normalny"/>
    <w:rsid w:val="00D86F54"/>
    <w:pPr>
      <w:suppressAutoHyphens/>
      <w:autoSpaceDE/>
      <w:autoSpaceDN/>
      <w:adjustRightInd/>
      <w:ind w:left="720"/>
    </w:pPr>
    <w:rPr>
      <w:rFonts w:ascii="Times New Roman" w:eastAsia="Arial Unicode MS" w:hAnsi="Times New Roman" w:cs="Tahoma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AA0D6-9B14-4982-B64B-0612D4F6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1775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2015-11-17T09:42:00Z</cp:lastPrinted>
  <dcterms:created xsi:type="dcterms:W3CDTF">2015-11-17T09:42:00Z</dcterms:created>
  <dcterms:modified xsi:type="dcterms:W3CDTF">2015-11-17T12:51:00Z</dcterms:modified>
</cp:coreProperties>
</file>