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AE3" w:rsidRDefault="00B22AE3">
      <w:pPr>
        <w:pStyle w:val="Tekstpodstawowy21"/>
        <w:jc w:val="left"/>
        <w:rPr>
          <w:b/>
          <w:bCs/>
          <w:sz w:val="16"/>
        </w:rPr>
      </w:pPr>
    </w:p>
    <w:p w:rsidR="00B22AE3" w:rsidRPr="00563F79" w:rsidRDefault="00403740">
      <w:pPr>
        <w:pStyle w:val="Podtytu"/>
      </w:pPr>
      <w:r w:rsidRPr="00563F79">
        <w:rPr>
          <w:rFonts w:ascii="Arial" w:hAnsi="Arial"/>
          <w:sz w:val="20"/>
          <w:szCs w:val="24"/>
        </w:rPr>
        <w:tab/>
      </w:r>
      <w:r w:rsidR="00183E7C" w:rsidRPr="00563F79">
        <w:t>BPI</w:t>
      </w:r>
      <w:r w:rsidR="004630F0" w:rsidRPr="00563F79">
        <w:t>.271</w:t>
      </w:r>
      <w:r w:rsidRPr="00563F79">
        <w:t>.</w:t>
      </w:r>
      <w:r w:rsidR="00712777">
        <w:t>1.</w:t>
      </w:r>
      <w:r w:rsidR="00D97EA0" w:rsidRPr="00563F79">
        <w:t>201</w:t>
      </w:r>
      <w:r w:rsidR="00712777">
        <w:t>6</w:t>
      </w:r>
    </w:p>
    <w:p w:rsidR="00B22AE3" w:rsidRPr="00235D61" w:rsidRDefault="00B22AE3">
      <w:pPr>
        <w:ind w:firstLine="708"/>
        <w:rPr>
          <w:bCs/>
          <w:sz w:val="40"/>
        </w:rPr>
      </w:pPr>
    </w:p>
    <w:p w:rsidR="007F153D" w:rsidRDefault="007F153D">
      <w:pPr>
        <w:ind w:firstLine="708"/>
        <w:rPr>
          <w:rFonts w:ascii="Arial" w:hAnsi="Arial" w:cs="Arial"/>
          <w:bCs/>
          <w:sz w:val="40"/>
        </w:rPr>
      </w:pPr>
    </w:p>
    <w:p w:rsidR="00D97EA0" w:rsidRPr="00235D61" w:rsidRDefault="00403740">
      <w:pPr>
        <w:ind w:firstLine="708"/>
        <w:rPr>
          <w:rFonts w:ascii="Arial" w:hAnsi="Arial" w:cs="Arial"/>
          <w:bCs/>
          <w:sz w:val="40"/>
        </w:rPr>
      </w:pPr>
      <w:r w:rsidRPr="00235D61">
        <w:rPr>
          <w:rFonts w:ascii="Arial" w:hAnsi="Arial" w:cs="Arial"/>
          <w:bCs/>
          <w:sz w:val="40"/>
        </w:rPr>
        <w:tab/>
      </w:r>
    </w:p>
    <w:p w:rsidR="00B22AE3" w:rsidRPr="004F39F6" w:rsidRDefault="00D97EA0">
      <w:pPr>
        <w:ind w:firstLine="708"/>
        <w:rPr>
          <w:rFonts w:ascii="Arial" w:hAnsi="Arial" w:cs="Arial"/>
          <w:b/>
          <w:bCs/>
          <w:sz w:val="40"/>
        </w:rPr>
      </w:pPr>
      <w:r w:rsidRPr="00235D61">
        <w:rPr>
          <w:rFonts w:ascii="Arial" w:hAnsi="Arial" w:cs="Arial"/>
          <w:bCs/>
          <w:sz w:val="40"/>
        </w:rPr>
        <w:tab/>
      </w:r>
      <w:r w:rsidR="005058BA" w:rsidRPr="004F39F6">
        <w:rPr>
          <w:rFonts w:ascii="Arial" w:hAnsi="Arial" w:cs="Arial"/>
          <w:b/>
          <w:bCs/>
          <w:sz w:val="40"/>
        </w:rPr>
        <w:t xml:space="preserve">SPECYFIKACJA </w:t>
      </w:r>
      <w:r w:rsidR="00071FDC" w:rsidRPr="004F39F6">
        <w:rPr>
          <w:rFonts w:ascii="Arial" w:hAnsi="Arial" w:cs="Arial"/>
          <w:b/>
          <w:bCs/>
          <w:sz w:val="40"/>
        </w:rPr>
        <w:t xml:space="preserve"> </w:t>
      </w:r>
      <w:r w:rsidR="005058BA" w:rsidRPr="004F39F6">
        <w:rPr>
          <w:rFonts w:ascii="Arial" w:hAnsi="Arial" w:cs="Arial"/>
          <w:b/>
          <w:bCs/>
          <w:sz w:val="40"/>
        </w:rPr>
        <w:t xml:space="preserve">ISTOTNYCH     </w:t>
      </w:r>
    </w:p>
    <w:p w:rsidR="00B22AE3" w:rsidRPr="004F39F6" w:rsidRDefault="005058BA">
      <w:pPr>
        <w:pStyle w:val="Nagwek1"/>
        <w:ind w:left="0" w:firstLine="708"/>
        <w:rPr>
          <w:rFonts w:ascii="Arial" w:hAnsi="Arial" w:cs="Arial"/>
        </w:rPr>
      </w:pPr>
      <w:r w:rsidRPr="004F39F6">
        <w:rPr>
          <w:rFonts w:ascii="Arial" w:hAnsi="Arial" w:cs="Arial"/>
        </w:rPr>
        <w:t>WARUNKÓW  ZAMÓWIENIA</w:t>
      </w:r>
    </w:p>
    <w:p w:rsidR="00B22AE3" w:rsidRDefault="005058BA">
      <w:pPr>
        <w:pStyle w:val="Podtytu"/>
        <w:jc w:val="center"/>
        <w:rPr>
          <w:rFonts w:ascii="Arial" w:hAnsi="Arial"/>
          <w:bCs/>
          <w:sz w:val="40"/>
          <w:szCs w:val="32"/>
        </w:rPr>
      </w:pPr>
      <w:r w:rsidRPr="004F39F6">
        <w:rPr>
          <w:rFonts w:ascii="Arial" w:hAnsi="Arial"/>
          <w:bCs/>
          <w:sz w:val="40"/>
          <w:szCs w:val="32"/>
        </w:rPr>
        <w:t>(SIWZ)</w:t>
      </w:r>
    </w:p>
    <w:p w:rsidR="00531FBC" w:rsidRPr="00531FBC" w:rsidRDefault="00531FBC" w:rsidP="00531FBC">
      <w:pPr>
        <w:pStyle w:val="Tekstpodstawowy"/>
        <w:jc w:val="center"/>
        <w:rPr>
          <w:rFonts w:ascii="Arial" w:hAnsi="Arial" w:cs="Arial"/>
          <w:b/>
          <w:sz w:val="40"/>
          <w:szCs w:val="40"/>
        </w:rPr>
      </w:pPr>
      <w:r w:rsidRPr="00531FBC">
        <w:rPr>
          <w:rFonts w:ascii="Arial" w:hAnsi="Arial" w:cs="Arial"/>
          <w:b/>
          <w:sz w:val="40"/>
          <w:szCs w:val="40"/>
        </w:rPr>
        <w:t>PO ZMIANIE Z DNIA 03.02.2016 r.</w:t>
      </w:r>
    </w:p>
    <w:p w:rsidR="00CC3251" w:rsidRPr="00531FBC" w:rsidRDefault="00531FBC">
      <w:pPr>
        <w:ind w:left="1416" w:firstLine="708"/>
        <w:rPr>
          <w:rFonts w:ascii="Arial" w:hAnsi="Arial"/>
          <w:i/>
          <w:iCs/>
          <w:color w:val="FF0000"/>
        </w:rPr>
      </w:pPr>
      <w:r w:rsidRPr="00531FBC">
        <w:rPr>
          <w:rFonts w:ascii="Arial" w:hAnsi="Arial"/>
          <w:i/>
          <w:iCs/>
          <w:color w:val="FF0000"/>
        </w:rPr>
        <w:t>(zmiany naniesiono kolorem czerwonym)</w:t>
      </w:r>
    </w:p>
    <w:p w:rsidR="00531FBC" w:rsidRDefault="00531FBC">
      <w:pPr>
        <w:ind w:left="1416" w:firstLine="708"/>
        <w:rPr>
          <w:rFonts w:ascii="Arial" w:hAnsi="Arial"/>
          <w:i/>
          <w:iCs/>
        </w:rPr>
      </w:pPr>
    </w:p>
    <w:p w:rsidR="00B22AE3" w:rsidRPr="00235D61" w:rsidRDefault="005058BA">
      <w:pPr>
        <w:ind w:left="1416" w:firstLine="708"/>
        <w:rPr>
          <w:rFonts w:ascii="Arial" w:hAnsi="Arial" w:cs="Arial"/>
          <w:i/>
          <w:iCs/>
        </w:rPr>
      </w:pPr>
      <w:r w:rsidRPr="00235D61">
        <w:rPr>
          <w:rFonts w:ascii="Arial" w:hAnsi="Arial"/>
          <w:i/>
          <w:iCs/>
        </w:rPr>
        <w:t xml:space="preserve">Zamawiający:  </w:t>
      </w:r>
      <w:r w:rsidR="0049050C" w:rsidRPr="00235D61">
        <w:rPr>
          <w:rFonts w:ascii="Arial" w:hAnsi="Arial"/>
          <w:i/>
          <w:iCs/>
        </w:rPr>
        <w:t xml:space="preserve">    </w:t>
      </w:r>
      <w:r w:rsidRPr="00235D61">
        <w:rPr>
          <w:rFonts w:ascii="Arial" w:hAnsi="Arial" w:cs="Arial"/>
          <w:i/>
          <w:iCs/>
        </w:rPr>
        <w:t>GMINA  ŻYCHLIN</w:t>
      </w:r>
    </w:p>
    <w:p w:rsidR="00B22AE3" w:rsidRPr="00235D61" w:rsidRDefault="005058BA">
      <w:pPr>
        <w:ind w:left="3540"/>
        <w:rPr>
          <w:rFonts w:ascii="Arial" w:hAnsi="Arial" w:cs="Arial"/>
          <w:i/>
          <w:iCs/>
        </w:rPr>
      </w:pPr>
      <w:r w:rsidRPr="00235D61">
        <w:rPr>
          <w:rFonts w:ascii="Arial" w:hAnsi="Arial" w:cs="Arial"/>
          <w:i/>
          <w:iCs/>
        </w:rPr>
        <w:t xml:space="preserve">      ul. Barlickiego 15</w:t>
      </w:r>
    </w:p>
    <w:p w:rsidR="00B22AE3" w:rsidRPr="00235D61" w:rsidRDefault="005058BA">
      <w:pPr>
        <w:ind w:left="3540"/>
        <w:rPr>
          <w:rFonts w:ascii="Arial" w:hAnsi="Arial" w:cs="Arial"/>
          <w:i/>
          <w:iCs/>
        </w:rPr>
      </w:pPr>
      <w:r w:rsidRPr="00235D61">
        <w:rPr>
          <w:rFonts w:ascii="Arial" w:hAnsi="Arial" w:cs="Arial"/>
          <w:i/>
          <w:iCs/>
        </w:rPr>
        <w:t xml:space="preserve">      99-320 Żychlin</w:t>
      </w:r>
    </w:p>
    <w:p w:rsidR="00B22AE3" w:rsidRPr="00235D61" w:rsidRDefault="005058BA">
      <w:pPr>
        <w:ind w:left="3540"/>
        <w:rPr>
          <w:rFonts w:ascii="Arial" w:hAnsi="Arial" w:cs="Arial"/>
          <w:bCs/>
          <w:i/>
          <w:iCs/>
        </w:rPr>
      </w:pPr>
      <w:r w:rsidRPr="00235D61">
        <w:rPr>
          <w:rFonts w:ascii="Arial" w:hAnsi="Arial" w:cs="Arial"/>
          <w:bCs/>
          <w:i/>
          <w:iCs/>
        </w:rPr>
        <w:t xml:space="preserve">      tel. (024) 285 10 06</w:t>
      </w:r>
    </w:p>
    <w:p w:rsidR="00B22AE3" w:rsidRPr="00235D61" w:rsidRDefault="005058BA">
      <w:pPr>
        <w:ind w:left="3540"/>
        <w:rPr>
          <w:rFonts w:ascii="Arial" w:hAnsi="Arial" w:cs="Arial"/>
          <w:bCs/>
          <w:i/>
          <w:iCs/>
        </w:rPr>
      </w:pPr>
      <w:r w:rsidRPr="00235D61">
        <w:rPr>
          <w:rFonts w:ascii="Arial" w:hAnsi="Arial" w:cs="Arial"/>
          <w:bCs/>
          <w:i/>
          <w:iCs/>
        </w:rPr>
        <w:t xml:space="preserve">     fax. (024) 285 26 83</w:t>
      </w:r>
    </w:p>
    <w:p w:rsidR="00403740" w:rsidRPr="00235D61" w:rsidRDefault="00403740" w:rsidP="00403740">
      <w:pPr>
        <w:ind w:left="3540"/>
        <w:rPr>
          <w:rFonts w:ascii="Arial" w:hAnsi="Arial" w:cs="Arial"/>
          <w:bCs/>
          <w:i/>
          <w:iCs/>
        </w:rPr>
      </w:pPr>
      <w:r w:rsidRPr="00235D61">
        <w:rPr>
          <w:rFonts w:ascii="Arial" w:hAnsi="Arial" w:cs="Arial"/>
          <w:bCs/>
          <w:i/>
          <w:iCs/>
        </w:rPr>
        <w:t xml:space="preserve">    </w:t>
      </w:r>
      <w:r w:rsidR="00422495" w:rsidRPr="00235D61">
        <w:rPr>
          <w:rFonts w:ascii="Arial" w:hAnsi="Arial" w:cs="Arial"/>
          <w:bCs/>
          <w:i/>
          <w:iCs/>
        </w:rPr>
        <w:t xml:space="preserve">  </w:t>
      </w:r>
      <w:r w:rsidRPr="00235D61">
        <w:rPr>
          <w:rFonts w:ascii="Arial" w:hAnsi="Arial" w:cs="Arial"/>
          <w:bCs/>
          <w:i/>
          <w:iCs/>
        </w:rPr>
        <w:t>NIP: 775-24-06-961</w:t>
      </w:r>
    </w:p>
    <w:p w:rsidR="00403740" w:rsidRPr="00235D61" w:rsidRDefault="00403740">
      <w:pPr>
        <w:ind w:left="3540"/>
        <w:rPr>
          <w:rFonts w:ascii="Arial" w:hAnsi="Arial" w:cs="Arial"/>
          <w:bCs/>
          <w:i/>
          <w:iCs/>
        </w:rPr>
      </w:pPr>
      <w:r w:rsidRPr="00235D61">
        <w:rPr>
          <w:rFonts w:ascii="Arial" w:hAnsi="Arial" w:cs="Arial"/>
          <w:bCs/>
          <w:i/>
          <w:iCs/>
        </w:rPr>
        <w:t xml:space="preserve">     Regon: 611015514</w:t>
      </w:r>
    </w:p>
    <w:p w:rsidR="00B22AE3" w:rsidRPr="00235D61" w:rsidRDefault="005058BA" w:rsidP="00560C98">
      <w:pPr>
        <w:ind w:left="2832" w:firstLine="708"/>
        <w:rPr>
          <w:i/>
          <w:iCs/>
        </w:rPr>
      </w:pPr>
      <w:r w:rsidRPr="00235D61">
        <w:rPr>
          <w:i/>
          <w:iCs/>
        </w:rPr>
        <w:t xml:space="preserve"> </w:t>
      </w:r>
      <w:hyperlink r:id="rId8" w:history="1">
        <w:r w:rsidR="004630F0" w:rsidRPr="00235D61">
          <w:rPr>
            <w:rStyle w:val="Hipercze"/>
          </w:rPr>
          <w:t>www.bip.gminazychlin.pl</w:t>
        </w:r>
      </w:hyperlink>
    </w:p>
    <w:p w:rsidR="00B22AE3" w:rsidRPr="00531FBC" w:rsidRDefault="00074858">
      <w:pPr>
        <w:pStyle w:val="Podtytu"/>
        <w:rPr>
          <w:rFonts w:ascii="Arial" w:hAnsi="Arial"/>
          <w:b w:val="0"/>
          <w:sz w:val="40"/>
          <w:szCs w:val="40"/>
          <w:u w:val="single"/>
          <w:lang w:val="en-US"/>
        </w:rPr>
      </w:pPr>
      <w:r w:rsidRPr="00531FBC">
        <w:rPr>
          <w:rFonts w:ascii="Arial" w:hAnsi="Arial" w:cs="Arial"/>
          <w:b w:val="0"/>
          <w:color w:val="000000"/>
          <w:szCs w:val="16"/>
        </w:rPr>
        <w:tab/>
      </w:r>
      <w:r w:rsidRPr="00531FBC">
        <w:rPr>
          <w:rFonts w:ascii="Arial" w:hAnsi="Arial" w:cs="Arial"/>
          <w:b w:val="0"/>
          <w:color w:val="000000"/>
          <w:szCs w:val="16"/>
        </w:rPr>
        <w:tab/>
      </w:r>
      <w:r w:rsidRPr="00531FBC">
        <w:rPr>
          <w:rFonts w:ascii="Arial" w:hAnsi="Arial" w:cs="Arial"/>
          <w:b w:val="0"/>
          <w:color w:val="000000"/>
          <w:szCs w:val="16"/>
        </w:rPr>
        <w:tab/>
      </w:r>
      <w:r w:rsidRPr="00531FBC">
        <w:rPr>
          <w:rFonts w:ascii="Arial" w:hAnsi="Arial" w:cs="Arial"/>
          <w:b w:val="0"/>
          <w:color w:val="000000"/>
          <w:szCs w:val="16"/>
        </w:rPr>
        <w:tab/>
      </w:r>
      <w:r w:rsidRPr="00531FBC">
        <w:rPr>
          <w:rFonts w:ascii="Arial" w:hAnsi="Arial" w:cs="Arial"/>
          <w:b w:val="0"/>
          <w:color w:val="000000"/>
          <w:szCs w:val="16"/>
        </w:rPr>
        <w:tab/>
      </w:r>
      <w:r w:rsidRPr="00531FBC">
        <w:rPr>
          <w:rFonts w:ascii="Arial" w:hAnsi="Arial" w:cs="Arial"/>
          <w:b w:val="0"/>
          <w:color w:val="000000"/>
          <w:sz w:val="22"/>
          <w:szCs w:val="22"/>
          <w:lang w:val="en-US"/>
        </w:rPr>
        <w:t>e-mail:</w:t>
      </w:r>
      <w:r w:rsidRPr="00531FBC">
        <w:rPr>
          <w:rFonts w:ascii="Arial" w:hAnsi="Arial" w:cs="Arial"/>
          <w:b w:val="0"/>
          <w:color w:val="000000"/>
          <w:szCs w:val="16"/>
          <w:lang w:val="en-US"/>
        </w:rPr>
        <w:t xml:space="preserve"> </w:t>
      </w:r>
      <w:hyperlink r:id="rId9" w:history="1">
        <w:r w:rsidR="00211323" w:rsidRPr="00531FBC">
          <w:rPr>
            <w:rStyle w:val="Hipercze"/>
            <w:rFonts w:ascii="Arial" w:hAnsi="Arial" w:cs="Arial"/>
            <w:b w:val="0"/>
            <w:sz w:val="22"/>
            <w:szCs w:val="22"/>
            <w:lang w:val="en-US"/>
          </w:rPr>
          <w:t>sekretariat@gminazychlin.pl</w:t>
        </w:r>
      </w:hyperlink>
    </w:p>
    <w:p w:rsidR="00074858" w:rsidRPr="00531FBC" w:rsidRDefault="00074858" w:rsidP="005F4252">
      <w:pPr>
        <w:pStyle w:val="Akapitzlist"/>
        <w:numPr>
          <w:ilvl w:val="0"/>
          <w:numId w:val="1"/>
        </w:numPr>
        <w:spacing w:line="100" w:lineRule="atLeast"/>
        <w:jc w:val="center"/>
        <w:rPr>
          <w:rFonts w:ascii="Arial" w:hAnsi="Arial"/>
          <w:i/>
          <w:iCs/>
          <w:sz w:val="20"/>
          <w:lang w:val="en-US"/>
        </w:rPr>
      </w:pPr>
    </w:p>
    <w:p w:rsidR="007F153D" w:rsidRPr="00531FBC" w:rsidRDefault="007F153D" w:rsidP="003B64A9">
      <w:pPr>
        <w:pStyle w:val="Akapitzlist"/>
        <w:numPr>
          <w:ilvl w:val="0"/>
          <w:numId w:val="1"/>
        </w:numPr>
        <w:spacing w:line="100" w:lineRule="atLeast"/>
        <w:jc w:val="center"/>
        <w:rPr>
          <w:rFonts w:ascii="Arial" w:hAnsi="Arial"/>
          <w:b/>
          <w:i/>
          <w:iCs/>
          <w:sz w:val="40"/>
          <w:szCs w:val="40"/>
          <w:lang w:val="en-US"/>
        </w:rPr>
      </w:pPr>
    </w:p>
    <w:p w:rsidR="008B3418" w:rsidRDefault="008B3418" w:rsidP="004F39F6">
      <w:pPr>
        <w:pStyle w:val="Tekstpodstawowy"/>
        <w:jc w:val="center"/>
        <w:rPr>
          <w:rFonts w:ascii="Arial" w:hAnsi="Arial" w:cs="Arial"/>
          <w:b/>
          <w:sz w:val="40"/>
          <w:szCs w:val="40"/>
        </w:rPr>
      </w:pPr>
      <w:r>
        <w:rPr>
          <w:rFonts w:ascii="Arial" w:hAnsi="Arial" w:cs="Arial"/>
          <w:b/>
          <w:sz w:val="40"/>
          <w:szCs w:val="40"/>
        </w:rPr>
        <w:t xml:space="preserve">Termomodernizacja wraz z robotami wewnętrznymi i wykonanie instalacji fotowoltaicznej budynku Urzędu Gminy </w:t>
      </w:r>
    </w:p>
    <w:p w:rsidR="004F39F6" w:rsidRPr="004F39F6" w:rsidRDefault="008B3418" w:rsidP="004F39F6">
      <w:pPr>
        <w:pStyle w:val="Tekstpodstawowy"/>
        <w:jc w:val="center"/>
        <w:rPr>
          <w:rFonts w:ascii="Arial" w:hAnsi="Arial" w:cs="Arial"/>
          <w:b/>
          <w:sz w:val="40"/>
          <w:szCs w:val="40"/>
        </w:rPr>
      </w:pPr>
      <w:r>
        <w:rPr>
          <w:rFonts w:ascii="Arial" w:hAnsi="Arial" w:cs="Arial"/>
          <w:b/>
          <w:sz w:val="40"/>
          <w:szCs w:val="40"/>
        </w:rPr>
        <w:t>w Żychlinie, ul. Barlickiego 15</w:t>
      </w:r>
    </w:p>
    <w:p w:rsidR="00B07214" w:rsidRPr="00235D61" w:rsidRDefault="00B07214" w:rsidP="00B07214">
      <w:pPr>
        <w:pStyle w:val="Tekstpodstawowy"/>
      </w:pPr>
    </w:p>
    <w:p w:rsidR="00B22AE3" w:rsidRPr="00235D61" w:rsidRDefault="005058BA">
      <w:pPr>
        <w:pStyle w:val="Podtytu"/>
        <w:rPr>
          <w:rFonts w:ascii="Arial" w:hAnsi="Arial" w:cs="Arial"/>
          <w:b w:val="0"/>
          <w:i/>
          <w:iCs/>
          <w:sz w:val="20"/>
        </w:rPr>
      </w:pPr>
      <w:r w:rsidRPr="00235D61">
        <w:rPr>
          <w:rFonts w:ascii="Arial" w:hAnsi="Arial"/>
          <w:b w:val="0"/>
          <w:i/>
          <w:iCs/>
          <w:sz w:val="20"/>
          <w:szCs w:val="24"/>
        </w:rPr>
        <w:t>Przetarg  nieograniczony</w:t>
      </w:r>
      <w:r w:rsidRPr="00235D61">
        <w:rPr>
          <w:b w:val="0"/>
          <w:i/>
          <w:iCs/>
          <w:sz w:val="20"/>
        </w:rPr>
        <w:t xml:space="preserve"> </w:t>
      </w:r>
      <w:r w:rsidRPr="00235D61">
        <w:rPr>
          <w:rFonts w:ascii="Arial" w:hAnsi="Arial" w:cs="Arial"/>
          <w:b w:val="0"/>
          <w:i/>
          <w:iCs/>
          <w:sz w:val="20"/>
        </w:rPr>
        <w:t>o wartości zamówienia poniżej  kwoty określonej w przepisach wydanych na podstawie art. 11 ust. 8 ustawy Prawo zamówień publicznych</w:t>
      </w:r>
    </w:p>
    <w:p w:rsidR="00B22AE3" w:rsidRPr="00235D61" w:rsidRDefault="00B22AE3">
      <w:pPr>
        <w:pStyle w:val="Podtytu"/>
        <w:jc w:val="left"/>
        <w:rPr>
          <w:rFonts w:ascii="Arial" w:hAnsi="Arial"/>
          <w:b w:val="0"/>
          <w:sz w:val="24"/>
          <w:szCs w:val="24"/>
        </w:rPr>
      </w:pPr>
    </w:p>
    <w:p w:rsidR="00B22AE3" w:rsidRPr="00235D61" w:rsidRDefault="005058BA">
      <w:pPr>
        <w:pStyle w:val="Podtytu"/>
        <w:jc w:val="left"/>
        <w:rPr>
          <w:rFonts w:ascii="Arial" w:hAnsi="Arial"/>
          <w:b w:val="0"/>
          <w:bCs/>
          <w:sz w:val="24"/>
          <w:szCs w:val="24"/>
        </w:rPr>
      </w:pPr>
      <w:r w:rsidRPr="00235D61">
        <w:rPr>
          <w:rFonts w:ascii="Arial" w:hAnsi="Arial"/>
          <w:b w:val="0"/>
          <w:bCs/>
          <w:sz w:val="24"/>
          <w:szCs w:val="24"/>
        </w:rPr>
        <w:t xml:space="preserve">                                                      </w:t>
      </w:r>
    </w:p>
    <w:p w:rsidR="00BD0DE7" w:rsidRPr="00235D61" w:rsidRDefault="00BD0DE7" w:rsidP="00BD0DE7">
      <w:pPr>
        <w:pStyle w:val="Tekstpodstawowy"/>
      </w:pPr>
    </w:p>
    <w:p w:rsidR="00B22AE3" w:rsidRPr="00235D61" w:rsidRDefault="005058BA">
      <w:pPr>
        <w:pStyle w:val="Podtytu"/>
        <w:jc w:val="left"/>
        <w:rPr>
          <w:rFonts w:ascii="Arial" w:hAnsi="Arial"/>
          <w:b w:val="0"/>
          <w:bCs/>
          <w:sz w:val="20"/>
          <w:szCs w:val="24"/>
        </w:rPr>
      </w:pPr>
      <w:r w:rsidRPr="00235D61">
        <w:rPr>
          <w:rFonts w:ascii="Arial" w:hAnsi="Arial"/>
          <w:b w:val="0"/>
          <w:bCs/>
          <w:sz w:val="24"/>
          <w:szCs w:val="24"/>
        </w:rPr>
        <w:t xml:space="preserve"> </w:t>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4"/>
          <w:szCs w:val="24"/>
        </w:rPr>
        <w:tab/>
      </w:r>
      <w:r w:rsidRPr="00235D61">
        <w:rPr>
          <w:rFonts w:ascii="Arial" w:hAnsi="Arial"/>
          <w:b w:val="0"/>
          <w:bCs/>
          <w:sz w:val="20"/>
          <w:szCs w:val="24"/>
        </w:rPr>
        <w:t xml:space="preserve">       ZATWIERDZAM</w:t>
      </w:r>
    </w:p>
    <w:p w:rsidR="00B22AE3" w:rsidRPr="00235D61" w:rsidRDefault="005058BA">
      <w:pPr>
        <w:pStyle w:val="Podtytu"/>
        <w:jc w:val="left"/>
        <w:rPr>
          <w:rFonts w:ascii="Arial" w:hAnsi="Arial"/>
          <w:b w:val="0"/>
          <w:bCs/>
          <w:sz w:val="20"/>
        </w:rPr>
      </w:pPr>
      <w:r w:rsidRPr="00235D61">
        <w:rPr>
          <w:rFonts w:ascii="Arial" w:hAnsi="Arial"/>
          <w:b w:val="0"/>
          <w:bCs/>
          <w:sz w:val="20"/>
          <w:szCs w:val="24"/>
        </w:rPr>
        <w:t xml:space="preserve">                                                                                                  </w:t>
      </w:r>
      <w:r w:rsidRPr="00235D61">
        <w:rPr>
          <w:rFonts w:ascii="Arial" w:hAnsi="Arial"/>
          <w:b w:val="0"/>
          <w:bCs/>
          <w:sz w:val="20"/>
          <w:szCs w:val="24"/>
        </w:rPr>
        <w:tab/>
      </w:r>
      <w:r w:rsidRPr="00235D61">
        <w:rPr>
          <w:rFonts w:ascii="Arial" w:hAnsi="Arial"/>
          <w:b w:val="0"/>
          <w:bCs/>
          <w:sz w:val="20"/>
          <w:szCs w:val="24"/>
        </w:rPr>
        <w:tab/>
        <w:t xml:space="preserve">   SI</w:t>
      </w:r>
      <w:r w:rsidRPr="00235D61">
        <w:rPr>
          <w:rFonts w:ascii="Arial" w:hAnsi="Arial"/>
          <w:b w:val="0"/>
          <w:bCs/>
          <w:sz w:val="20"/>
        </w:rPr>
        <w:t>WZ z załącznikami</w:t>
      </w:r>
    </w:p>
    <w:p w:rsidR="003C0BAA" w:rsidRPr="003C0BAA" w:rsidRDefault="003C0BAA" w:rsidP="003C0BAA">
      <w:pPr>
        <w:pStyle w:val="Tekstpodstawowy"/>
        <w:jc w:val="right"/>
        <w:rPr>
          <w:rFonts w:ascii="Arial" w:hAnsi="Arial" w:cs="Arial"/>
          <w:sz w:val="20"/>
        </w:rPr>
      </w:pPr>
      <w:r w:rsidRPr="003C0BAA">
        <w:rPr>
          <w:rFonts w:ascii="Arial" w:hAnsi="Arial" w:cs="Arial"/>
          <w:sz w:val="20"/>
        </w:rPr>
        <w:t>Burmistrz Gminy Żychlin</w:t>
      </w:r>
    </w:p>
    <w:p w:rsidR="003C4A60" w:rsidRPr="003C0BAA" w:rsidRDefault="003C0BAA" w:rsidP="003C4A60">
      <w:pPr>
        <w:pStyle w:val="Tekstpodstawowy"/>
        <w:jc w:val="right"/>
      </w:pPr>
      <w:r w:rsidRPr="003C0BAA">
        <w:rPr>
          <w:rFonts w:ascii="Arial" w:hAnsi="Arial" w:cs="Arial"/>
          <w:sz w:val="20"/>
        </w:rPr>
        <w:tab/>
      </w:r>
      <w:r w:rsidRPr="003C0BAA">
        <w:rPr>
          <w:rFonts w:ascii="Arial" w:hAnsi="Arial" w:cs="Arial"/>
          <w:sz w:val="20"/>
        </w:rPr>
        <w:tab/>
      </w:r>
      <w:r w:rsidRPr="003C0BAA">
        <w:rPr>
          <w:rFonts w:ascii="Arial" w:hAnsi="Arial" w:cs="Arial"/>
          <w:sz w:val="20"/>
        </w:rPr>
        <w:tab/>
        <w:t xml:space="preserve">                                                           /-/ Grzegorz Ambroziak</w:t>
      </w:r>
      <w:r w:rsidR="00CF013D" w:rsidRPr="00235D61">
        <w:tab/>
      </w:r>
    </w:p>
    <w:p w:rsidR="00B22AE3" w:rsidRPr="00235D61" w:rsidRDefault="005058BA" w:rsidP="003C4A60">
      <w:pPr>
        <w:pStyle w:val="Tekstpodstawowy"/>
        <w:jc w:val="right"/>
        <w:rPr>
          <w:rFonts w:ascii="Arial" w:hAnsi="Arial"/>
          <w:b/>
          <w:sz w:val="16"/>
          <w:szCs w:val="16"/>
        </w:rPr>
      </w:pPr>
      <w:r w:rsidRPr="00235D61">
        <w:rPr>
          <w:rFonts w:ascii="Arial" w:hAnsi="Arial"/>
          <w:b/>
          <w:sz w:val="16"/>
          <w:szCs w:val="16"/>
        </w:rPr>
        <w:t>...................................................................</w:t>
      </w:r>
    </w:p>
    <w:p w:rsidR="00B22AE3" w:rsidRPr="00235D61" w:rsidRDefault="005058BA">
      <w:pPr>
        <w:pStyle w:val="Podtytu"/>
        <w:ind w:left="4248" w:firstLine="708"/>
        <w:rPr>
          <w:rFonts w:ascii="Arial" w:hAnsi="Arial"/>
          <w:b w:val="0"/>
          <w:sz w:val="16"/>
          <w:szCs w:val="16"/>
        </w:rPr>
      </w:pPr>
      <w:r w:rsidRPr="00235D61">
        <w:rPr>
          <w:rFonts w:ascii="Arial" w:hAnsi="Arial"/>
          <w:b w:val="0"/>
          <w:sz w:val="16"/>
          <w:szCs w:val="16"/>
        </w:rPr>
        <w:t xml:space="preserve">                                   (pieczątka imienna i podpis </w:t>
      </w:r>
      <w:r w:rsidR="00D77612">
        <w:rPr>
          <w:rFonts w:ascii="Arial" w:hAnsi="Arial"/>
          <w:b w:val="0"/>
          <w:sz w:val="16"/>
          <w:szCs w:val="16"/>
        </w:rPr>
        <w:tab/>
      </w:r>
      <w:r w:rsidR="00D77612">
        <w:rPr>
          <w:rFonts w:ascii="Arial" w:hAnsi="Arial"/>
          <w:b w:val="0"/>
          <w:sz w:val="16"/>
          <w:szCs w:val="16"/>
        </w:rPr>
        <w:tab/>
      </w:r>
      <w:r w:rsidR="00D77612">
        <w:rPr>
          <w:rFonts w:ascii="Arial" w:hAnsi="Arial"/>
          <w:b w:val="0"/>
          <w:sz w:val="16"/>
          <w:szCs w:val="16"/>
        </w:rPr>
        <w:tab/>
      </w:r>
      <w:r w:rsidR="00D77612">
        <w:rPr>
          <w:rFonts w:ascii="Arial" w:hAnsi="Arial"/>
          <w:b w:val="0"/>
          <w:sz w:val="16"/>
          <w:szCs w:val="16"/>
        </w:rPr>
        <w:tab/>
        <w:t xml:space="preserve">     kierownika Zamawiającego)</w:t>
      </w:r>
    </w:p>
    <w:p w:rsidR="003C0BAA" w:rsidRDefault="004B2769">
      <w:pPr>
        <w:pStyle w:val="Podtytu"/>
        <w:rPr>
          <w:rFonts w:ascii="Arial" w:hAnsi="Arial"/>
          <w:b w:val="0"/>
          <w:sz w:val="16"/>
          <w:szCs w:val="16"/>
        </w:rPr>
      </w:pPr>
      <w:r>
        <w:rPr>
          <w:rFonts w:ascii="Arial" w:hAnsi="Arial"/>
          <w:b w:val="0"/>
          <w:sz w:val="16"/>
          <w:szCs w:val="16"/>
        </w:rPr>
        <w:t xml:space="preserve"> </w:t>
      </w:r>
      <w:r w:rsidR="003C0BAA">
        <w:rPr>
          <w:rFonts w:ascii="Arial" w:hAnsi="Arial"/>
          <w:b w:val="0"/>
          <w:sz w:val="16"/>
          <w:szCs w:val="16"/>
        </w:rPr>
        <w:t xml:space="preserve">/-/ Krzysztof Anyszka </w:t>
      </w:r>
    </w:p>
    <w:p w:rsidR="00B22AE3" w:rsidRPr="00235D61" w:rsidRDefault="005A0AC4">
      <w:pPr>
        <w:pStyle w:val="Podtytu"/>
        <w:rPr>
          <w:rFonts w:ascii="Arial" w:hAnsi="Arial"/>
          <w:b w:val="0"/>
          <w:sz w:val="16"/>
          <w:szCs w:val="16"/>
        </w:rPr>
      </w:pPr>
      <w:r>
        <w:rPr>
          <w:rFonts w:ascii="Arial" w:hAnsi="Arial"/>
          <w:b w:val="0"/>
          <w:sz w:val="16"/>
          <w:szCs w:val="16"/>
        </w:rPr>
        <w:t>…………………………………………</w:t>
      </w:r>
    </w:p>
    <w:p w:rsidR="00B22AE3" w:rsidRPr="00235D61" w:rsidRDefault="005058BA">
      <w:pPr>
        <w:pStyle w:val="Podtytu"/>
        <w:rPr>
          <w:rFonts w:ascii="Arial" w:hAnsi="Arial"/>
          <w:b w:val="0"/>
          <w:sz w:val="16"/>
          <w:szCs w:val="16"/>
        </w:rPr>
      </w:pPr>
      <w:r w:rsidRPr="00235D61">
        <w:rPr>
          <w:rFonts w:ascii="Arial" w:hAnsi="Arial"/>
          <w:b w:val="0"/>
          <w:sz w:val="16"/>
          <w:szCs w:val="16"/>
        </w:rPr>
        <w:t>Przewodniczący Komisji Przetargowej</w:t>
      </w:r>
    </w:p>
    <w:p w:rsidR="00862A93" w:rsidRPr="008A25BD" w:rsidRDefault="00D97EA0" w:rsidP="008A25BD">
      <w:pPr>
        <w:pStyle w:val="Podtytu"/>
        <w:jc w:val="center"/>
        <w:rPr>
          <w:rFonts w:ascii="Arial" w:hAnsi="Arial"/>
          <w:b w:val="0"/>
          <w:sz w:val="20"/>
        </w:rPr>
      </w:pPr>
      <w:r w:rsidRPr="00235D61">
        <w:rPr>
          <w:rFonts w:ascii="Arial" w:hAnsi="Arial"/>
          <w:b w:val="0"/>
          <w:sz w:val="20"/>
        </w:rPr>
        <w:t xml:space="preserve"> </w:t>
      </w:r>
      <w:r w:rsidR="00DF0241" w:rsidRPr="00235D61">
        <w:rPr>
          <w:rFonts w:ascii="Arial" w:hAnsi="Arial"/>
          <w:b w:val="0"/>
          <w:sz w:val="20"/>
        </w:rPr>
        <w:t xml:space="preserve"> </w:t>
      </w:r>
    </w:p>
    <w:p w:rsidR="00BD0DE7" w:rsidRDefault="00BD0DE7" w:rsidP="00BD0DE7">
      <w:pPr>
        <w:pStyle w:val="Tekstpodstawowy"/>
      </w:pPr>
    </w:p>
    <w:p w:rsidR="00DB0138" w:rsidRDefault="00DB0138" w:rsidP="00BD0DE7">
      <w:pPr>
        <w:pStyle w:val="Tekstpodstawowy"/>
      </w:pPr>
    </w:p>
    <w:p w:rsidR="008F1AB7" w:rsidRPr="00384308" w:rsidRDefault="00531FBC" w:rsidP="00384308">
      <w:pPr>
        <w:pStyle w:val="Podtytu"/>
        <w:jc w:val="center"/>
        <w:rPr>
          <w:rFonts w:ascii="Arial" w:hAnsi="Arial"/>
          <w:b w:val="0"/>
          <w:bCs/>
          <w:sz w:val="20"/>
          <w:szCs w:val="24"/>
        </w:rPr>
      </w:pPr>
      <w:r>
        <w:rPr>
          <w:rFonts w:ascii="Arial" w:hAnsi="Arial"/>
          <w:b w:val="0"/>
          <w:sz w:val="20"/>
        </w:rPr>
        <w:t>3 luty</w:t>
      </w:r>
      <w:r w:rsidR="00D9727A" w:rsidRPr="00534ED0">
        <w:rPr>
          <w:rFonts w:ascii="Arial" w:hAnsi="Arial"/>
          <w:b w:val="0"/>
          <w:sz w:val="20"/>
        </w:rPr>
        <w:t xml:space="preserve"> </w:t>
      </w:r>
      <w:r w:rsidR="00354BF4" w:rsidRPr="00534ED0">
        <w:rPr>
          <w:rFonts w:ascii="Arial" w:hAnsi="Arial"/>
          <w:b w:val="0"/>
          <w:bCs/>
          <w:sz w:val="20"/>
          <w:szCs w:val="24"/>
        </w:rPr>
        <w:t>201</w:t>
      </w:r>
      <w:r w:rsidR="00FB7E4A" w:rsidRPr="00534ED0">
        <w:rPr>
          <w:rFonts w:ascii="Arial" w:hAnsi="Arial"/>
          <w:b w:val="0"/>
          <w:bCs/>
          <w:sz w:val="20"/>
          <w:szCs w:val="24"/>
        </w:rPr>
        <w:t>6</w:t>
      </w:r>
      <w:r w:rsidR="0034491B" w:rsidRPr="00534ED0">
        <w:rPr>
          <w:rFonts w:ascii="Arial" w:hAnsi="Arial"/>
          <w:b w:val="0"/>
          <w:bCs/>
          <w:sz w:val="20"/>
          <w:szCs w:val="24"/>
        </w:rPr>
        <w:t xml:space="preserve"> r</w:t>
      </w:r>
      <w:r w:rsidR="0013659C" w:rsidRPr="00534ED0">
        <w:rPr>
          <w:rFonts w:ascii="Arial" w:hAnsi="Arial"/>
          <w:b w:val="0"/>
          <w:bCs/>
          <w:sz w:val="20"/>
          <w:szCs w:val="24"/>
        </w:rPr>
        <w:t>.</w:t>
      </w:r>
    </w:p>
    <w:p w:rsidR="00384308" w:rsidRDefault="00384308">
      <w:pPr>
        <w:pStyle w:val="Podtytu"/>
        <w:rPr>
          <w:rFonts w:ascii="Arial" w:hAnsi="Arial" w:cs="Arial"/>
          <w:sz w:val="24"/>
          <w:u w:val="single"/>
        </w:rPr>
      </w:pPr>
    </w:p>
    <w:p w:rsidR="00B22AE3" w:rsidRDefault="005058BA">
      <w:pPr>
        <w:pStyle w:val="Podtytu"/>
        <w:rPr>
          <w:rFonts w:ascii="Arial" w:hAnsi="Arial" w:cs="Arial"/>
          <w:sz w:val="24"/>
          <w:u w:val="single"/>
        </w:rPr>
      </w:pPr>
      <w:r>
        <w:rPr>
          <w:rFonts w:ascii="Arial" w:hAnsi="Arial" w:cs="Arial"/>
          <w:sz w:val="24"/>
          <w:u w:val="single"/>
        </w:rPr>
        <w:t>I. NAZWA I ADRES ZAMAWIAJĄCEGO</w:t>
      </w:r>
    </w:p>
    <w:p w:rsidR="00B22AE3" w:rsidRDefault="00B22AE3">
      <w:pPr>
        <w:pStyle w:val="tyt"/>
        <w:keepNext w:val="0"/>
        <w:spacing w:before="0" w:after="0"/>
        <w:jc w:val="both"/>
        <w:rPr>
          <w:rFonts w:ascii="Arial" w:hAnsi="Arial" w:cs="Arial"/>
          <w:b w:val="0"/>
          <w:bCs w:val="0"/>
        </w:rPr>
      </w:pPr>
    </w:p>
    <w:p w:rsidR="00B22AE3" w:rsidRDefault="005058BA">
      <w:pPr>
        <w:pStyle w:val="tyt"/>
        <w:keepNext w:val="0"/>
        <w:spacing w:before="0" w:after="0"/>
        <w:jc w:val="both"/>
        <w:rPr>
          <w:rFonts w:ascii="Arial" w:hAnsi="Arial" w:cs="Arial"/>
          <w:b w:val="0"/>
          <w:bCs w:val="0"/>
        </w:rPr>
      </w:pPr>
      <w:r>
        <w:rPr>
          <w:rFonts w:ascii="Arial" w:hAnsi="Arial" w:cs="Arial"/>
          <w:b w:val="0"/>
          <w:bCs w:val="0"/>
        </w:rPr>
        <w:t xml:space="preserve">Zamawiającym jest Gmina Żychlin, z siedzibą w </w:t>
      </w:r>
      <w:r w:rsidR="00504C74">
        <w:rPr>
          <w:rFonts w:ascii="Arial" w:hAnsi="Arial" w:cs="Arial"/>
          <w:b w:val="0"/>
          <w:bCs w:val="0"/>
        </w:rPr>
        <w:t xml:space="preserve">99-320 Żychlin, </w:t>
      </w:r>
      <w:r>
        <w:rPr>
          <w:rFonts w:ascii="Arial" w:hAnsi="Arial" w:cs="Arial"/>
          <w:b w:val="0"/>
          <w:bCs w:val="0"/>
        </w:rPr>
        <w:t>ul. Barlickiego 15, reprezentowana przez Burmistrza Gminy Żychlin</w:t>
      </w:r>
      <w:r w:rsidR="009C7A8D">
        <w:rPr>
          <w:rFonts w:ascii="Arial" w:hAnsi="Arial" w:cs="Arial"/>
          <w:b w:val="0"/>
          <w:bCs w:val="0"/>
        </w:rPr>
        <w:t xml:space="preserve"> </w:t>
      </w:r>
      <w:r>
        <w:rPr>
          <w:rFonts w:ascii="Arial" w:hAnsi="Arial" w:cs="Arial"/>
          <w:b w:val="0"/>
          <w:bCs w:val="0"/>
        </w:rPr>
        <w:t>- Grzegorza Ambroziaka</w:t>
      </w:r>
    </w:p>
    <w:p w:rsidR="00504C74" w:rsidRPr="0046734A" w:rsidRDefault="005058BA">
      <w:pPr>
        <w:rPr>
          <w:rFonts w:ascii="Arial" w:hAnsi="Arial" w:cs="Arial"/>
          <w:i/>
          <w:iCs/>
        </w:rPr>
      </w:pPr>
      <w:r>
        <w:rPr>
          <w:rFonts w:ascii="Arial" w:hAnsi="Arial" w:cs="Arial"/>
          <w:i/>
          <w:iCs/>
        </w:rPr>
        <w:t xml:space="preserve"> </w:t>
      </w:r>
      <w:r w:rsidRPr="00F5741B">
        <w:rPr>
          <w:rFonts w:ascii="Arial" w:hAnsi="Arial" w:cs="Arial"/>
          <w:i/>
          <w:iCs/>
        </w:rPr>
        <w:t xml:space="preserve">tel. (024) 285 10 06,  fax. </w:t>
      </w:r>
      <w:r w:rsidRPr="0046734A">
        <w:rPr>
          <w:rFonts w:ascii="Arial" w:hAnsi="Arial" w:cs="Arial"/>
          <w:i/>
          <w:iCs/>
        </w:rPr>
        <w:t>(024) 285 26 83</w:t>
      </w:r>
      <w:r w:rsidR="00504C74" w:rsidRPr="0046734A">
        <w:rPr>
          <w:rFonts w:ascii="Arial" w:hAnsi="Arial" w:cs="Arial"/>
          <w:i/>
          <w:iCs/>
        </w:rPr>
        <w:t xml:space="preserve">, </w:t>
      </w:r>
    </w:p>
    <w:p w:rsidR="00504C74" w:rsidRPr="00504C74" w:rsidRDefault="00504C74">
      <w:pPr>
        <w:rPr>
          <w:rFonts w:ascii="Arial" w:hAnsi="Arial" w:cs="Arial"/>
          <w:b/>
          <w:i/>
          <w:iCs/>
        </w:rPr>
      </w:pPr>
      <w:r w:rsidRPr="00504C74">
        <w:rPr>
          <w:rFonts w:ascii="Arial" w:hAnsi="Arial" w:cs="Arial"/>
          <w:i/>
          <w:iCs/>
        </w:rPr>
        <w:t xml:space="preserve">adres strony internetowej: </w:t>
      </w:r>
      <w:r w:rsidRPr="00504C74">
        <w:rPr>
          <w:rFonts w:ascii="Arial" w:hAnsi="Arial" w:cs="Arial"/>
          <w:b/>
          <w:i/>
          <w:iCs/>
        </w:rPr>
        <w:t>www.bip.gminazychlin.pl</w:t>
      </w:r>
    </w:p>
    <w:p w:rsidR="00B22AE3" w:rsidRPr="00240BA6" w:rsidRDefault="00504C74">
      <w:pPr>
        <w:rPr>
          <w:rFonts w:ascii="Arial" w:hAnsi="Arial" w:cs="Arial"/>
          <w:i/>
          <w:iCs/>
        </w:rPr>
      </w:pPr>
      <w:r w:rsidRPr="00240BA6">
        <w:rPr>
          <w:rFonts w:ascii="Arial" w:hAnsi="Arial" w:cs="Arial"/>
          <w:i/>
          <w:iCs/>
        </w:rPr>
        <w:t>e-mail: sekretariat@gminazychlin.pl</w:t>
      </w:r>
    </w:p>
    <w:p w:rsidR="00B22AE3" w:rsidRDefault="005058BA">
      <w:pPr>
        <w:shd w:val="clear" w:color="auto" w:fill="FFFFFF"/>
        <w:tabs>
          <w:tab w:val="left" w:pos="1102"/>
        </w:tabs>
        <w:spacing w:before="317"/>
        <w:rPr>
          <w:rFonts w:ascii="Arial" w:hAnsi="Arial" w:cs="Arial"/>
          <w:b/>
          <w:bCs/>
          <w:color w:val="000000"/>
          <w:u w:val="single"/>
        </w:rPr>
      </w:pPr>
      <w:r>
        <w:rPr>
          <w:rFonts w:ascii="Arial" w:hAnsi="Arial" w:cs="Arial"/>
          <w:b/>
          <w:bCs/>
          <w:color w:val="000000"/>
        </w:rPr>
        <w:t>II</w:t>
      </w:r>
      <w:r>
        <w:rPr>
          <w:rFonts w:ascii="Arial" w:hAnsi="Arial" w:cs="Arial"/>
          <w:b/>
          <w:bCs/>
          <w:color w:val="000000"/>
          <w:u w:val="single"/>
        </w:rPr>
        <w:t>. TRYB UDZIELENIA ZAMÓWIENIA</w:t>
      </w:r>
    </w:p>
    <w:p w:rsidR="00B22AE3" w:rsidRDefault="00B22AE3">
      <w:pPr>
        <w:pStyle w:val="tyt"/>
        <w:keepNext w:val="0"/>
        <w:spacing w:before="0" w:after="0"/>
        <w:ind w:left="708"/>
        <w:jc w:val="both"/>
        <w:rPr>
          <w:rFonts w:ascii="Arial" w:hAnsi="Arial" w:cs="Arial"/>
          <w:b w:val="0"/>
          <w:bCs w:val="0"/>
          <w:u w:val="single"/>
        </w:rPr>
      </w:pPr>
    </w:p>
    <w:p w:rsidR="00B22AE3" w:rsidRDefault="005058BA">
      <w:pPr>
        <w:pStyle w:val="tyt"/>
        <w:keepNext w:val="0"/>
        <w:spacing w:before="0" w:after="0"/>
        <w:jc w:val="both"/>
        <w:rPr>
          <w:rFonts w:ascii="Arial" w:hAnsi="Arial" w:cs="Arial"/>
          <w:b w:val="0"/>
          <w:bCs w:val="0"/>
        </w:rPr>
      </w:pPr>
      <w:r>
        <w:rPr>
          <w:rFonts w:ascii="Arial" w:hAnsi="Arial" w:cs="Arial"/>
          <w:b w:val="0"/>
          <w:bCs w:val="0"/>
        </w:rPr>
        <w:t>Postępowanie jest prowadzone w trybie przetargu nieograniczonego w procedurze przewidzianej dla zamówień o wartości zamówienia poniżej  kwoty określonej                           w przepisach wydanych na podstawie art. 11 ust. 8 ustawy Prawo zamówień publicznych.</w:t>
      </w:r>
    </w:p>
    <w:p w:rsidR="00B22AE3" w:rsidRDefault="005058BA">
      <w:pPr>
        <w:jc w:val="both"/>
        <w:rPr>
          <w:rFonts w:ascii="Arial" w:hAnsi="Arial" w:cs="Arial"/>
          <w:sz w:val="22"/>
          <w:szCs w:val="22"/>
        </w:rPr>
      </w:pPr>
      <w:r>
        <w:rPr>
          <w:rFonts w:ascii="Arial" w:hAnsi="Arial" w:cs="Arial"/>
        </w:rPr>
        <w:t xml:space="preserve">Podstawa prawna udzielenia zamówienia publicznego: </w:t>
      </w:r>
      <w:r w:rsidR="00E7184D">
        <w:rPr>
          <w:rFonts w:ascii="Arial" w:hAnsi="Arial" w:cs="Arial"/>
        </w:rPr>
        <w:t xml:space="preserve">art. 39 </w:t>
      </w:r>
      <w:r w:rsidR="00E71D48">
        <w:rPr>
          <w:rFonts w:ascii="Arial" w:hAnsi="Arial" w:cs="Arial"/>
        </w:rPr>
        <w:t xml:space="preserve">w związku z </w:t>
      </w:r>
      <w:r>
        <w:rPr>
          <w:rFonts w:ascii="Arial" w:hAnsi="Arial" w:cs="Arial"/>
        </w:rPr>
        <w:t>art. 10 ust. 1 ustawy z dnia 29 stycznia 2004 r. - Prawo  zamówień publicznych</w:t>
      </w:r>
      <w:r w:rsidR="00D97EA0">
        <w:rPr>
          <w:rFonts w:ascii="Arial" w:hAnsi="Arial" w:cs="Arial"/>
        </w:rPr>
        <w:t xml:space="preserve"> </w:t>
      </w:r>
      <w:r w:rsidR="004B2150">
        <w:rPr>
          <w:rFonts w:ascii="Arial" w:hAnsi="Arial" w:cs="Arial"/>
          <w:sz w:val="22"/>
          <w:szCs w:val="22"/>
        </w:rPr>
        <w:t xml:space="preserve">(tj. Dz. U. z 2015 </w:t>
      </w:r>
      <w:r w:rsidR="00D97EA0" w:rsidRPr="00D97EA0">
        <w:rPr>
          <w:rFonts w:ascii="Arial" w:hAnsi="Arial" w:cs="Arial"/>
          <w:sz w:val="22"/>
          <w:szCs w:val="22"/>
        </w:rPr>
        <w:t xml:space="preserve">r.  poz. </w:t>
      </w:r>
      <w:r w:rsidR="004B2150">
        <w:rPr>
          <w:rFonts w:ascii="Arial" w:hAnsi="Arial" w:cs="Arial"/>
          <w:sz w:val="22"/>
          <w:szCs w:val="22"/>
        </w:rPr>
        <w:t>2164).</w:t>
      </w:r>
    </w:p>
    <w:p w:rsidR="00EF3A54" w:rsidRPr="00EF3A54" w:rsidRDefault="00EF3A54" w:rsidP="00EF3A54">
      <w:pPr>
        <w:jc w:val="both"/>
        <w:rPr>
          <w:rFonts w:ascii="Arial" w:hAnsi="Arial" w:cs="Arial"/>
        </w:rPr>
      </w:pPr>
      <w:r w:rsidRPr="00EF3A54">
        <w:rPr>
          <w:rFonts w:ascii="Arial" w:hAnsi="Arial" w:cs="Arial"/>
        </w:rPr>
        <w:t>W sprawach nieuregulowanych niniejszą specyfikacją istotnych warunkó</w:t>
      </w:r>
      <w:r w:rsidR="00F3349A" w:rsidRPr="00EF3A54">
        <w:rPr>
          <w:rFonts w:ascii="Arial" w:hAnsi="Arial" w:cs="Arial"/>
        </w:rPr>
        <w:fldChar w:fldCharType="begin"/>
      </w:r>
      <w:r w:rsidRPr="00EF3A54">
        <w:rPr>
          <w:rFonts w:ascii="Arial" w:hAnsi="Arial" w:cs="Arial"/>
        </w:rPr>
        <w:instrText xml:space="preserve"> LISTNUM </w:instrText>
      </w:r>
      <w:r w:rsidR="00F3349A" w:rsidRPr="00EF3A54">
        <w:rPr>
          <w:rFonts w:ascii="Arial" w:hAnsi="Arial" w:cs="Arial"/>
        </w:rPr>
        <w:fldChar w:fldCharType="end"/>
      </w:r>
      <w:r w:rsidRPr="00EF3A54">
        <w:rPr>
          <w:rFonts w:ascii="Arial" w:hAnsi="Arial" w:cs="Arial"/>
        </w:rPr>
        <w:t xml:space="preserve">w zamówienia oraz załącznikami do SIWZ stosuje się przepisy ustawy z dnia </w:t>
      </w:r>
      <w:r>
        <w:rPr>
          <w:rFonts w:ascii="Arial" w:hAnsi="Arial" w:cs="Arial"/>
        </w:rPr>
        <w:t xml:space="preserve">                    </w:t>
      </w:r>
      <w:r w:rsidRPr="00EF3A54">
        <w:rPr>
          <w:rFonts w:ascii="Arial" w:hAnsi="Arial" w:cs="Arial"/>
        </w:rPr>
        <w:t>29 stycznia 2004r. Prawo zamówień publicznych (tj. Dz. U. z 20</w:t>
      </w:r>
      <w:r w:rsidR="00240BA6">
        <w:rPr>
          <w:rFonts w:ascii="Arial" w:hAnsi="Arial" w:cs="Arial"/>
        </w:rPr>
        <w:t>15 r.  poz. 2164) oraz przepisy wykonawcze</w:t>
      </w:r>
      <w:r w:rsidRPr="00EF3A54">
        <w:rPr>
          <w:rFonts w:ascii="Arial" w:hAnsi="Arial" w:cs="Arial"/>
        </w:rPr>
        <w:t>.</w:t>
      </w:r>
    </w:p>
    <w:p w:rsidR="00EF3A54" w:rsidRDefault="00EF3A54">
      <w:pPr>
        <w:jc w:val="both"/>
        <w:rPr>
          <w:rFonts w:ascii="Cambria" w:hAnsi="Cambria"/>
          <w:sz w:val="22"/>
          <w:szCs w:val="22"/>
        </w:rPr>
      </w:pPr>
    </w:p>
    <w:p w:rsidR="008274DF" w:rsidRDefault="005058BA" w:rsidP="008274DF">
      <w:pPr>
        <w:shd w:val="clear" w:color="auto" w:fill="FFFFFF"/>
        <w:tabs>
          <w:tab w:val="left" w:pos="1102"/>
        </w:tabs>
        <w:spacing w:before="324"/>
        <w:rPr>
          <w:rFonts w:ascii="Arial" w:hAnsi="Arial" w:cs="Arial"/>
          <w:b/>
          <w:bCs/>
          <w:color w:val="000000"/>
          <w:u w:val="single"/>
        </w:rPr>
      </w:pPr>
      <w:r>
        <w:rPr>
          <w:rFonts w:ascii="Arial" w:hAnsi="Arial" w:cs="Arial"/>
          <w:b/>
          <w:bCs/>
          <w:color w:val="000000"/>
          <w:u w:val="single"/>
        </w:rPr>
        <w:t>III. OPIS   PRZEDMIOTU ZAMÓWIENIA</w:t>
      </w:r>
    </w:p>
    <w:p w:rsidR="00A17E8B" w:rsidRPr="00F156DB" w:rsidRDefault="00D97EA0" w:rsidP="00F156DB">
      <w:pPr>
        <w:shd w:val="clear" w:color="auto" w:fill="FFFFFF"/>
        <w:tabs>
          <w:tab w:val="left" w:pos="1102"/>
        </w:tabs>
        <w:jc w:val="both"/>
        <w:rPr>
          <w:rFonts w:ascii="Arial" w:hAnsi="Arial" w:cs="Arial"/>
          <w:b/>
        </w:rPr>
      </w:pPr>
      <w:r w:rsidRPr="00217B49">
        <w:rPr>
          <w:rFonts w:ascii="Arial" w:hAnsi="Arial" w:cs="Arial"/>
        </w:rPr>
        <w:t xml:space="preserve">1. Przedmiotem zamówienia publicznego </w:t>
      </w:r>
      <w:r w:rsidR="005F6E34" w:rsidRPr="00217B49">
        <w:rPr>
          <w:rFonts w:ascii="Arial" w:hAnsi="Arial" w:cs="Arial"/>
        </w:rPr>
        <w:t>są</w:t>
      </w:r>
      <w:r w:rsidR="005F6E34" w:rsidRPr="00F67EA8">
        <w:rPr>
          <w:rFonts w:ascii="Arial" w:hAnsi="Arial" w:cs="Arial"/>
          <w:b/>
        </w:rPr>
        <w:t xml:space="preserve"> </w:t>
      </w:r>
      <w:r w:rsidR="00A17E8B" w:rsidRPr="00F67EA8">
        <w:rPr>
          <w:rFonts w:ascii="Arial" w:hAnsi="Arial" w:cs="Arial"/>
          <w:lang w:eastAsia="pl-PL"/>
        </w:rPr>
        <w:t>roboty budowlane</w:t>
      </w:r>
      <w:r w:rsidR="00F156DB">
        <w:rPr>
          <w:rFonts w:ascii="Arial" w:hAnsi="Arial" w:cs="Arial"/>
          <w:b/>
        </w:rPr>
        <w:t xml:space="preserve"> </w:t>
      </w:r>
      <w:r w:rsidR="00A17E8B" w:rsidRPr="00F67EA8">
        <w:rPr>
          <w:rFonts w:ascii="Arial" w:hAnsi="Arial" w:cs="Arial"/>
          <w:lang w:eastAsia="pl-PL"/>
        </w:rPr>
        <w:t xml:space="preserve">polegające na </w:t>
      </w:r>
      <w:r w:rsidR="008B3418">
        <w:rPr>
          <w:rFonts w:ascii="Arial" w:hAnsi="Arial" w:cs="Arial"/>
          <w:lang w:eastAsia="pl-PL"/>
        </w:rPr>
        <w:t xml:space="preserve">termomodernizacji wraz z robotami wewnętrznymi i wykonanie instalacji fotowoltaicznej budynku Urzędu Gminy w Żychlinie, ul. Barlickiego 15 </w:t>
      </w:r>
      <w:r w:rsidR="00A17E8B" w:rsidRPr="00F67EA8">
        <w:rPr>
          <w:rFonts w:ascii="Arial" w:hAnsi="Arial" w:cs="Arial"/>
          <w:lang w:eastAsia="pl-PL"/>
        </w:rPr>
        <w:t>w zakresie:</w:t>
      </w:r>
    </w:p>
    <w:p w:rsidR="004B2150" w:rsidRPr="008A2340" w:rsidRDefault="00F960A8" w:rsidP="009172AE">
      <w:pPr>
        <w:pStyle w:val="Tekstpodstawowy21"/>
        <w:tabs>
          <w:tab w:val="right" w:leader="hyphen" w:pos="8789"/>
        </w:tabs>
        <w:jc w:val="both"/>
        <w:rPr>
          <w:rFonts w:cs="Arial"/>
          <w:sz w:val="24"/>
        </w:rPr>
      </w:pPr>
      <w:r w:rsidRPr="008A2340">
        <w:rPr>
          <w:rFonts w:cs="Arial"/>
          <w:sz w:val="24"/>
        </w:rPr>
        <w:t>a) termomodernizacja budynku, w tym: wymiana stolarki okiennej i drzwiowej</w:t>
      </w:r>
      <w:r w:rsidR="008A2340" w:rsidRPr="008A2340">
        <w:rPr>
          <w:rFonts w:cs="Arial"/>
          <w:sz w:val="24"/>
        </w:rPr>
        <w:t xml:space="preserve"> zewnętrznej</w:t>
      </w:r>
      <w:r w:rsidRPr="008A2340">
        <w:rPr>
          <w:rFonts w:cs="Arial"/>
          <w:sz w:val="24"/>
        </w:rPr>
        <w:t xml:space="preserve">, </w:t>
      </w:r>
      <w:proofErr w:type="spellStart"/>
      <w:r w:rsidRPr="008A2340">
        <w:rPr>
          <w:rFonts w:cs="Arial"/>
          <w:sz w:val="24"/>
        </w:rPr>
        <w:t>docieplenie</w:t>
      </w:r>
      <w:proofErr w:type="spellEnd"/>
      <w:r w:rsidRPr="008A2340">
        <w:rPr>
          <w:rFonts w:cs="Arial"/>
          <w:sz w:val="24"/>
        </w:rPr>
        <w:t xml:space="preserve"> budynku styropianem metodą </w:t>
      </w:r>
      <w:r w:rsidR="008A2340" w:rsidRPr="008A2340">
        <w:rPr>
          <w:rFonts w:cs="Arial"/>
          <w:sz w:val="24"/>
        </w:rPr>
        <w:t>lekko-mokrą oraz wełną mineralną</w:t>
      </w:r>
      <w:r w:rsidRPr="008A2340">
        <w:rPr>
          <w:rFonts w:cs="Arial"/>
          <w:sz w:val="24"/>
        </w:rPr>
        <w:t xml:space="preserve"> na stelażu wraz z montażem płyt elewacyjnych</w:t>
      </w:r>
      <w:r w:rsidR="008A2340" w:rsidRPr="008A2340">
        <w:rPr>
          <w:rFonts w:cs="Arial"/>
          <w:sz w:val="24"/>
        </w:rPr>
        <w:t xml:space="preserve"> systemowych, </w:t>
      </w:r>
      <w:proofErr w:type="spellStart"/>
      <w:r w:rsidR="008A2340" w:rsidRPr="008A2340">
        <w:rPr>
          <w:rFonts w:cs="Arial"/>
          <w:sz w:val="24"/>
        </w:rPr>
        <w:t>docieplenie</w:t>
      </w:r>
      <w:proofErr w:type="spellEnd"/>
      <w:r w:rsidR="008A2340" w:rsidRPr="008A2340">
        <w:rPr>
          <w:rFonts w:cs="Arial"/>
          <w:sz w:val="24"/>
        </w:rPr>
        <w:t xml:space="preserve"> stropodachu;</w:t>
      </w:r>
    </w:p>
    <w:p w:rsidR="00F960A8" w:rsidRPr="008A2340" w:rsidRDefault="00F960A8" w:rsidP="009172AE">
      <w:pPr>
        <w:pStyle w:val="Tekstpodstawowy21"/>
        <w:tabs>
          <w:tab w:val="right" w:leader="hyphen" w:pos="8789"/>
        </w:tabs>
        <w:jc w:val="both"/>
        <w:rPr>
          <w:rFonts w:cs="Arial"/>
          <w:sz w:val="24"/>
        </w:rPr>
      </w:pPr>
      <w:r w:rsidRPr="008A2340">
        <w:rPr>
          <w:rFonts w:cs="Arial"/>
          <w:sz w:val="24"/>
        </w:rPr>
        <w:t>b) wymiana instalacji co,</w:t>
      </w:r>
    </w:p>
    <w:p w:rsidR="00F960A8" w:rsidRDefault="00F960A8" w:rsidP="009172AE">
      <w:pPr>
        <w:pStyle w:val="Tekstpodstawowy21"/>
        <w:tabs>
          <w:tab w:val="right" w:leader="hyphen" w:pos="8789"/>
        </w:tabs>
        <w:jc w:val="both"/>
        <w:rPr>
          <w:rFonts w:cs="Arial"/>
          <w:sz w:val="24"/>
        </w:rPr>
      </w:pPr>
      <w:r w:rsidRPr="008A2340">
        <w:rPr>
          <w:rFonts w:cs="Arial"/>
          <w:sz w:val="24"/>
        </w:rPr>
        <w:t>c) przebudowa węzła co,</w:t>
      </w:r>
    </w:p>
    <w:p w:rsidR="008A2340" w:rsidRPr="008A2340" w:rsidRDefault="00240BA6" w:rsidP="009172AE">
      <w:pPr>
        <w:pStyle w:val="Tekstpodstawowy21"/>
        <w:tabs>
          <w:tab w:val="right" w:leader="hyphen" w:pos="8789"/>
        </w:tabs>
        <w:jc w:val="both"/>
        <w:rPr>
          <w:rFonts w:cs="Arial"/>
          <w:sz w:val="24"/>
        </w:rPr>
      </w:pPr>
      <w:r>
        <w:rPr>
          <w:rFonts w:cs="Arial"/>
          <w:sz w:val="24"/>
        </w:rPr>
        <w:t xml:space="preserve">d) </w:t>
      </w:r>
      <w:r w:rsidR="008A2340">
        <w:rPr>
          <w:rFonts w:cs="Arial"/>
          <w:sz w:val="24"/>
        </w:rPr>
        <w:t xml:space="preserve">wykonanie instalacji </w:t>
      </w:r>
      <w:proofErr w:type="spellStart"/>
      <w:r w:rsidR="008A2340">
        <w:rPr>
          <w:rFonts w:cs="Arial"/>
          <w:sz w:val="24"/>
        </w:rPr>
        <w:t>wod</w:t>
      </w:r>
      <w:proofErr w:type="spellEnd"/>
      <w:r w:rsidR="008A2340">
        <w:rPr>
          <w:rFonts w:cs="Arial"/>
          <w:sz w:val="24"/>
        </w:rPr>
        <w:t xml:space="preserve"> - </w:t>
      </w:r>
      <w:proofErr w:type="spellStart"/>
      <w:r w:rsidR="008A2340">
        <w:rPr>
          <w:rFonts w:cs="Arial"/>
          <w:sz w:val="24"/>
        </w:rPr>
        <w:t>kan</w:t>
      </w:r>
      <w:proofErr w:type="spellEnd"/>
    </w:p>
    <w:p w:rsidR="00F960A8" w:rsidRPr="008A2340" w:rsidRDefault="00240BA6" w:rsidP="009172AE">
      <w:pPr>
        <w:pStyle w:val="Tekstpodstawowy21"/>
        <w:tabs>
          <w:tab w:val="right" w:leader="hyphen" w:pos="8789"/>
        </w:tabs>
        <w:jc w:val="both"/>
        <w:rPr>
          <w:rFonts w:cs="Arial"/>
          <w:sz w:val="24"/>
        </w:rPr>
      </w:pPr>
      <w:r>
        <w:rPr>
          <w:rFonts w:cs="Arial"/>
          <w:sz w:val="24"/>
        </w:rPr>
        <w:t>e</w:t>
      </w:r>
      <w:r w:rsidR="00F960A8" w:rsidRPr="008A2340">
        <w:rPr>
          <w:rFonts w:cs="Arial"/>
          <w:sz w:val="24"/>
        </w:rPr>
        <w:t>) wykonanie instalacji fotowoltaicznej,</w:t>
      </w:r>
    </w:p>
    <w:p w:rsidR="008A2340" w:rsidRPr="008A2340" w:rsidRDefault="00240BA6" w:rsidP="009172AE">
      <w:pPr>
        <w:pStyle w:val="Tekstpodstawowy21"/>
        <w:tabs>
          <w:tab w:val="right" w:leader="hyphen" w:pos="8789"/>
        </w:tabs>
        <w:jc w:val="both"/>
        <w:rPr>
          <w:rFonts w:cs="Arial"/>
          <w:sz w:val="24"/>
        </w:rPr>
      </w:pPr>
      <w:r>
        <w:rPr>
          <w:rFonts w:cs="Arial"/>
          <w:sz w:val="24"/>
        </w:rPr>
        <w:t>f</w:t>
      </w:r>
      <w:r w:rsidR="008A2340" w:rsidRPr="008A2340">
        <w:rPr>
          <w:rFonts w:cs="Arial"/>
          <w:sz w:val="24"/>
        </w:rPr>
        <w:t>) wykonanie instalacji klimatyzacyjnej,</w:t>
      </w:r>
    </w:p>
    <w:p w:rsidR="008A2340" w:rsidRPr="008A2340" w:rsidRDefault="00240BA6" w:rsidP="009172AE">
      <w:pPr>
        <w:pStyle w:val="Tekstpodstawowy21"/>
        <w:tabs>
          <w:tab w:val="right" w:leader="hyphen" w:pos="8789"/>
        </w:tabs>
        <w:jc w:val="both"/>
        <w:rPr>
          <w:rFonts w:cs="Arial"/>
          <w:sz w:val="24"/>
        </w:rPr>
      </w:pPr>
      <w:r>
        <w:rPr>
          <w:rFonts w:cs="Arial"/>
          <w:sz w:val="24"/>
        </w:rPr>
        <w:t>g</w:t>
      </w:r>
      <w:r w:rsidR="008A2340" w:rsidRPr="008A2340">
        <w:rPr>
          <w:rFonts w:cs="Arial"/>
          <w:sz w:val="24"/>
        </w:rPr>
        <w:t xml:space="preserve">) wykonanie instalacji sygnalizacji </w:t>
      </w:r>
      <w:proofErr w:type="spellStart"/>
      <w:r w:rsidR="008A2340" w:rsidRPr="008A2340">
        <w:rPr>
          <w:rFonts w:cs="Arial"/>
          <w:sz w:val="24"/>
        </w:rPr>
        <w:t>p.poż</w:t>
      </w:r>
      <w:proofErr w:type="spellEnd"/>
      <w:r w:rsidR="008A2340" w:rsidRPr="008A2340">
        <w:rPr>
          <w:rFonts w:cs="Arial"/>
          <w:sz w:val="24"/>
        </w:rPr>
        <w:t>. i odymiania klatki schodowej,</w:t>
      </w:r>
    </w:p>
    <w:p w:rsidR="008A2340" w:rsidRPr="008A2340" w:rsidRDefault="00240BA6" w:rsidP="009172AE">
      <w:pPr>
        <w:pStyle w:val="Tekstpodstawowy21"/>
        <w:tabs>
          <w:tab w:val="right" w:leader="hyphen" w:pos="8789"/>
        </w:tabs>
        <w:jc w:val="both"/>
        <w:rPr>
          <w:rFonts w:cs="Arial"/>
          <w:sz w:val="24"/>
        </w:rPr>
      </w:pPr>
      <w:r>
        <w:rPr>
          <w:rFonts w:cs="Arial"/>
          <w:sz w:val="24"/>
        </w:rPr>
        <w:t>h</w:t>
      </w:r>
      <w:r w:rsidR="008A2340" w:rsidRPr="008A2340">
        <w:rPr>
          <w:rFonts w:cs="Arial"/>
          <w:sz w:val="24"/>
        </w:rPr>
        <w:t>) wykonanie instalacji alarmowej,</w:t>
      </w:r>
    </w:p>
    <w:p w:rsidR="00F960A8" w:rsidRPr="008A2340" w:rsidRDefault="00240BA6" w:rsidP="009172AE">
      <w:pPr>
        <w:pStyle w:val="Tekstpodstawowy21"/>
        <w:tabs>
          <w:tab w:val="right" w:leader="hyphen" w:pos="8789"/>
        </w:tabs>
        <w:jc w:val="both"/>
        <w:rPr>
          <w:rFonts w:cs="Arial"/>
          <w:sz w:val="24"/>
        </w:rPr>
      </w:pPr>
      <w:r>
        <w:rPr>
          <w:rFonts w:cs="Arial"/>
          <w:sz w:val="24"/>
        </w:rPr>
        <w:t>i</w:t>
      </w:r>
      <w:r w:rsidR="00F960A8" w:rsidRPr="008A2340">
        <w:rPr>
          <w:rFonts w:cs="Arial"/>
          <w:sz w:val="24"/>
        </w:rPr>
        <w:t>) przebudowa zas</w:t>
      </w:r>
      <w:r>
        <w:rPr>
          <w:rFonts w:cs="Arial"/>
          <w:sz w:val="24"/>
        </w:rPr>
        <w:t>i</w:t>
      </w:r>
      <w:r w:rsidR="00F960A8" w:rsidRPr="008A2340">
        <w:rPr>
          <w:rFonts w:cs="Arial"/>
          <w:sz w:val="24"/>
        </w:rPr>
        <w:t>lania elektroenergetycznego wraz z instalacją wewnętrzną zasilania i oświetlenia</w:t>
      </w:r>
      <w:r w:rsidR="008A2340" w:rsidRPr="008A2340">
        <w:rPr>
          <w:rFonts w:cs="Arial"/>
          <w:sz w:val="24"/>
        </w:rPr>
        <w:t>,</w:t>
      </w:r>
    </w:p>
    <w:p w:rsidR="009172AE" w:rsidRPr="008A2340" w:rsidRDefault="00240BA6" w:rsidP="009172AE">
      <w:pPr>
        <w:pStyle w:val="Tekstpodstawowy21"/>
        <w:tabs>
          <w:tab w:val="right" w:leader="hyphen" w:pos="8789"/>
        </w:tabs>
        <w:jc w:val="both"/>
        <w:rPr>
          <w:rFonts w:cs="Arial"/>
          <w:color w:val="FF0000"/>
          <w:sz w:val="24"/>
        </w:rPr>
      </w:pPr>
      <w:r>
        <w:rPr>
          <w:rFonts w:cs="Arial"/>
          <w:sz w:val="24"/>
        </w:rPr>
        <w:t>j</w:t>
      </w:r>
      <w:r w:rsidR="00F960A8" w:rsidRPr="008A2340">
        <w:rPr>
          <w:rFonts w:cs="Arial"/>
          <w:sz w:val="24"/>
        </w:rPr>
        <w:t>) roboty budowlane wewnętrzne, w tym: wykonanie ścian wewnętrznych,</w:t>
      </w:r>
      <w:r w:rsidR="008A2340" w:rsidRPr="008A2340">
        <w:rPr>
          <w:rFonts w:cs="Arial"/>
          <w:sz w:val="24"/>
        </w:rPr>
        <w:t xml:space="preserve"> gładzi, malowania</w:t>
      </w:r>
      <w:r w:rsidR="00F960A8" w:rsidRPr="008A2340">
        <w:rPr>
          <w:rFonts w:cs="Arial"/>
          <w:sz w:val="24"/>
        </w:rPr>
        <w:t>, roboty okładzinowe</w:t>
      </w:r>
      <w:r w:rsidR="008A2340" w:rsidRPr="008A2340">
        <w:rPr>
          <w:rFonts w:cs="Arial"/>
          <w:sz w:val="24"/>
        </w:rPr>
        <w:t>, wymiana stolarki wewnętrznej, montaż sufitów podwieszanych oraz inne roboty, których szczegółowy opis określony został w</w:t>
      </w:r>
      <w:r w:rsidR="00F960A8" w:rsidRPr="00F960A8">
        <w:rPr>
          <w:rFonts w:cs="Arial"/>
          <w:color w:val="FF0000"/>
          <w:sz w:val="24"/>
        </w:rPr>
        <w:t xml:space="preserve">    </w:t>
      </w:r>
      <w:r w:rsidR="00E1637C" w:rsidRPr="0021545A">
        <w:rPr>
          <w:rFonts w:cs="Arial"/>
          <w:sz w:val="24"/>
        </w:rPr>
        <w:t>dokumentacji technicznej</w:t>
      </w:r>
      <w:r w:rsidR="006A417B" w:rsidRPr="0021545A">
        <w:rPr>
          <w:rFonts w:cs="Arial"/>
          <w:sz w:val="24"/>
        </w:rPr>
        <w:t>,  specyfikacji technicznej</w:t>
      </w:r>
      <w:r w:rsidR="00D97EA0" w:rsidRPr="0021545A">
        <w:rPr>
          <w:rFonts w:cs="Arial"/>
          <w:sz w:val="24"/>
        </w:rPr>
        <w:t xml:space="preserve"> </w:t>
      </w:r>
      <w:r w:rsidR="009172AE" w:rsidRPr="0021545A">
        <w:rPr>
          <w:rFonts w:cs="Arial"/>
          <w:sz w:val="24"/>
        </w:rPr>
        <w:t>wykona</w:t>
      </w:r>
      <w:r w:rsidR="00151F98" w:rsidRPr="0021545A">
        <w:rPr>
          <w:rFonts w:cs="Arial"/>
          <w:sz w:val="24"/>
        </w:rPr>
        <w:t>nia i odbioru robót budowlanych</w:t>
      </w:r>
      <w:r w:rsidR="001D3197">
        <w:rPr>
          <w:rFonts w:cs="Arial"/>
          <w:sz w:val="24"/>
        </w:rPr>
        <w:t xml:space="preserve"> określonych branż</w:t>
      </w:r>
      <w:r w:rsidR="002925E0">
        <w:rPr>
          <w:rFonts w:cs="Arial"/>
          <w:sz w:val="24"/>
        </w:rPr>
        <w:t>.</w:t>
      </w:r>
    </w:p>
    <w:p w:rsidR="009172AE" w:rsidRPr="0021545A" w:rsidRDefault="00E1637C" w:rsidP="009172AE">
      <w:pPr>
        <w:jc w:val="both"/>
        <w:rPr>
          <w:rFonts w:ascii="Arial" w:hAnsi="Arial" w:cs="Arial"/>
        </w:rPr>
      </w:pPr>
      <w:r w:rsidRPr="0021545A">
        <w:rPr>
          <w:rFonts w:ascii="Arial" w:hAnsi="Arial" w:cs="Arial"/>
        </w:rPr>
        <w:t>Dokumentacja techniczna</w:t>
      </w:r>
      <w:r w:rsidR="006A417B" w:rsidRPr="0021545A">
        <w:rPr>
          <w:rFonts w:ascii="Arial" w:hAnsi="Arial" w:cs="Arial"/>
        </w:rPr>
        <w:t>, specyfikacja</w:t>
      </w:r>
      <w:r w:rsidR="009172AE" w:rsidRPr="0021545A">
        <w:rPr>
          <w:rFonts w:ascii="Arial" w:hAnsi="Arial" w:cs="Arial"/>
        </w:rPr>
        <w:t xml:space="preserve"> techniczna wykona</w:t>
      </w:r>
      <w:r w:rsidR="00955E41" w:rsidRPr="0021545A">
        <w:rPr>
          <w:rFonts w:ascii="Arial" w:hAnsi="Arial" w:cs="Arial"/>
        </w:rPr>
        <w:t>nia i odbioru robót budowlanych</w:t>
      </w:r>
      <w:r w:rsidR="006A417B" w:rsidRPr="001D3197">
        <w:rPr>
          <w:rFonts w:ascii="Arial" w:hAnsi="Arial" w:cs="Arial"/>
        </w:rPr>
        <w:t>,</w:t>
      </w:r>
      <w:r w:rsidR="009172AE" w:rsidRPr="0021545A">
        <w:rPr>
          <w:rFonts w:ascii="Arial" w:hAnsi="Arial" w:cs="Arial"/>
        </w:rPr>
        <w:t xml:space="preserve">  </w:t>
      </w:r>
      <w:r w:rsidR="00D9727A">
        <w:rPr>
          <w:rFonts w:ascii="Arial" w:hAnsi="Arial" w:cs="Arial"/>
        </w:rPr>
        <w:t>przedmiar</w:t>
      </w:r>
      <w:r w:rsidR="004B2150">
        <w:rPr>
          <w:rFonts w:ascii="Arial" w:hAnsi="Arial" w:cs="Arial"/>
        </w:rPr>
        <w:t>y</w:t>
      </w:r>
      <w:r w:rsidR="00D9727A">
        <w:rPr>
          <w:rFonts w:ascii="Arial" w:hAnsi="Arial" w:cs="Arial"/>
        </w:rPr>
        <w:t xml:space="preserve"> robót</w:t>
      </w:r>
      <w:r w:rsidR="009172AE" w:rsidRPr="0021545A">
        <w:rPr>
          <w:rFonts w:ascii="Arial" w:hAnsi="Arial" w:cs="Arial"/>
        </w:rPr>
        <w:t xml:space="preserve"> </w:t>
      </w:r>
      <w:r w:rsidR="00994B6F" w:rsidRPr="0021545A">
        <w:rPr>
          <w:rFonts w:ascii="Arial" w:hAnsi="Arial" w:cs="Arial"/>
        </w:rPr>
        <w:t xml:space="preserve">(dokument pomocniczy) </w:t>
      </w:r>
      <w:r w:rsidR="001D3197" w:rsidRPr="001D3197">
        <w:rPr>
          <w:rFonts w:ascii="Arial" w:hAnsi="Arial" w:cs="Arial"/>
        </w:rPr>
        <w:t>określonych branż</w:t>
      </w:r>
      <w:r w:rsidR="001D3197" w:rsidRPr="0021545A">
        <w:rPr>
          <w:rFonts w:ascii="Arial" w:hAnsi="Arial" w:cs="Arial"/>
        </w:rPr>
        <w:t xml:space="preserve"> </w:t>
      </w:r>
      <w:r w:rsidR="009172AE" w:rsidRPr="0021545A">
        <w:rPr>
          <w:rFonts w:ascii="Arial" w:hAnsi="Arial" w:cs="Arial"/>
        </w:rPr>
        <w:t xml:space="preserve">dostępne są na stronie internetowej Zamawiającego </w:t>
      </w:r>
      <w:r w:rsidR="00BE4CED" w:rsidRPr="0021545A">
        <w:rPr>
          <w:rFonts w:ascii="Arial" w:hAnsi="Arial" w:cs="Arial"/>
        </w:rPr>
        <w:t xml:space="preserve">- </w:t>
      </w:r>
      <w:r w:rsidR="009172AE" w:rsidRPr="0021545A">
        <w:rPr>
          <w:rFonts w:ascii="Arial" w:hAnsi="Arial" w:cs="Arial"/>
        </w:rPr>
        <w:t xml:space="preserve">www.bip.gminazychlin.pl. </w:t>
      </w:r>
    </w:p>
    <w:p w:rsidR="00384308" w:rsidRDefault="00384308" w:rsidP="009172AE">
      <w:pPr>
        <w:jc w:val="both"/>
        <w:rPr>
          <w:rFonts w:ascii="Arial" w:hAnsi="Arial" w:cs="Arial"/>
        </w:rPr>
      </w:pPr>
    </w:p>
    <w:p w:rsidR="009172AE" w:rsidRPr="0021545A" w:rsidRDefault="009172AE" w:rsidP="009172AE">
      <w:pPr>
        <w:jc w:val="both"/>
        <w:rPr>
          <w:rFonts w:ascii="Arial" w:hAnsi="Arial" w:cs="Arial"/>
        </w:rPr>
      </w:pPr>
      <w:r w:rsidRPr="0021545A">
        <w:rPr>
          <w:rFonts w:ascii="Arial" w:hAnsi="Arial" w:cs="Arial"/>
        </w:rPr>
        <w:lastRenderedPageBreak/>
        <w:t>W/w dokumenty w wersji oryginalnej są dostępne do wglądu w siedzibie Zamawiającego, pokój nr 3.</w:t>
      </w:r>
    </w:p>
    <w:p w:rsidR="009E4000" w:rsidRDefault="009172AE" w:rsidP="0021545A">
      <w:pPr>
        <w:pStyle w:val="Tekstpodstawowy"/>
        <w:rPr>
          <w:color w:val="FF0000"/>
          <w:sz w:val="24"/>
          <w:szCs w:val="24"/>
        </w:rPr>
      </w:pPr>
      <w:r w:rsidRPr="0021545A">
        <w:rPr>
          <w:rFonts w:ascii="Arial" w:hAnsi="Arial" w:cs="Arial"/>
          <w:bCs/>
          <w:sz w:val="24"/>
          <w:szCs w:val="24"/>
        </w:rPr>
        <w:t>2. W</w:t>
      </w:r>
      <w:r w:rsidR="003A2E55" w:rsidRPr="0021545A">
        <w:rPr>
          <w:rFonts w:ascii="Arial" w:hAnsi="Arial" w:cs="Arial"/>
          <w:bCs/>
          <w:sz w:val="24"/>
          <w:szCs w:val="24"/>
        </w:rPr>
        <w:t xml:space="preserve"> przypadku, gdy w dokumentacji </w:t>
      </w:r>
      <w:r w:rsidR="00E1637C" w:rsidRPr="0021545A">
        <w:rPr>
          <w:rFonts w:ascii="Arial" w:hAnsi="Arial" w:cs="Arial"/>
          <w:bCs/>
          <w:sz w:val="24"/>
          <w:szCs w:val="24"/>
        </w:rPr>
        <w:t>technicznej</w:t>
      </w:r>
      <w:r w:rsidR="000C456F" w:rsidRPr="0021545A">
        <w:rPr>
          <w:rFonts w:ascii="Arial" w:hAnsi="Arial" w:cs="Arial"/>
          <w:bCs/>
          <w:sz w:val="24"/>
          <w:szCs w:val="24"/>
        </w:rPr>
        <w:t xml:space="preserve">, </w:t>
      </w:r>
      <w:r w:rsidR="004B2150">
        <w:rPr>
          <w:rFonts w:ascii="Arial" w:hAnsi="Arial" w:cs="Arial"/>
          <w:bCs/>
          <w:sz w:val="24"/>
          <w:szCs w:val="24"/>
        </w:rPr>
        <w:t>przedmiarach</w:t>
      </w:r>
      <w:r w:rsidR="00D9727A">
        <w:rPr>
          <w:rFonts w:ascii="Arial" w:hAnsi="Arial" w:cs="Arial"/>
          <w:bCs/>
          <w:sz w:val="24"/>
          <w:szCs w:val="24"/>
        </w:rPr>
        <w:t xml:space="preserve"> robót</w:t>
      </w:r>
      <w:r w:rsidR="006A417B" w:rsidRPr="0021545A">
        <w:rPr>
          <w:rFonts w:ascii="Arial" w:hAnsi="Arial" w:cs="Arial"/>
          <w:bCs/>
          <w:sz w:val="24"/>
          <w:szCs w:val="24"/>
        </w:rPr>
        <w:t>, specyfikacj</w:t>
      </w:r>
      <w:r w:rsidR="00795A5E" w:rsidRPr="0021545A">
        <w:rPr>
          <w:rFonts w:ascii="Arial" w:hAnsi="Arial" w:cs="Arial"/>
          <w:bCs/>
          <w:sz w:val="24"/>
          <w:szCs w:val="24"/>
        </w:rPr>
        <w:t>i technicznej</w:t>
      </w:r>
      <w:r w:rsidR="00F14862" w:rsidRPr="0021545A">
        <w:rPr>
          <w:rFonts w:ascii="Arial" w:hAnsi="Arial" w:cs="Arial"/>
          <w:bCs/>
          <w:sz w:val="24"/>
          <w:szCs w:val="24"/>
        </w:rPr>
        <w:t xml:space="preserve"> </w:t>
      </w:r>
      <w:r w:rsidRPr="0021545A">
        <w:rPr>
          <w:rFonts w:ascii="Arial" w:hAnsi="Arial" w:cs="Arial"/>
          <w:bCs/>
          <w:sz w:val="24"/>
          <w:szCs w:val="24"/>
        </w:rPr>
        <w:t xml:space="preserve"> </w:t>
      </w:r>
      <w:r w:rsidR="001D3197" w:rsidRPr="001D3197">
        <w:rPr>
          <w:rFonts w:ascii="Arial" w:hAnsi="Arial" w:cs="Arial"/>
          <w:sz w:val="24"/>
        </w:rPr>
        <w:t>określonych branż</w:t>
      </w:r>
      <w:r w:rsidR="001D3197" w:rsidRPr="0021545A">
        <w:rPr>
          <w:rFonts w:ascii="Arial" w:hAnsi="Arial" w:cs="Arial"/>
          <w:bCs/>
          <w:sz w:val="24"/>
          <w:szCs w:val="24"/>
        </w:rPr>
        <w:t xml:space="preserve"> </w:t>
      </w:r>
      <w:r w:rsidRPr="0021545A">
        <w:rPr>
          <w:rFonts w:ascii="Arial" w:hAnsi="Arial" w:cs="Arial"/>
          <w:bCs/>
          <w:sz w:val="24"/>
          <w:szCs w:val="24"/>
        </w:rPr>
        <w:t>zostały wskazane znaki towarowe, patenty lub pochodzenie materiałów</w:t>
      </w:r>
      <w:r w:rsidR="006A417B" w:rsidRPr="0021545A">
        <w:rPr>
          <w:rFonts w:ascii="Arial" w:hAnsi="Arial" w:cs="Arial"/>
          <w:bCs/>
          <w:sz w:val="24"/>
          <w:szCs w:val="24"/>
        </w:rPr>
        <w:t xml:space="preserve"> </w:t>
      </w:r>
      <w:r w:rsidR="004B2150">
        <w:rPr>
          <w:rFonts w:ascii="Arial" w:hAnsi="Arial" w:cs="Arial"/>
          <w:bCs/>
          <w:sz w:val="24"/>
          <w:szCs w:val="24"/>
        </w:rPr>
        <w:t xml:space="preserve"> </w:t>
      </w:r>
      <w:r w:rsidRPr="0021545A">
        <w:rPr>
          <w:rFonts w:ascii="Arial" w:hAnsi="Arial" w:cs="Arial"/>
          <w:bCs/>
          <w:sz w:val="24"/>
          <w:szCs w:val="24"/>
        </w:rPr>
        <w:t>i urządzeń Zamawiający dopuszcza oferowanie materiałów i urządzeń równoważnych, pod warunkiem, że zagwarantują one uzys</w:t>
      </w:r>
      <w:r w:rsidR="00F14862" w:rsidRPr="0021545A">
        <w:rPr>
          <w:rFonts w:ascii="Arial" w:hAnsi="Arial" w:cs="Arial"/>
          <w:bCs/>
          <w:sz w:val="24"/>
          <w:szCs w:val="24"/>
        </w:rPr>
        <w:t>kanie parametrów technicznych</w:t>
      </w:r>
      <w:r w:rsidRPr="0021545A">
        <w:rPr>
          <w:rFonts w:ascii="Arial" w:hAnsi="Arial" w:cs="Arial"/>
          <w:bCs/>
          <w:sz w:val="24"/>
          <w:szCs w:val="24"/>
        </w:rPr>
        <w:t xml:space="preserve"> i eksploatacyjnych nie gorszyc</w:t>
      </w:r>
      <w:r w:rsidR="003A2E55" w:rsidRPr="0021545A">
        <w:rPr>
          <w:rFonts w:ascii="Arial" w:hAnsi="Arial" w:cs="Arial"/>
          <w:bCs/>
          <w:sz w:val="24"/>
          <w:szCs w:val="24"/>
        </w:rPr>
        <w:t xml:space="preserve">h od założonych w dokumentacji </w:t>
      </w:r>
      <w:r w:rsidR="00E1637C" w:rsidRPr="0021545A">
        <w:rPr>
          <w:rFonts w:ascii="Arial" w:hAnsi="Arial" w:cs="Arial"/>
          <w:bCs/>
          <w:sz w:val="24"/>
          <w:szCs w:val="24"/>
        </w:rPr>
        <w:t>technicznej</w:t>
      </w:r>
      <w:r w:rsidR="00795A5E" w:rsidRPr="0021545A">
        <w:rPr>
          <w:rFonts w:ascii="Arial" w:hAnsi="Arial" w:cs="Arial"/>
          <w:bCs/>
          <w:sz w:val="24"/>
          <w:szCs w:val="24"/>
        </w:rPr>
        <w:t xml:space="preserve">, </w:t>
      </w:r>
      <w:r w:rsidR="004B2150">
        <w:rPr>
          <w:rFonts w:ascii="Arial" w:hAnsi="Arial" w:cs="Arial"/>
          <w:bCs/>
          <w:sz w:val="24"/>
          <w:szCs w:val="24"/>
        </w:rPr>
        <w:t>przedmiarach robót</w:t>
      </w:r>
      <w:r w:rsidR="00795A5E" w:rsidRPr="0021545A">
        <w:rPr>
          <w:rFonts w:ascii="Arial" w:hAnsi="Arial" w:cs="Arial"/>
          <w:bCs/>
          <w:sz w:val="24"/>
          <w:szCs w:val="24"/>
        </w:rPr>
        <w:t>, specyfikacji technicznej</w:t>
      </w:r>
      <w:r w:rsidR="00717388">
        <w:rPr>
          <w:rFonts w:ascii="Arial" w:hAnsi="Arial" w:cs="Arial"/>
          <w:bCs/>
          <w:sz w:val="24"/>
          <w:szCs w:val="24"/>
        </w:rPr>
        <w:t xml:space="preserve"> </w:t>
      </w:r>
      <w:r w:rsidR="00717388" w:rsidRPr="00717388">
        <w:rPr>
          <w:rFonts w:ascii="Arial" w:hAnsi="Arial" w:cs="Arial"/>
          <w:sz w:val="24"/>
        </w:rPr>
        <w:t>określonych branż</w:t>
      </w:r>
      <w:r w:rsidR="006A417B" w:rsidRPr="00717388">
        <w:rPr>
          <w:rFonts w:ascii="Arial" w:hAnsi="Arial" w:cs="Arial"/>
          <w:bCs/>
          <w:sz w:val="24"/>
          <w:szCs w:val="24"/>
        </w:rPr>
        <w:t>.</w:t>
      </w:r>
      <w:r w:rsidRPr="00717388">
        <w:rPr>
          <w:rFonts w:ascii="Arial" w:hAnsi="Arial" w:cs="Arial"/>
          <w:bCs/>
          <w:sz w:val="24"/>
          <w:szCs w:val="24"/>
        </w:rPr>
        <w:t xml:space="preserve"> </w:t>
      </w:r>
      <w:r w:rsidR="001D3197">
        <w:rPr>
          <w:rFonts w:ascii="Arial" w:hAnsi="Arial" w:cs="Arial"/>
          <w:bCs/>
          <w:sz w:val="24"/>
          <w:szCs w:val="24"/>
        </w:rPr>
        <w:t xml:space="preserve"> </w:t>
      </w:r>
      <w:r w:rsidRPr="0021545A">
        <w:rPr>
          <w:rFonts w:ascii="Arial" w:hAnsi="Arial" w:cs="Arial"/>
          <w:sz w:val="24"/>
          <w:szCs w:val="24"/>
        </w:rPr>
        <w:t xml:space="preserve">Wykonawca składający ofertę na materiały równoważne będzie obowiązany do zapewnienia </w:t>
      </w:r>
      <w:r w:rsidR="004B2150">
        <w:rPr>
          <w:rFonts w:ascii="Arial" w:hAnsi="Arial" w:cs="Arial"/>
          <w:sz w:val="24"/>
          <w:szCs w:val="24"/>
        </w:rPr>
        <w:t xml:space="preserve"> </w:t>
      </w:r>
      <w:r w:rsidRPr="0021545A">
        <w:rPr>
          <w:rFonts w:ascii="Arial" w:hAnsi="Arial" w:cs="Arial"/>
          <w:sz w:val="24"/>
          <w:szCs w:val="24"/>
        </w:rPr>
        <w:t>i</w:t>
      </w:r>
      <w:r w:rsidR="004630F0" w:rsidRPr="0021545A">
        <w:rPr>
          <w:rFonts w:ascii="Arial" w:hAnsi="Arial" w:cs="Arial"/>
          <w:sz w:val="24"/>
          <w:szCs w:val="24"/>
        </w:rPr>
        <w:t xml:space="preserve"> udokumentowania ich </w:t>
      </w:r>
      <w:r w:rsidRPr="0021545A">
        <w:rPr>
          <w:rFonts w:ascii="Arial" w:hAnsi="Arial" w:cs="Arial"/>
          <w:sz w:val="24"/>
          <w:szCs w:val="24"/>
        </w:rPr>
        <w:t>równoważności.</w:t>
      </w:r>
      <w:r w:rsidR="004630F0" w:rsidRPr="0021545A">
        <w:rPr>
          <w:rFonts w:ascii="Arial" w:hAnsi="Arial" w:cs="Arial"/>
          <w:sz w:val="24"/>
          <w:szCs w:val="24"/>
        </w:rPr>
        <w:t xml:space="preserve"> </w:t>
      </w:r>
      <w:r w:rsidRPr="0021545A">
        <w:rPr>
          <w:rFonts w:ascii="Arial" w:hAnsi="Arial" w:cs="Arial"/>
          <w:sz w:val="24"/>
          <w:szCs w:val="24"/>
        </w:rPr>
        <w:t>Zabrania się stosowania materiałów nie odpowiadających wymaganiom Polskiej Normy oraz innym określonych w</w:t>
      </w:r>
      <w:r w:rsidR="001D3197">
        <w:rPr>
          <w:rFonts w:ascii="Arial" w:hAnsi="Arial" w:cs="Arial"/>
          <w:sz w:val="24"/>
          <w:szCs w:val="24"/>
        </w:rPr>
        <w:t xml:space="preserve"> </w:t>
      </w:r>
      <w:r w:rsidR="001D3197" w:rsidRPr="001D3197">
        <w:rPr>
          <w:rFonts w:ascii="Arial" w:hAnsi="Arial" w:cs="Arial"/>
          <w:sz w:val="24"/>
          <w:szCs w:val="24"/>
        </w:rPr>
        <w:t xml:space="preserve">dokumentacji technicznej,  specyfikacji technicznej wykonania </w:t>
      </w:r>
      <w:r w:rsidR="002759E0">
        <w:rPr>
          <w:rFonts w:ascii="Arial" w:hAnsi="Arial" w:cs="Arial"/>
          <w:sz w:val="24"/>
          <w:szCs w:val="24"/>
        </w:rPr>
        <w:t xml:space="preserve">                      </w:t>
      </w:r>
      <w:r w:rsidR="001D3197" w:rsidRPr="001D3197">
        <w:rPr>
          <w:rFonts w:ascii="Arial" w:hAnsi="Arial" w:cs="Arial"/>
          <w:sz w:val="24"/>
          <w:szCs w:val="24"/>
        </w:rPr>
        <w:t>i odbioru robót budowlanych</w:t>
      </w:r>
      <w:r w:rsidR="001D3197">
        <w:rPr>
          <w:rFonts w:ascii="Arial" w:hAnsi="Arial" w:cs="Arial"/>
          <w:sz w:val="24"/>
          <w:szCs w:val="24"/>
        </w:rPr>
        <w:t xml:space="preserve"> </w:t>
      </w:r>
      <w:r w:rsidR="00717388" w:rsidRPr="00717388">
        <w:rPr>
          <w:rFonts w:ascii="Arial" w:hAnsi="Arial" w:cs="Arial"/>
          <w:sz w:val="24"/>
        </w:rPr>
        <w:t>określonych branż</w:t>
      </w:r>
      <w:r w:rsidRPr="0021545A">
        <w:rPr>
          <w:rFonts w:ascii="Arial" w:hAnsi="Arial" w:cs="Arial"/>
          <w:sz w:val="24"/>
          <w:szCs w:val="24"/>
        </w:rPr>
        <w:t>, wykonawca ma obowiązek posiadać w stosunku do użytych materiałów i urządzeń dokumenty potwierdzające pozwolenie na ich zastosowanie/wbudowanie</w:t>
      </w:r>
      <w:r w:rsidR="00717388">
        <w:rPr>
          <w:rFonts w:ascii="Arial" w:hAnsi="Arial" w:cs="Arial"/>
          <w:sz w:val="24"/>
          <w:szCs w:val="24"/>
        </w:rPr>
        <w:t xml:space="preserve"> </w:t>
      </w:r>
      <w:r w:rsidRPr="0021545A">
        <w:rPr>
          <w:rFonts w:ascii="Arial" w:hAnsi="Arial" w:cs="Arial"/>
          <w:sz w:val="24"/>
          <w:szCs w:val="24"/>
        </w:rPr>
        <w:t>(atesty, certyfikaty, deklaracje zgodności, świadectwa jakości).</w:t>
      </w:r>
      <w:r w:rsidR="005058BA" w:rsidRPr="0021545A">
        <w:rPr>
          <w:color w:val="FF0000"/>
          <w:sz w:val="24"/>
          <w:szCs w:val="24"/>
        </w:rPr>
        <w:t xml:space="preserve">       </w:t>
      </w:r>
    </w:p>
    <w:p w:rsidR="009E4000" w:rsidRDefault="009E4000" w:rsidP="0021545A">
      <w:pPr>
        <w:pStyle w:val="Tekstpodstawowy"/>
        <w:rPr>
          <w:color w:val="FF0000"/>
          <w:sz w:val="24"/>
          <w:szCs w:val="24"/>
        </w:rPr>
      </w:pPr>
    </w:p>
    <w:p w:rsidR="005024A2" w:rsidRPr="0074584A" w:rsidRDefault="00BE4CED" w:rsidP="00992639">
      <w:pPr>
        <w:pStyle w:val="tyt"/>
        <w:keepNext w:val="0"/>
        <w:spacing w:before="0" w:after="0"/>
        <w:jc w:val="both"/>
        <w:rPr>
          <w:rFonts w:ascii="Arial" w:hAnsi="Arial" w:cs="Arial"/>
          <w:b w:val="0"/>
          <w:bCs w:val="0"/>
        </w:rPr>
      </w:pPr>
      <w:r w:rsidRPr="0074584A">
        <w:rPr>
          <w:rFonts w:ascii="Arial" w:hAnsi="Arial" w:cs="Arial"/>
          <w:b w:val="0"/>
          <w:bCs w:val="0"/>
        </w:rPr>
        <w:t>3.</w:t>
      </w:r>
      <w:r w:rsidR="005058BA" w:rsidRPr="0074584A">
        <w:rPr>
          <w:rFonts w:ascii="Arial" w:hAnsi="Arial" w:cs="Arial"/>
        </w:rPr>
        <w:t xml:space="preserve"> </w:t>
      </w:r>
      <w:r w:rsidR="005058BA" w:rsidRPr="0074584A">
        <w:rPr>
          <w:rFonts w:ascii="Arial" w:hAnsi="Arial" w:cs="Arial"/>
          <w:b w:val="0"/>
          <w:bCs w:val="0"/>
        </w:rPr>
        <w:t>Przedmiot  zamówienia  zgodnie  ze Wspólnym Słownikiem Zamówienia  (CPV):</w:t>
      </w:r>
    </w:p>
    <w:p w:rsidR="0023364C" w:rsidRPr="00823622" w:rsidRDefault="0034491B" w:rsidP="003074C5">
      <w:pPr>
        <w:rPr>
          <w:rFonts w:ascii="Arial" w:hAnsi="Arial" w:cs="Arial"/>
        </w:rPr>
      </w:pPr>
      <w:r w:rsidRPr="00823622">
        <w:rPr>
          <w:rFonts w:ascii="Arial" w:hAnsi="Arial" w:cs="Arial"/>
        </w:rPr>
        <w:t>45</w:t>
      </w:r>
      <w:r w:rsidR="00AA164D" w:rsidRPr="00823622">
        <w:rPr>
          <w:rFonts w:ascii="Arial" w:hAnsi="Arial" w:cs="Arial"/>
        </w:rPr>
        <w:t>00000</w:t>
      </w:r>
      <w:r w:rsidRPr="00823622">
        <w:rPr>
          <w:rFonts w:ascii="Arial" w:hAnsi="Arial" w:cs="Arial"/>
        </w:rPr>
        <w:t>0</w:t>
      </w:r>
      <w:r w:rsidR="00AA164D" w:rsidRPr="00823622">
        <w:rPr>
          <w:rFonts w:ascii="Arial" w:hAnsi="Arial" w:cs="Arial"/>
        </w:rPr>
        <w:t>-7 Roboty budowlane</w:t>
      </w:r>
    </w:p>
    <w:p w:rsidR="00AA164D" w:rsidRPr="00823622" w:rsidRDefault="00AA164D" w:rsidP="003074C5">
      <w:pPr>
        <w:rPr>
          <w:rFonts w:ascii="Arial" w:hAnsi="Arial" w:cs="Arial"/>
        </w:rPr>
      </w:pPr>
      <w:r w:rsidRPr="00823622">
        <w:rPr>
          <w:rFonts w:ascii="Arial" w:hAnsi="Arial" w:cs="Arial"/>
        </w:rPr>
        <w:t>45321000-3 Izolacja cieplna</w:t>
      </w:r>
    </w:p>
    <w:p w:rsidR="00E1363E" w:rsidRPr="00823622" w:rsidRDefault="00E1363E" w:rsidP="003074C5">
      <w:pPr>
        <w:rPr>
          <w:rFonts w:ascii="Arial" w:hAnsi="Arial" w:cs="Arial"/>
        </w:rPr>
      </w:pPr>
      <w:r w:rsidRPr="00823622">
        <w:rPr>
          <w:rFonts w:ascii="Arial" w:hAnsi="Arial" w:cs="Arial"/>
        </w:rPr>
        <w:t>45310000-3 Roboty instalacyjne elektryczne</w:t>
      </w:r>
    </w:p>
    <w:p w:rsidR="00E1363E" w:rsidRPr="00823622" w:rsidRDefault="00E1363E" w:rsidP="003074C5">
      <w:pPr>
        <w:rPr>
          <w:rFonts w:ascii="Arial" w:hAnsi="Arial" w:cs="Arial"/>
        </w:rPr>
      </w:pPr>
      <w:r w:rsidRPr="00823622">
        <w:rPr>
          <w:rFonts w:ascii="Arial" w:hAnsi="Arial" w:cs="Arial"/>
        </w:rPr>
        <w:t>45332000-3 Roboty instalacyjne wodne i kanalizacyjne</w:t>
      </w:r>
    </w:p>
    <w:p w:rsidR="00E1363E" w:rsidRPr="00823622" w:rsidRDefault="00E1363E" w:rsidP="003074C5">
      <w:pPr>
        <w:rPr>
          <w:rFonts w:ascii="Arial" w:hAnsi="Arial" w:cs="Arial"/>
        </w:rPr>
      </w:pPr>
      <w:r w:rsidRPr="00823622">
        <w:rPr>
          <w:rFonts w:ascii="Arial" w:hAnsi="Arial" w:cs="Arial"/>
        </w:rPr>
        <w:t>45300000-0 Roboty instalacyjne w budynkach</w:t>
      </w:r>
    </w:p>
    <w:p w:rsidR="00E1363E" w:rsidRPr="00823622" w:rsidRDefault="00E1363E" w:rsidP="003074C5">
      <w:pPr>
        <w:rPr>
          <w:rFonts w:ascii="Arial" w:hAnsi="Arial" w:cs="Arial"/>
        </w:rPr>
      </w:pPr>
      <w:r w:rsidRPr="00823622">
        <w:rPr>
          <w:rFonts w:ascii="Arial" w:hAnsi="Arial" w:cs="Arial"/>
        </w:rPr>
        <w:t>453312</w:t>
      </w:r>
      <w:r w:rsidR="00025B3D" w:rsidRPr="00823622">
        <w:rPr>
          <w:rFonts w:ascii="Arial" w:hAnsi="Arial" w:cs="Arial"/>
        </w:rPr>
        <w:t>00</w:t>
      </w:r>
      <w:r w:rsidRPr="00823622">
        <w:rPr>
          <w:rFonts w:ascii="Arial" w:hAnsi="Arial" w:cs="Arial"/>
        </w:rPr>
        <w:t>-</w:t>
      </w:r>
      <w:r w:rsidR="00025B3D" w:rsidRPr="00823622">
        <w:rPr>
          <w:rFonts w:ascii="Arial" w:hAnsi="Arial" w:cs="Arial"/>
        </w:rPr>
        <w:t>8</w:t>
      </w:r>
      <w:r w:rsidRPr="00823622">
        <w:rPr>
          <w:rFonts w:ascii="Arial" w:hAnsi="Arial" w:cs="Arial"/>
        </w:rPr>
        <w:t xml:space="preserve"> Instalowanie </w:t>
      </w:r>
      <w:r w:rsidR="00025B3D" w:rsidRPr="00823622">
        <w:rPr>
          <w:rFonts w:ascii="Arial" w:hAnsi="Arial" w:cs="Arial"/>
        </w:rPr>
        <w:t>urządzeń wentylacyjnych i klimatyzacyjnych</w:t>
      </w:r>
    </w:p>
    <w:p w:rsidR="00E1363E" w:rsidRPr="00823622" w:rsidRDefault="00E1363E" w:rsidP="003074C5">
      <w:pPr>
        <w:rPr>
          <w:rFonts w:ascii="Arial" w:hAnsi="Arial" w:cs="Arial"/>
        </w:rPr>
      </w:pPr>
      <w:r w:rsidRPr="00823622">
        <w:rPr>
          <w:rFonts w:ascii="Arial" w:hAnsi="Arial" w:cs="Arial"/>
        </w:rPr>
        <w:t>45331100-7 Instalowanie centralnego ogrzewania</w:t>
      </w:r>
    </w:p>
    <w:p w:rsidR="00A00EA9" w:rsidRDefault="00A00EA9" w:rsidP="00717388">
      <w:pPr>
        <w:suppressAutoHyphens w:val="0"/>
        <w:autoSpaceDE w:val="0"/>
        <w:autoSpaceDN w:val="0"/>
        <w:adjustRightInd w:val="0"/>
        <w:rPr>
          <w:rFonts w:ascii="Arial" w:hAnsi="Arial" w:cs="Arial"/>
        </w:rPr>
      </w:pPr>
    </w:p>
    <w:p w:rsidR="00717388" w:rsidRPr="0054362F" w:rsidRDefault="00712777" w:rsidP="00992639">
      <w:pPr>
        <w:suppressAutoHyphens w:val="0"/>
        <w:autoSpaceDE w:val="0"/>
        <w:autoSpaceDN w:val="0"/>
        <w:adjustRightInd w:val="0"/>
        <w:jc w:val="both"/>
        <w:rPr>
          <w:rFonts w:ascii="Arial" w:hAnsi="Arial" w:cs="Arial"/>
          <w:b/>
          <w:bCs/>
          <w:lang w:eastAsia="pl-PL"/>
        </w:rPr>
      </w:pPr>
      <w:r w:rsidRPr="0054362F">
        <w:rPr>
          <w:rFonts w:ascii="Arial" w:hAnsi="Arial" w:cs="Arial"/>
          <w:b/>
        </w:rPr>
        <w:t xml:space="preserve">4. </w:t>
      </w:r>
      <w:r w:rsidR="00717388" w:rsidRPr="0054362F">
        <w:rPr>
          <w:rFonts w:ascii="Arial" w:hAnsi="Arial" w:cs="Arial"/>
          <w:b/>
          <w:lang w:eastAsia="pl-PL"/>
        </w:rPr>
        <w:t xml:space="preserve">Wymagania Zamawiającego związane z realizacją przedmiotu zamówienia – </w:t>
      </w:r>
      <w:r w:rsidR="00717388" w:rsidRPr="0054362F">
        <w:rPr>
          <w:rFonts w:ascii="Arial" w:hAnsi="Arial" w:cs="Arial"/>
          <w:b/>
          <w:bCs/>
          <w:lang w:eastAsia="pl-PL"/>
        </w:rPr>
        <w:t>klauzule społeczne.</w:t>
      </w:r>
    </w:p>
    <w:p w:rsidR="00717388" w:rsidRDefault="00717388" w:rsidP="00992639">
      <w:pPr>
        <w:suppressAutoHyphens w:val="0"/>
        <w:autoSpaceDE w:val="0"/>
        <w:autoSpaceDN w:val="0"/>
        <w:adjustRightInd w:val="0"/>
        <w:jc w:val="both"/>
        <w:rPr>
          <w:rFonts w:ascii="Arial" w:hAnsi="Arial" w:cs="Arial"/>
          <w:lang w:eastAsia="pl-PL"/>
        </w:rPr>
      </w:pPr>
      <w:r w:rsidRPr="00992639">
        <w:rPr>
          <w:rFonts w:ascii="Arial" w:hAnsi="Arial" w:cs="Arial"/>
          <w:bCs/>
          <w:lang w:eastAsia="pl-PL"/>
        </w:rPr>
        <w:t>4.1</w:t>
      </w:r>
      <w:r w:rsidRPr="0054362F">
        <w:rPr>
          <w:rFonts w:ascii="Arial" w:hAnsi="Arial" w:cs="Arial"/>
          <w:bCs/>
          <w:lang w:eastAsia="pl-PL"/>
        </w:rPr>
        <w:t>.</w:t>
      </w:r>
      <w:r w:rsidRPr="00992639">
        <w:rPr>
          <w:rFonts w:ascii="Arial" w:hAnsi="Arial" w:cs="Arial"/>
          <w:b/>
          <w:bCs/>
          <w:lang w:eastAsia="pl-PL"/>
        </w:rPr>
        <w:t xml:space="preserve"> </w:t>
      </w:r>
      <w:r w:rsidRPr="00992639">
        <w:rPr>
          <w:rFonts w:ascii="Arial" w:hAnsi="Arial" w:cs="Arial"/>
          <w:lang w:eastAsia="pl-PL"/>
        </w:rPr>
        <w:t>Zamawiający</w:t>
      </w:r>
      <w:r w:rsidR="002E05D9" w:rsidRPr="00992639">
        <w:rPr>
          <w:rFonts w:ascii="Arial" w:hAnsi="Arial" w:cs="Arial"/>
          <w:lang w:eastAsia="pl-PL"/>
        </w:rPr>
        <w:t xml:space="preserve"> na podstawie art. 29 ust. 4 pkt. 4 ustawy </w:t>
      </w:r>
      <w:r w:rsidRPr="00992639">
        <w:rPr>
          <w:rFonts w:ascii="Arial" w:hAnsi="Arial" w:cs="Arial"/>
          <w:lang w:eastAsia="pl-PL"/>
        </w:rPr>
        <w:t xml:space="preserve"> </w:t>
      </w:r>
      <w:r w:rsidR="0089184E">
        <w:rPr>
          <w:rFonts w:ascii="Arial" w:hAnsi="Arial" w:cs="Arial"/>
        </w:rPr>
        <w:t>z dnia 29 stycznia 2004r. - Prawo</w:t>
      </w:r>
      <w:r w:rsidR="002E05D9" w:rsidRPr="00992639">
        <w:rPr>
          <w:rFonts w:ascii="Arial" w:hAnsi="Arial" w:cs="Arial"/>
        </w:rPr>
        <w:t xml:space="preserve"> zamówień pub</w:t>
      </w:r>
      <w:r w:rsidR="0089184E">
        <w:rPr>
          <w:rFonts w:ascii="Arial" w:hAnsi="Arial" w:cs="Arial"/>
        </w:rPr>
        <w:t xml:space="preserve">licznych (tj. Dz. U. z 2015 r. </w:t>
      </w:r>
      <w:r w:rsidR="002E05D9" w:rsidRPr="00992639">
        <w:rPr>
          <w:rFonts w:ascii="Arial" w:hAnsi="Arial" w:cs="Arial"/>
        </w:rPr>
        <w:t xml:space="preserve">poz. 2164) </w:t>
      </w:r>
      <w:r w:rsidRPr="00992639">
        <w:rPr>
          <w:rFonts w:ascii="Arial" w:hAnsi="Arial" w:cs="Arial"/>
          <w:lang w:eastAsia="pl-PL"/>
        </w:rPr>
        <w:t>żąda przy wykonywaniu przedmiotowego zamówienia</w:t>
      </w:r>
      <w:r w:rsidR="00F81A5C" w:rsidRPr="00992639">
        <w:rPr>
          <w:rFonts w:ascii="Arial" w:hAnsi="Arial" w:cs="Arial"/>
          <w:lang w:eastAsia="pl-PL"/>
        </w:rPr>
        <w:t xml:space="preserve"> </w:t>
      </w:r>
      <w:r w:rsidR="002E05D9" w:rsidRPr="00992639">
        <w:rPr>
          <w:rFonts w:ascii="Arial" w:hAnsi="Arial" w:cs="Arial"/>
          <w:lang w:eastAsia="pl-PL"/>
        </w:rPr>
        <w:t xml:space="preserve">zatrudnienia na podstawie umowy </w:t>
      </w:r>
      <w:r w:rsidR="0089184E">
        <w:rPr>
          <w:rFonts w:ascii="Arial" w:hAnsi="Arial" w:cs="Arial"/>
          <w:lang w:eastAsia="pl-PL"/>
        </w:rPr>
        <w:t xml:space="preserve">                  </w:t>
      </w:r>
      <w:r w:rsidR="002E05D9" w:rsidRPr="00992639">
        <w:rPr>
          <w:rFonts w:ascii="Arial" w:hAnsi="Arial" w:cs="Arial"/>
          <w:lang w:eastAsia="pl-PL"/>
        </w:rPr>
        <w:t xml:space="preserve">o pracę przez Wykonawcę lub podwykonawcę </w:t>
      </w:r>
      <w:r w:rsidR="00E76F15" w:rsidRPr="00992639">
        <w:rPr>
          <w:rFonts w:ascii="Arial" w:hAnsi="Arial" w:cs="Arial"/>
          <w:b/>
          <w:lang w:eastAsia="pl-PL"/>
        </w:rPr>
        <w:t>co najmniej</w:t>
      </w:r>
      <w:r w:rsidR="00E76F15" w:rsidRPr="00992639">
        <w:rPr>
          <w:rFonts w:ascii="Arial" w:hAnsi="Arial" w:cs="Arial"/>
          <w:lang w:eastAsia="pl-PL"/>
        </w:rPr>
        <w:t xml:space="preserve"> </w:t>
      </w:r>
      <w:r w:rsidR="00D864DC">
        <w:rPr>
          <w:rFonts w:ascii="Arial" w:hAnsi="Arial" w:cs="Arial"/>
          <w:b/>
          <w:lang w:eastAsia="pl-PL"/>
        </w:rPr>
        <w:t>10</w:t>
      </w:r>
      <w:r w:rsidR="00F81A5C" w:rsidRPr="00992639">
        <w:rPr>
          <w:rFonts w:ascii="Arial" w:hAnsi="Arial" w:cs="Arial"/>
          <w:b/>
          <w:lang w:eastAsia="pl-PL"/>
        </w:rPr>
        <w:t xml:space="preserve"> </w:t>
      </w:r>
      <w:r w:rsidR="002E05D9" w:rsidRPr="00992639">
        <w:rPr>
          <w:rFonts w:ascii="Arial" w:hAnsi="Arial" w:cs="Arial"/>
          <w:b/>
          <w:lang w:eastAsia="pl-PL"/>
        </w:rPr>
        <w:t>osób</w:t>
      </w:r>
      <w:r w:rsidR="002E05D9" w:rsidRPr="00992639">
        <w:rPr>
          <w:rFonts w:ascii="Arial" w:hAnsi="Arial" w:cs="Arial"/>
          <w:lang w:eastAsia="pl-PL"/>
        </w:rPr>
        <w:t xml:space="preserve"> </w:t>
      </w:r>
      <w:r w:rsidR="0006619B" w:rsidRPr="00992639">
        <w:rPr>
          <w:rFonts w:ascii="Arial" w:hAnsi="Arial" w:cs="Arial"/>
          <w:b/>
          <w:bCs/>
          <w:lang w:eastAsia="pl-PL"/>
        </w:rPr>
        <w:t xml:space="preserve">w pełnym wymiarze czasu pracy (pełen etat)  </w:t>
      </w:r>
      <w:r w:rsidR="00E76F15" w:rsidRPr="00992639">
        <w:rPr>
          <w:rFonts w:ascii="Arial" w:hAnsi="Arial" w:cs="Arial"/>
          <w:b/>
          <w:bCs/>
          <w:lang w:eastAsia="pl-PL"/>
        </w:rPr>
        <w:t>lub</w:t>
      </w:r>
      <w:r w:rsidR="0006619B" w:rsidRPr="00992639">
        <w:rPr>
          <w:rFonts w:ascii="Arial" w:hAnsi="Arial" w:cs="Arial"/>
          <w:b/>
          <w:bCs/>
          <w:lang w:eastAsia="pl-PL"/>
        </w:rPr>
        <w:t xml:space="preserve"> w wymiarze niepełnym, nie mniej</w:t>
      </w:r>
      <w:r w:rsidR="00A00EA9" w:rsidRPr="00992639">
        <w:rPr>
          <w:rFonts w:ascii="Arial" w:hAnsi="Arial" w:cs="Arial"/>
          <w:b/>
          <w:bCs/>
          <w:lang w:eastAsia="pl-PL"/>
        </w:rPr>
        <w:t xml:space="preserve">szym niż ½ wymiaru czasu pracy </w:t>
      </w:r>
      <w:r w:rsidR="0006619B" w:rsidRPr="00992639">
        <w:rPr>
          <w:rFonts w:ascii="Arial" w:hAnsi="Arial" w:cs="Arial"/>
          <w:b/>
          <w:bCs/>
          <w:lang w:eastAsia="pl-PL"/>
        </w:rPr>
        <w:t xml:space="preserve">(etat częściowy) </w:t>
      </w:r>
      <w:r w:rsidR="002E05D9" w:rsidRPr="00992639">
        <w:rPr>
          <w:rFonts w:ascii="Arial" w:hAnsi="Arial" w:cs="Arial"/>
          <w:lang w:eastAsia="pl-PL"/>
        </w:rPr>
        <w:t>wykonujących czynności w trakcie realizacji zamówienia na roboty budowlane</w:t>
      </w:r>
      <w:r w:rsidR="00106823" w:rsidRPr="00992639">
        <w:rPr>
          <w:rFonts w:ascii="Arial" w:hAnsi="Arial" w:cs="Arial"/>
          <w:lang w:eastAsia="pl-PL"/>
        </w:rPr>
        <w:t xml:space="preserve"> z wyłączeniem kadry kierowniczej, inżynierów oraz pracowników administracji.</w:t>
      </w:r>
    </w:p>
    <w:p w:rsidR="00767F4B" w:rsidRDefault="00767F4B" w:rsidP="00992639">
      <w:pPr>
        <w:suppressAutoHyphens w:val="0"/>
        <w:autoSpaceDE w:val="0"/>
        <w:autoSpaceDN w:val="0"/>
        <w:adjustRightInd w:val="0"/>
        <w:jc w:val="both"/>
        <w:rPr>
          <w:rFonts w:ascii="Arial" w:hAnsi="Arial" w:cs="Arial"/>
          <w:lang w:eastAsia="pl-PL"/>
        </w:rPr>
      </w:pPr>
      <w:r>
        <w:rPr>
          <w:rFonts w:ascii="Arial" w:hAnsi="Arial" w:cs="Arial"/>
          <w:lang w:eastAsia="pl-PL"/>
        </w:rPr>
        <w:t xml:space="preserve">Zgodnie z art. 29 ust. 4 pkt. 4 ustawy </w:t>
      </w:r>
      <w:proofErr w:type="spellStart"/>
      <w:r>
        <w:rPr>
          <w:rFonts w:ascii="Arial" w:hAnsi="Arial" w:cs="Arial"/>
          <w:lang w:eastAsia="pl-PL"/>
        </w:rPr>
        <w:t>Pzp</w:t>
      </w:r>
      <w:proofErr w:type="spellEnd"/>
      <w:r>
        <w:rPr>
          <w:rFonts w:ascii="Arial" w:hAnsi="Arial" w:cs="Arial"/>
          <w:lang w:eastAsia="pl-PL"/>
        </w:rPr>
        <w:t xml:space="preserve"> postawiony jak wyżej wymóg znajduje uzasadnienie w przedmiocie zamówienia publicznego oraz charakterze czynności wykonywanych w trakcie realizacji zamówienia publicznego.</w:t>
      </w:r>
    </w:p>
    <w:p w:rsidR="00767F4B" w:rsidRPr="00992639" w:rsidRDefault="00767F4B" w:rsidP="00992639">
      <w:pPr>
        <w:suppressAutoHyphens w:val="0"/>
        <w:autoSpaceDE w:val="0"/>
        <w:autoSpaceDN w:val="0"/>
        <w:adjustRightInd w:val="0"/>
        <w:jc w:val="both"/>
        <w:rPr>
          <w:rFonts w:ascii="Arial" w:hAnsi="Arial" w:cs="Arial"/>
          <w:lang w:eastAsia="pl-PL"/>
        </w:rPr>
      </w:pPr>
      <w:r>
        <w:rPr>
          <w:rFonts w:ascii="Arial" w:hAnsi="Arial" w:cs="Arial"/>
          <w:lang w:eastAsia="pl-PL"/>
        </w:rPr>
        <w:t xml:space="preserve">Rodzaj czynności, o których mowa poniżej niewątpliwie wymaga takiej organizacji, gdzie określone jest miejsce, czas realizacji zadań, a w dodatku po stronie wykonawcy musi </w:t>
      </w:r>
      <w:r w:rsidR="00D53E92">
        <w:rPr>
          <w:rFonts w:ascii="Arial" w:hAnsi="Arial" w:cs="Arial"/>
          <w:lang w:eastAsia="pl-PL"/>
        </w:rPr>
        <w:t>istnieć</w:t>
      </w:r>
      <w:r>
        <w:rPr>
          <w:rFonts w:ascii="Arial" w:hAnsi="Arial" w:cs="Arial"/>
          <w:lang w:eastAsia="pl-PL"/>
        </w:rPr>
        <w:t xml:space="preserve"> atrybut w postaci możliwości sprawowania kierownictwa nad </w:t>
      </w:r>
      <w:r w:rsidR="00D53E92">
        <w:rPr>
          <w:rFonts w:ascii="Arial" w:hAnsi="Arial" w:cs="Arial"/>
          <w:lang w:eastAsia="pl-PL"/>
        </w:rPr>
        <w:t>zaangażowanym</w:t>
      </w:r>
      <w:r>
        <w:rPr>
          <w:rFonts w:ascii="Arial" w:hAnsi="Arial" w:cs="Arial"/>
          <w:lang w:eastAsia="pl-PL"/>
        </w:rPr>
        <w:t xml:space="preserve"> personelem. </w:t>
      </w:r>
      <w:r w:rsidR="00D53E92">
        <w:rPr>
          <w:rFonts w:ascii="Arial" w:hAnsi="Arial" w:cs="Arial"/>
          <w:lang w:eastAsia="pl-PL"/>
        </w:rPr>
        <w:t>Brak któregokolwiek z tych elementów nie pozwalałby na należyte wykonywanie zadań na rzecz zamawiającego.</w:t>
      </w:r>
    </w:p>
    <w:p w:rsidR="008A2340" w:rsidRDefault="00106823" w:rsidP="008A2340">
      <w:pPr>
        <w:jc w:val="both"/>
        <w:rPr>
          <w:rFonts w:cs="Arial"/>
        </w:rPr>
      </w:pPr>
      <w:r w:rsidRPr="00992639">
        <w:rPr>
          <w:rFonts w:ascii="Arial" w:hAnsi="Arial" w:cs="Arial"/>
          <w:lang w:eastAsia="pl-PL"/>
        </w:rPr>
        <w:t xml:space="preserve">4.2. </w:t>
      </w:r>
      <w:r w:rsidR="00D53E92">
        <w:rPr>
          <w:rFonts w:ascii="Arial" w:hAnsi="Arial" w:cs="Arial"/>
          <w:lang w:eastAsia="pl-PL"/>
        </w:rPr>
        <w:t>W</w:t>
      </w:r>
      <w:r w:rsidRPr="00992639">
        <w:rPr>
          <w:rFonts w:ascii="Arial" w:hAnsi="Arial" w:cs="Arial"/>
          <w:lang w:eastAsia="pl-PL"/>
        </w:rPr>
        <w:t>arunek</w:t>
      </w:r>
      <w:r w:rsidR="00D53E92">
        <w:rPr>
          <w:rFonts w:ascii="Arial" w:hAnsi="Arial" w:cs="Arial"/>
          <w:lang w:eastAsia="pl-PL"/>
        </w:rPr>
        <w:t xml:space="preserve"> z rozdz. III pkt. 4.1 SIWZ</w:t>
      </w:r>
      <w:r w:rsidRPr="00992639">
        <w:rPr>
          <w:rFonts w:ascii="Arial" w:hAnsi="Arial" w:cs="Arial"/>
          <w:lang w:eastAsia="pl-PL"/>
        </w:rPr>
        <w:t xml:space="preserve"> zostanie spełniony poprzez zatrudnienie na umowę o pracę nowych pracowników lub wyznaczenie do realizacji zamówienia zatrudnionych już </w:t>
      </w:r>
      <w:r w:rsidR="0089184E">
        <w:rPr>
          <w:rFonts w:ascii="Arial" w:hAnsi="Arial" w:cs="Arial"/>
          <w:lang w:eastAsia="pl-PL"/>
        </w:rPr>
        <w:t xml:space="preserve"> </w:t>
      </w:r>
      <w:r w:rsidRPr="00992639">
        <w:rPr>
          <w:rFonts w:ascii="Arial" w:hAnsi="Arial" w:cs="Arial"/>
          <w:lang w:eastAsia="pl-PL"/>
        </w:rPr>
        <w:t xml:space="preserve">u wykonawcy lub podwykonawcy pracowników. Rodzaj czynności niezbędnych do realizacji zamówienia przez osoby zatrudnione na podstawie umowy o pracę to </w:t>
      </w:r>
      <w:r w:rsidRPr="00992639">
        <w:rPr>
          <w:rFonts w:ascii="Arial" w:hAnsi="Arial" w:cs="Arial"/>
          <w:bCs/>
          <w:iCs/>
        </w:rPr>
        <w:t xml:space="preserve">wykonywanie robót budowlanych przy termomodernizacji- </w:t>
      </w:r>
      <w:proofErr w:type="spellStart"/>
      <w:r w:rsidRPr="00992639">
        <w:rPr>
          <w:rFonts w:ascii="Arial" w:hAnsi="Arial" w:cs="Arial"/>
          <w:bCs/>
          <w:iCs/>
        </w:rPr>
        <w:t>docieplaniu</w:t>
      </w:r>
      <w:proofErr w:type="spellEnd"/>
      <w:r w:rsidRPr="00992639">
        <w:rPr>
          <w:rFonts w:ascii="Arial" w:hAnsi="Arial" w:cs="Arial"/>
          <w:bCs/>
          <w:iCs/>
        </w:rPr>
        <w:t xml:space="preserve"> budynku, wykonywanie w budynku instalacji wodociągowych,</w:t>
      </w:r>
      <w:r w:rsidR="00C75798">
        <w:rPr>
          <w:rFonts w:ascii="Arial" w:hAnsi="Arial" w:cs="Arial"/>
          <w:bCs/>
          <w:iCs/>
        </w:rPr>
        <w:t xml:space="preserve"> kanalizacyjnych, elektrycznych</w:t>
      </w:r>
      <w:r w:rsidRPr="00992639">
        <w:rPr>
          <w:rFonts w:ascii="Arial" w:hAnsi="Arial" w:cs="Arial"/>
          <w:bCs/>
          <w:iCs/>
        </w:rPr>
        <w:t>,</w:t>
      </w:r>
      <w:r w:rsidR="00C75798">
        <w:rPr>
          <w:rFonts w:ascii="Arial" w:hAnsi="Arial" w:cs="Arial"/>
          <w:bCs/>
          <w:iCs/>
        </w:rPr>
        <w:t xml:space="preserve"> </w:t>
      </w:r>
      <w:r w:rsidRPr="00992639">
        <w:rPr>
          <w:rFonts w:ascii="Arial" w:hAnsi="Arial" w:cs="Arial"/>
          <w:bCs/>
          <w:iCs/>
        </w:rPr>
        <w:t>centralnego ogrzewania, klimatyzacyjnych</w:t>
      </w:r>
      <w:r w:rsidR="00C75798">
        <w:rPr>
          <w:rFonts w:ascii="Arial" w:hAnsi="Arial" w:cs="Arial"/>
          <w:bCs/>
          <w:iCs/>
        </w:rPr>
        <w:t xml:space="preserve"> i fotowoltaicznych</w:t>
      </w:r>
      <w:r w:rsidRPr="00992639">
        <w:rPr>
          <w:rFonts w:ascii="Arial" w:hAnsi="Arial" w:cs="Arial"/>
          <w:bCs/>
          <w:iCs/>
        </w:rPr>
        <w:t>,</w:t>
      </w:r>
      <w:r w:rsidR="00C75798">
        <w:rPr>
          <w:rFonts w:ascii="Arial" w:hAnsi="Arial" w:cs="Arial"/>
          <w:bCs/>
          <w:iCs/>
        </w:rPr>
        <w:t xml:space="preserve"> </w:t>
      </w:r>
      <w:r w:rsidRPr="00992639">
        <w:rPr>
          <w:rFonts w:ascii="Arial" w:hAnsi="Arial" w:cs="Arial"/>
          <w:bCs/>
          <w:iCs/>
        </w:rPr>
        <w:lastRenderedPageBreak/>
        <w:t>wykonywanie robót wykończeniowych wewnątrz budynku</w:t>
      </w:r>
      <w:r w:rsidR="008A2340">
        <w:rPr>
          <w:rFonts w:ascii="Arial" w:hAnsi="Arial" w:cs="Arial"/>
          <w:bCs/>
          <w:iCs/>
        </w:rPr>
        <w:t xml:space="preserve"> w tym</w:t>
      </w:r>
      <w:r w:rsidRPr="00992639">
        <w:rPr>
          <w:rFonts w:ascii="Arial" w:hAnsi="Arial" w:cs="Arial"/>
          <w:bCs/>
          <w:iCs/>
        </w:rPr>
        <w:t xml:space="preserve">, </w:t>
      </w:r>
      <w:r w:rsidR="008A2340" w:rsidRPr="00934F8B">
        <w:rPr>
          <w:rFonts w:ascii="Arial" w:hAnsi="Arial" w:cs="Arial"/>
        </w:rPr>
        <w:t xml:space="preserve">wykonanie ścian wewnętrznych, gładzi, malowania, roboty okładzinowe, wymiana stolarki wewnętrznej, montaż sufitów podwieszanych, wykonanie instalacji sygnalizacji </w:t>
      </w:r>
      <w:proofErr w:type="spellStart"/>
      <w:r w:rsidR="008A2340" w:rsidRPr="00934F8B">
        <w:rPr>
          <w:rFonts w:ascii="Arial" w:hAnsi="Arial" w:cs="Arial"/>
        </w:rPr>
        <w:t>p.poż</w:t>
      </w:r>
      <w:proofErr w:type="spellEnd"/>
      <w:r w:rsidR="008A2340" w:rsidRPr="00934F8B">
        <w:rPr>
          <w:rFonts w:ascii="Arial" w:hAnsi="Arial" w:cs="Arial"/>
        </w:rPr>
        <w:t xml:space="preserve"> i alarmowej.</w:t>
      </w:r>
    </w:p>
    <w:p w:rsidR="005A33E2" w:rsidRPr="00992639" w:rsidRDefault="00F81A5C" w:rsidP="008A2340">
      <w:pPr>
        <w:jc w:val="both"/>
        <w:rPr>
          <w:rFonts w:ascii="Arial" w:hAnsi="Arial" w:cs="Arial"/>
          <w:lang w:eastAsia="pl-PL"/>
        </w:rPr>
      </w:pPr>
      <w:r w:rsidRPr="00992639">
        <w:rPr>
          <w:rFonts w:ascii="Arial" w:hAnsi="Arial" w:cs="Arial"/>
          <w:bCs/>
          <w:lang w:eastAsia="pl-PL"/>
        </w:rPr>
        <w:t>4.</w:t>
      </w:r>
      <w:r w:rsidR="00A46B22" w:rsidRPr="00992639">
        <w:rPr>
          <w:rFonts w:ascii="Arial" w:hAnsi="Arial" w:cs="Arial"/>
          <w:bCs/>
          <w:lang w:eastAsia="pl-PL"/>
        </w:rPr>
        <w:t>3</w:t>
      </w:r>
      <w:r w:rsidRPr="00992639">
        <w:rPr>
          <w:rFonts w:ascii="Arial" w:hAnsi="Arial" w:cs="Arial"/>
          <w:bCs/>
          <w:lang w:eastAsia="pl-PL"/>
        </w:rPr>
        <w:t>.</w:t>
      </w:r>
      <w:r w:rsidR="00717388" w:rsidRPr="00992639">
        <w:rPr>
          <w:rFonts w:ascii="Arial" w:hAnsi="Arial" w:cs="Arial"/>
          <w:b/>
          <w:bCs/>
          <w:lang w:eastAsia="pl-PL"/>
        </w:rPr>
        <w:t xml:space="preserve"> </w:t>
      </w:r>
      <w:r w:rsidR="00717388" w:rsidRPr="00992639">
        <w:rPr>
          <w:rFonts w:ascii="Arial" w:hAnsi="Arial" w:cs="Arial"/>
          <w:lang w:eastAsia="pl-PL"/>
        </w:rPr>
        <w:t>W przypadku rozwią</w:t>
      </w:r>
      <w:r w:rsidRPr="00992639">
        <w:rPr>
          <w:rFonts w:ascii="Arial" w:hAnsi="Arial" w:cs="Arial"/>
          <w:lang w:eastAsia="pl-PL"/>
        </w:rPr>
        <w:t xml:space="preserve">zania stosunku </w:t>
      </w:r>
      <w:r w:rsidR="00717388" w:rsidRPr="00992639">
        <w:rPr>
          <w:rFonts w:ascii="Arial" w:hAnsi="Arial" w:cs="Arial"/>
          <w:lang w:eastAsia="pl-PL"/>
        </w:rPr>
        <w:t>pracy przez daną osobę lub przez pracodawcę przed zakończen</w:t>
      </w:r>
      <w:r w:rsidR="00AA5F9C" w:rsidRPr="00992639">
        <w:rPr>
          <w:rFonts w:ascii="Arial" w:hAnsi="Arial" w:cs="Arial"/>
          <w:lang w:eastAsia="pl-PL"/>
        </w:rPr>
        <w:t>iem</w:t>
      </w:r>
      <w:r w:rsidRPr="00992639">
        <w:rPr>
          <w:rFonts w:ascii="Arial" w:hAnsi="Arial" w:cs="Arial"/>
          <w:lang w:eastAsia="pl-PL"/>
        </w:rPr>
        <w:t xml:space="preserve"> okresu</w:t>
      </w:r>
      <w:r w:rsidR="00AA5F9C" w:rsidRPr="00992639">
        <w:rPr>
          <w:rFonts w:ascii="Arial" w:hAnsi="Arial" w:cs="Arial"/>
          <w:lang w:eastAsia="pl-PL"/>
        </w:rPr>
        <w:t xml:space="preserve"> realizacji zamówienia</w:t>
      </w:r>
      <w:r w:rsidRPr="00992639">
        <w:rPr>
          <w:rFonts w:ascii="Arial" w:hAnsi="Arial" w:cs="Arial"/>
          <w:lang w:eastAsia="pl-PL"/>
        </w:rPr>
        <w:t>, wykonawca</w:t>
      </w:r>
      <w:r w:rsidR="00AA5F9C" w:rsidRPr="00992639">
        <w:rPr>
          <w:rFonts w:ascii="Arial" w:hAnsi="Arial" w:cs="Arial"/>
          <w:lang w:eastAsia="pl-PL"/>
        </w:rPr>
        <w:t xml:space="preserve"> lub podwykonawca </w:t>
      </w:r>
      <w:r w:rsidRPr="00992639">
        <w:rPr>
          <w:rFonts w:ascii="Arial" w:hAnsi="Arial" w:cs="Arial"/>
          <w:lang w:eastAsia="pl-PL"/>
        </w:rPr>
        <w:t xml:space="preserve"> jest </w:t>
      </w:r>
      <w:r w:rsidR="00717388" w:rsidRPr="00992639">
        <w:rPr>
          <w:rFonts w:ascii="Arial" w:hAnsi="Arial" w:cs="Arial"/>
          <w:lang w:eastAsia="pl-PL"/>
        </w:rPr>
        <w:t>obowiązany do zatrudnienia na to miejsce innej osoby, spełniającej</w:t>
      </w:r>
      <w:r w:rsidRPr="00992639">
        <w:rPr>
          <w:rFonts w:ascii="Arial" w:hAnsi="Arial" w:cs="Arial"/>
          <w:lang w:eastAsia="pl-PL"/>
        </w:rPr>
        <w:t xml:space="preserve"> ww. warunki, tak aby wymagania </w:t>
      </w:r>
      <w:r w:rsidR="00717388" w:rsidRPr="00992639">
        <w:rPr>
          <w:rFonts w:ascii="Arial" w:hAnsi="Arial" w:cs="Arial"/>
          <w:lang w:eastAsia="pl-PL"/>
        </w:rPr>
        <w:t>określone w klauzuli społecznej były spełnione przez cały okres realizacji zamówienia.</w:t>
      </w:r>
    </w:p>
    <w:p w:rsidR="005A33E2" w:rsidRPr="00DF560F" w:rsidRDefault="005A33E2">
      <w:pPr>
        <w:rPr>
          <w:rFonts w:ascii="Arial" w:hAnsi="Arial" w:cs="Arial"/>
          <w:b/>
          <w:bCs/>
          <w:iCs/>
          <w:szCs w:val="22"/>
          <w:u w:val="single"/>
        </w:rPr>
      </w:pPr>
    </w:p>
    <w:p w:rsidR="00391B88" w:rsidRDefault="005058BA" w:rsidP="00C8685F">
      <w:pPr>
        <w:jc w:val="both"/>
        <w:rPr>
          <w:rFonts w:ascii="Arial" w:hAnsi="Arial" w:cs="Arial"/>
          <w:b/>
          <w:bCs/>
          <w:u w:val="single"/>
        </w:rPr>
      </w:pPr>
      <w:r>
        <w:rPr>
          <w:rFonts w:ascii="Arial" w:hAnsi="Arial" w:cs="Arial"/>
          <w:b/>
          <w:bCs/>
          <w:iCs/>
          <w:szCs w:val="22"/>
          <w:u w:val="single"/>
        </w:rPr>
        <w:t>IV.</w:t>
      </w:r>
      <w:r>
        <w:rPr>
          <w:rFonts w:ascii="Arial" w:hAnsi="Arial" w:cs="Arial"/>
          <w:b/>
          <w:bCs/>
          <w:iCs/>
          <w:szCs w:val="22"/>
        </w:rPr>
        <w:t xml:space="preserve"> </w:t>
      </w:r>
      <w:r>
        <w:rPr>
          <w:rFonts w:ascii="Arial" w:hAnsi="Arial" w:cs="Arial"/>
          <w:b/>
          <w:bCs/>
          <w:u w:val="single"/>
        </w:rPr>
        <w:t>TERMIN WYKONANIA ZAMÓWIENIA</w:t>
      </w:r>
      <w:r w:rsidRPr="00710FA7">
        <w:rPr>
          <w:rFonts w:ascii="Arial" w:hAnsi="Arial" w:cs="Arial"/>
          <w:b/>
          <w:bCs/>
          <w:u w:val="single"/>
        </w:rPr>
        <w:t>:</w:t>
      </w:r>
      <w:r w:rsidR="00BD0DE2">
        <w:rPr>
          <w:rFonts w:ascii="Arial" w:hAnsi="Arial" w:cs="Arial"/>
          <w:b/>
          <w:bCs/>
          <w:u w:val="single"/>
        </w:rPr>
        <w:t xml:space="preserve"> </w:t>
      </w:r>
    </w:p>
    <w:p w:rsidR="0089184E" w:rsidRPr="00B70D21" w:rsidRDefault="004972D4" w:rsidP="00C8685F">
      <w:pPr>
        <w:jc w:val="both"/>
        <w:rPr>
          <w:rFonts w:ascii="Arial" w:hAnsi="Arial" w:cs="Arial"/>
        </w:rPr>
      </w:pPr>
      <w:r w:rsidRPr="00B70D21">
        <w:rPr>
          <w:rFonts w:ascii="Arial" w:hAnsi="Arial" w:cs="Arial"/>
          <w:bCs/>
        </w:rPr>
        <w:t>T</w:t>
      </w:r>
      <w:r w:rsidR="00391B88" w:rsidRPr="00B70D21">
        <w:rPr>
          <w:rFonts w:ascii="Arial" w:hAnsi="Arial" w:cs="Arial"/>
          <w:bCs/>
        </w:rPr>
        <w:t xml:space="preserve">ermin wykonania zamówienia </w:t>
      </w:r>
      <w:r w:rsidR="00753943" w:rsidRPr="00B70D21">
        <w:rPr>
          <w:rFonts w:ascii="Arial" w:hAnsi="Arial" w:cs="Arial"/>
        </w:rPr>
        <w:t xml:space="preserve">stanowi kryterium oceny ofert. Zamawiający określa </w:t>
      </w:r>
      <w:r w:rsidR="000F2DB9" w:rsidRPr="00B70D21">
        <w:rPr>
          <w:rFonts w:ascii="Arial" w:hAnsi="Arial" w:cs="Arial"/>
        </w:rPr>
        <w:t xml:space="preserve">termin zakończenia robót do dnia </w:t>
      </w:r>
      <w:r w:rsidR="000F2DB9" w:rsidRPr="00B70D21">
        <w:rPr>
          <w:rFonts w:ascii="Arial" w:hAnsi="Arial" w:cs="Arial"/>
          <w:b/>
        </w:rPr>
        <w:t>31.10.2016 r.</w:t>
      </w:r>
      <w:r w:rsidR="000F2DB9" w:rsidRPr="00B70D21">
        <w:rPr>
          <w:rFonts w:ascii="Arial" w:hAnsi="Arial" w:cs="Arial"/>
        </w:rPr>
        <w:t xml:space="preserve"> </w:t>
      </w:r>
    </w:p>
    <w:p w:rsidR="00753943" w:rsidRPr="00B70D21" w:rsidRDefault="00934F8B" w:rsidP="00C8685F">
      <w:pPr>
        <w:jc w:val="both"/>
        <w:rPr>
          <w:rFonts w:ascii="Arial" w:hAnsi="Arial" w:cs="Arial"/>
          <w:b/>
          <w:i/>
        </w:rPr>
      </w:pPr>
      <w:r w:rsidRPr="00B70D21">
        <w:rPr>
          <w:rFonts w:ascii="Arial" w:hAnsi="Arial" w:cs="Arial"/>
        </w:rPr>
        <w:t>W związku z powyższym</w:t>
      </w:r>
      <w:r w:rsidR="000F2DB9" w:rsidRPr="00B70D21">
        <w:rPr>
          <w:rFonts w:ascii="Arial" w:hAnsi="Arial" w:cs="Arial"/>
        </w:rPr>
        <w:t xml:space="preserve"> Zamawi</w:t>
      </w:r>
      <w:r w:rsidR="00930126" w:rsidRPr="00B70D21">
        <w:rPr>
          <w:rFonts w:ascii="Arial" w:hAnsi="Arial" w:cs="Arial"/>
        </w:rPr>
        <w:t>ający w rozdz. XIII SIWZ określa punktację i sposób jej</w:t>
      </w:r>
      <w:r w:rsidR="00992639" w:rsidRPr="00B70D21">
        <w:rPr>
          <w:rFonts w:ascii="Arial" w:hAnsi="Arial" w:cs="Arial"/>
        </w:rPr>
        <w:t xml:space="preserve"> obliczenia </w:t>
      </w:r>
      <w:r w:rsidR="000F2DB9" w:rsidRPr="00B70D21">
        <w:rPr>
          <w:rFonts w:ascii="Arial" w:hAnsi="Arial" w:cs="Arial"/>
        </w:rPr>
        <w:t xml:space="preserve">w sytuacji, gdy wykonawca zaproponuje krótszy termin wykonania przedmiotu zamówienia. </w:t>
      </w:r>
      <w:r w:rsidR="00E64BF7" w:rsidRPr="00B70D21">
        <w:rPr>
          <w:rFonts w:ascii="Arial" w:hAnsi="Arial" w:cs="Arial"/>
          <w:b/>
          <w:i/>
        </w:rPr>
        <w:t>Zamawiający informacyjnie podaje</w:t>
      </w:r>
      <w:r w:rsidR="00930126" w:rsidRPr="00B70D21">
        <w:rPr>
          <w:rFonts w:ascii="Arial" w:hAnsi="Arial" w:cs="Arial"/>
          <w:b/>
          <w:i/>
        </w:rPr>
        <w:t xml:space="preserve"> przybliżony </w:t>
      </w:r>
      <w:r w:rsidR="00E64BF7" w:rsidRPr="00B70D21">
        <w:rPr>
          <w:rFonts w:ascii="Arial" w:hAnsi="Arial" w:cs="Arial"/>
          <w:b/>
          <w:i/>
        </w:rPr>
        <w:t xml:space="preserve">termin, w którym chciałby zawrzeć umowę na wykonanie przedmiotu zamówienia – 10.03.2016 r. </w:t>
      </w:r>
    </w:p>
    <w:p w:rsidR="00E64BF7" w:rsidRDefault="00E64BF7">
      <w:pPr>
        <w:pStyle w:val="StandardowyStandardowy1"/>
        <w:rPr>
          <w:rFonts w:ascii="Arial" w:hAnsi="Arial" w:cs="Arial"/>
          <w:b/>
          <w:bCs/>
          <w:color w:val="000000"/>
          <w:u w:val="single"/>
        </w:rPr>
      </w:pPr>
    </w:p>
    <w:p w:rsidR="00B22AE3" w:rsidRDefault="005058BA">
      <w:pPr>
        <w:pStyle w:val="StandardowyStandardowy1"/>
        <w:rPr>
          <w:rFonts w:ascii="Arial" w:hAnsi="Arial" w:cs="Arial"/>
          <w:b/>
          <w:bCs/>
          <w:color w:val="000000"/>
          <w:spacing w:val="-26"/>
          <w:u w:val="single"/>
        </w:rPr>
      </w:pPr>
      <w:r>
        <w:rPr>
          <w:rFonts w:ascii="Arial" w:hAnsi="Arial" w:cs="Arial"/>
          <w:b/>
          <w:bCs/>
          <w:color w:val="000000"/>
          <w:u w:val="single"/>
        </w:rPr>
        <w:t>V. WARUNKI UDZIAŁU W POSTĘPOWANIU ORAZ OPIS SPOSOBU DOKONYWANIA OCENY SPEŁNIANIA TYCH WARUNKÓW</w:t>
      </w:r>
      <w:r>
        <w:rPr>
          <w:rFonts w:ascii="Arial" w:hAnsi="Arial" w:cs="Arial"/>
          <w:b/>
          <w:bCs/>
          <w:color w:val="000000"/>
          <w:spacing w:val="-26"/>
          <w:u w:val="single"/>
        </w:rPr>
        <w:t>:</w:t>
      </w:r>
    </w:p>
    <w:p w:rsidR="00B22AE3" w:rsidRDefault="0034498C">
      <w:pPr>
        <w:pStyle w:val="tyt"/>
        <w:keepNext w:val="0"/>
        <w:spacing w:before="0" w:after="0"/>
        <w:jc w:val="both"/>
        <w:rPr>
          <w:rFonts w:ascii="Arial" w:hAnsi="Arial" w:cs="Arial"/>
          <w:b w:val="0"/>
        </w:rPr>
      </w:pPr>
      <w:r>
        <w:rPr>
          <w:rFonts w:ascii="Arial" w:hAnsi="Arial" w:cs="Arial"/>
          <w:b w:val="0"/>
          <w:bCs w:val="0"/>
        </w:rPr>
        <w:br/>
      </w:r>
      <w:r w:rsidR="005058BA">
        <w:rPr>
          <w:rFonts w:ascii="Arial" w:hAnsi="Arial" w:cs="Arial"/>
          <w:b w:val="0"/>
          <w:bCs w:val="0"/>
        </w:rPr>
        <w:t xml:space="preserve">1. O udzielenie zamówienia mogą ubiegać się wykonawcy, którzy </w:t>
      </w:r>
      <w:r w:rsidR="005058BA">
        <w:rPr>
          <w:rFonts w:ascii="Arial" w:hAnsi="Arial" w:cs="Arial"/>
          <w:b w:val="0"/>
        </w:rPr>
        <w:t>spełniają  warunki</w:t>
      </w:r>
      <w:r w:rsidR="004E253E">
        <w:rPr>
          <w:rFonts w:ascii="Arial" w:hAnsi="Arial" w:cs="Arial"/>
          <w:b w:val="0"/>
        </w:rPr>
        <w:t xml:space="preserve">, o których mowa w </w:t>
      </w:r>
      <w:r w:rsidR="00403740">
        <w:rPr>
          <w:rFonts w:ascii="Arial" w:hAnsi="Arial" w:cs="Arial"/>
          <w:b w:val="0"/>
        </w:rPr>
        <w:t xml:space="preserve">art. 22 ust. 1 ustawy </w:t>
      </w:r>
      <w:proofErr w:type="spellStart"/>
      <w:r w:rsidR="00403740">
        <w:rPr>
          <w:rFonts w:ascii="Arial" w:hAnsi="Arial" w:cs="Arial"/>
          <w:b w:val="0"/>
        </w:rPr>
        <w:t>Pzp</w:t>
      </w:r>
      <w:proofErr w:type="spellEnd"/>
      <w:r w:rsidR="005058BA">
        <w:rPr>
          <w:rFonts w:ascii="Arial" w:hAnsi="Arial" w:cs="Arial"/>
          <w:b w:val="0"/>
        </w:rPr>
        <w:t xml:space="preserve"> , dotyczące: </w:t>
      </w:r>
    </w:p>
    <w:p w:rsidR="00FA655D" w:rsidRDefault="005058BA" w:rsidP="00FA655D">
      <w:pPr>
        <w:pStyle w:val="tyt"/>
        <w:keepNext w:val="0"/>
        <w:spacing w:before="0" w:after="0"/>
        <w:jc w:val="both"/>
        <w:rPr>
          <w:rFonts w:ascii="Arial" w:hAnsi="Arial" w:cs="Arial"/>
        </w:rPr>
      </w:pPr>
      <w:r>
        <w:rPr>
          <w:rFonts w:ascii="Arial" w:hAnsi="Arial" w:cs="Arial"/>
        </w:rPr>
        <w:t>a) posiadania uprawnień do wykonywania określonej dzia</w:t>
      </w:r>
      <w:r>
        <w:rPr>
          <w:rFonts w:ascii="Arial" w:hAnsi="Arial" w:cs="Arial"/>
        </w:rPr>
        <w:softHyphen/>
        <w:t>łalności lub czynności, jeżeli przepisy prawa nakładają obowiązek ich po</w:t>
      </w:r>
      <w:r>
        <w:rPr>
          <w:rFonts w:ascii="Arial" w:hAnsi="Arial" w:cs="Arial"/>
        </w:rPr>
        <w:softHyphen/>
        <w:t>siadania</w:t>
      </w:r>
    </w:p>
    <w:p w:rsidR="00384308" w:rsidRDefault="005058BA" w:rsidP="00384308">
      <w:pPr>
        <w:pStyle w:val="tyt"/>
        <w:keepNext w:val="0"/>
        <w:spacing w:before="0" w:after="0"/>
        <w:jc w:val="both"/>
        <w:rPr>
          <w:rFonts w:ascii="Arial" w:hAnsi="Arial" w:cs="Arial"/>
        </w:rPr>
      </w:pPr>
      <w:r>
        <w:rPr>
          <w:rFonts w:ascii="Arial" w:hAnsi="Arial" w:cs="Arial"/>
          <w:b w:val="0"/>
          <w:bCs w:val="0"/>
        </w:rPr>
        <w:t xml:space="preserve"> </w:t>
      </w:r>
      <w:r>
        <w:rPr>
          <w:rFonts w:ascii="Arial" w:hAnsi="Arial" w:cs="Arial"/>
        </w:rPr>
        <w:t xml:space="preserve">Opis sposobu dokonywania oceny spełnienia tego warunku:  </w:t>
      </w:r>
      <w:r>
        <w:rPr>
          <w:rFonts w:ascii="Arial" w:hAnsi="Arial" w:cs="Arial"/>
          <w:b w:val="0"/>
          <w:bCs w:val="0"/>
        </w:rPr>
        <w:t xml:space="preserve"> </w:t>
      </w:r>
    </w:p>
    <w:p w:rsidR="00384308" w:rsidRDefault="005058BA" w:rsidP="00384308">
      <w:pPr>
        <w:pStyle w:val="tyt"/>
        <w:keepNext w:val="0"/>
        <w:spacing w:before="0" w:after="0"/>
        <w:jc w:val="both"/>
        <w:rPr>
          <w:rFonts w:ascii="Arial" w:hAnsi="Arial" w:cs="Arial"/>
          <w:b w:val="0"/>
          <w:bCs w:val="0"/>
          <w:i/>
          <w:iCs/>
        </w:rPr>
      </w:pPr>
      <w:r>
        <w:rPr>
          <w:rFonts w:ascii="Arial" w:hAnsi="Arial" w:cs="Arial"/>
          <w:b w:val="0"/>
          <w:bCs w:val="0"/>
          <w:i/>
          <w:iCs/>
        </w:rPr>
        <w:t xml:space="preserve">Spełnienie tego warunku nastąpi poprzez złożenie oświadczenia wykonawcy </w:t>
      </w:r>
      <w:r w:rsidR="00653F35">
        <w:rPr>
          <w:rFonts w:ascii="Arial" w:hAnsi="Arial" w:cs="Arial"/>
          <w:b w:val="0"/>
          <w:bCs w:val="0"/>
          <w:i/>
          <w:iCs/>
        </w:rPr>
        <w:t xml:space="preserve">                     </w:t>
      </w:r>
      <w:r>
        <w:rPr>
          <w:rFonts w:ascii="Arial" w:hAnsi="Arial" w:cs="Arial"/>
          <w:b w:val="0"/>
          <w:bCs w:val="0"/>
          <w:i/>
          <w:iCs/>
        </w:rPr>
        <w:t>o spełnieniu warunków udzia</w:t>
      </w:r>
      <w:r>
        <w:rPr>
          <w:rFonts w:ascii="Arial" w:hAnsi="Arial" w:cs="Arial"/>
          <w:b w:val="0"/>
          <w:bCs w:val="0"/>
          <w:i/>
          <w:iCs/>
        </w:rPr>
        <w:softHyphen/>
        <w:t>łu w postępowaniu, o których mowa w art. 22 ust. 1 ustawy Prawo zamówień publicznych - na załączniku nr 2 do SIWZ</w:t>
      </w:r>
      <w:r w:rsidR="00384308">
        <w:rPr>
          <w:rFonts w:ascii="Arial" w:hAnsi="Arial" w:cs="Arial"/>
          <w:b w:val="0"/>
          <w:bCs w:val="0"/>
          <w:i/>
          <w:iCs/>
        </w:rPr>
        <w:t>.</w:t>
      </w:r>
    </w:p>
    <w:p w:rsidR="00384308" w:rsidRDefault="006A417B" w:rsidP="00384308">
      <w:pPr>
        <w:pStyle w:val="tyt"/>
        <w:keepNext w:val="0"/>
        <w:spacing w:before="0" w:after="0"/>
        <w:jc w:val="both"/>
        <w:rPr>
          <w:rFonts w:ascii="Arial" w:hAnsi="Arial" w:cs="Arial"/>
          <w:b w:val="0"/>
          <w:bCs w:val="0"/>
          <w:i/>
          <w:iCs/>
        </w:rPr>
      </w:pPr>
      <w:r w:rsidRPr="00A2773E">
        <w:rPr>
          <w:rFonts w:ascii="Arial" w:hAnsi="Arial" w:cs="Arial"/>
          <w:b w:val="0"/>
          <w:bCs w:val="0"/>
          <w:i/>
          <w:iCs/>
        </w:rPr>
        <w:t>Ocena spełnienia  warunku udziału w postępowaniu</w:t>
      </w:r>
      <w:r w:rsidRPr="00C47FDE">
        <w:rPr>
          <w:rFonts w:ascii="Arial" w:hAnsi="Arial" w:cs="Arial"/>
          <w:b w:val="0"/>
          <w:bCs w:val="0"/>
          <w:i/>
          <w:iCs/>
        </w:rPr>
        <w:t xml:space="preserve"> zostanie dokonana wg formuły (spełnia - nie spe</w:t>
      </w:r>
      <w:r>
        <w:rPr>
          <w:rFonts w:ascii="Arial" w:hAnsi="Arial" w:cs="Arial"/>
          <w:b w:val="0"/>
          <w:bCs w:val="0"/>
          <w:i/>
          <w:iCs/>
        </w:rPr>
        <w:t xml:space="preserve">łnia) w oparciu o ww. dokument </w:t>
      </w:r>
      <w:r w:rsidRPr="00C47FDE">
        <w:rPr>
          <w:rFonts w:ascii="Arial" w:hAnsi="Arial" w:cs="Arial"/>
          <w:b w:val="0"/>
          <w:bCs w:val="0"/>
          <w:i/>
          <w:iCs/>
        </w:rPr>
        <w:t>dołączon</w:t>
      </w:r>
      <w:r>
        <w:rPr>
          <w:rFonts w:ascii="Arial" w:hAnsi="Arial" w:cs="Arial"/>
          <w:b w:val="0"/>
          <w:bCs w:val="0"/>
          <w:i/>
          <w:iCs/>
        </w:rPr>
        <w:t>y</w:t>
      </w:r>
      <w:r w:rsidRPr="00C47FDE">
        <w:rPr>
          <w:rFonts w:ascii="Arial" w:hAnsi="Arial" w:cs="Arial"/>
          <w:b w:val="0"/>
          <w:bCs w:val="0"/>
          <w:i/>
          <w:iCs/>
        </w:rPr>
        <w:t xml:space="preserve"> do oferty.</w:t>
      </w:r>
    </w:p>
    <w:p w:rsidR="00384308" w:rsidRPr="000D71F5" w:rsidRDefault="005058BA" w:rsidP="00384308">
      <w:pPr>
        <w:pStyle w:val="tyt"/>
        <w:keepNext w:val="0"/>
        <w:spacing w:before="0" w:after="0"/>
        <w:jc w:val="both"/>
        <w:rPr>
          <w:rFonts w:ascii="Arial" w:hAnsi="Arial" w:cs="Arial"/>
          <w:b w:val="0"/>
          <w:bCs w:val="0"/>
          <w:i/>
          <w:iCs/>
          <w:color w:val="FF0000"/>
        </w:rPr>
      </w:pPr>
      <w:r w:rsidRPr="000D71F5">
        <w:rPr>
          <w:rFonts w:ascii="Arial" w:hAnsi="Arial" w:cs="Arial"/>
          <w:color w:val="FF0000"/>
        </w:rPr>
        <w:t>b) posiadania wiedzy i doświadczenia</w:t>
      </w:r>
    </w:p>
    <w:p w:rsidR="00384308" w:rsidRPr="000D71F5" w:rsidRDefault="005058BA" w:rsidP="00384308">
      <w:pPr>
        <w:pStyle w:val="tyt"/>
        <w:keepNext w:val="0"/>
        <w:spacing w:before="0" w:after="0"/>
        <w:jc w:val="both"/>
        <w:rPr>
          <w:rFonts w:ascii="Arial" w:hAnsi="Arial" w:cs="Arial"/>
          <w:b w:val="0"/>
          <w:bCs w:val="0"/>
          <w:i/>
          <w:iCs/>
          <w:color w:val="FF0000"/>
        </w:rPr>
      </w:pPr>
      <w:r w:rsidRPr="000D71F5">
        <w:rPr>
          <w:rFonts w:ascii="Arial" w:hAnsi="Arial" w:cs="Arial"/>
          <w:b w:val="0"/>
          <w:bCs w:val="0"/>
          <w:color w:val="FF0000"/>
        </w:rPr>
        <w:t xml:space="preserve"> </w:t>
      </w:r>
      <w:r w:rsidRPr="000D71F5">
        <w:rPr>
          <w:rFonts w:ascii="Arial" w:hAnsi="Arial" w:cs="Arial"/>
          <w:color w:val="FF0000"/>
        </w:rPr>
        <w:t xml:space="preserve">Opis sposobu dokonywania oceny spełnienia tego warunku:  </w:t>
      </w:r>
      <w:r w:rsidRPr="000D71F5">
        <w:rPr>
          <w:rFonts w:ascii="Arial" w:hAnsi="Arial" w:cs="Arial"/>
          <w:b w:val="0"/>
          <w:bCs w:val="0"/>
          <w:color w:val="FF0000"/>
        </w:rPr>
        <w:t xml:space="preserve">   </w:t>
      </w:r>
    </w:p>
    <w:p w:rsidR="00384308" w:rsidRPr="000D71F5" w:rsidRDefault="00823AB0" w:rsidP="00384308">
      <w:pPr>
        <w:pStyle w:val="tyt"/>
        <w:keepNext w:val="0"/>
        <w:spacing w:before="0" w:after="0"/>
        <w:jc w:val="both"/>
        <w:rPr>
          <w:rFonts w:ascii="Arial" w:hAnsi="Arial" w:cs="Arial"/>
          <w:i/>
          <w:iCs/>
          <w:color w:val="FF0000"/>
          <w:sz w:val="22"/>
          <w:szCs w:val="22"/>
        </w:rPr>
      </w:pPr>
      <w:r w:rsidRPr="000D71F5">
        <w:rPr>
          <w:rFonts w:ascii="Arial" w:hAnsi="Arial" w:cs="Arial"/>
          <w:b w:val="0"/>
          <w:bCs w:val="0"/>
          <w:i/>
          <w:iCs/>
          <w:color w:val="FF0000"/>
          <w:szCs w:val="22"/>
        </w:rPr>
        <w:t xml:space="preserve">W celu potwierdzenia powyższego warunku Wykonawca zobowiązany jest przedłożyć wykaz robót budowlanych wykonanych w okresie ostatnich pięciu lat przed upływem terminu składania ofert, </w:t>
      </w:r>
      <w:r w:rsidRPr="000D71F5">
        <w:rPr>
          <w:rFonts w:ascii="Arial" w:hAnsi="Arial" w:cs="Arial"/>
          <w:b w:val="0"/>
          <w:bCs w:val="0"/>
          <w:i/>
          <w:iCs/>
          <w:color w:val="FF0000"/>
        </w:rPr>
        <w:t>a jeżeli okres prowadzenia działalności jest krótszy- w tym okresie, wraz z podaniem ich rodzaju i wartości, daty i miejsca wykonania ( zgodnie z załącznikiem nr 9 do SIWZ)  oraz z</w:t>
      </w:r>
      <w:r w:rsidRPr="000D71F5">
        <w:rPr>
          <w:rFonts w:ascii="Arial" w:hAnsi="Arial" w:cs="Arial"/>
          <w:b w:val="0"/>
          <w:bCs w:val="0"/>
          <w:i/>
          <w:iCs/>
          <w:color w:val="FF0000"/>
          <w:szCs w:val="22"/>
        </w:rPr>
        <w:t xml:space="preserve"> załączeniem dowodów dotyczących najważniejszych robót, określających, czy roboty te zostały wykonane                     w sposób należyty oraz wskazujących, czy zostały wykonane zgodnie z zasadami sztuki budowlanej i prawidłowo ukończone. </w:t>
      </w:r>
      <w:r w:rsidRPr="000D71F5">
        <w:rPr>
          <w:rFonts w:ascii="Arial" w:hAnsi="Arial" w:cs="Arial"/>
          <w:b w:val="0"/>
          <w:bCs w:val="0"/>
          <w:i/>
          <w:iCs/>
          <w:color w:val="FF0000"/>
        </w:rPr>
        <w:t xml:space="preserve">Zamawiający uzna, że Wykonawcy spełniają niniejszy warunek jeżeli wykażą, że w przedstawionym wykazie znajdują się </w:t>
      </w:r>
      <w:r w:rsidR="001D3197" w:rsidRPr="000D71F5">
        <w:rPr>
          <w:rFonts w:ascii="Arial" w:hAnsi="Arial" w:cs="Arial"/>
          <w:bCs w:val="0"/>
          <w:i/>
          <w:iCs/>
          <w:color w:val="FF0000"/>
        </w:rPr>
        <w:t>minimum</w:t>
      </w:r>
      <w:r w:rsidR="009108DD" w:rsidRPr="000D71F5">
        <w:rPr>
          <w:rFonts w:ascii="Arial" w:hAnsi="Arial" w:cs="Arial"/>
          <w:bCs w:val="0"/>
          <w:i/>
          <w:iCs/>
          <w:color w:val="FF0000"/>
        </w:rPr>
        <w:t xml:space="preserve"> trzy</w:t>
      </w:r>
      <w:r w:rsidR="001D3197" w:rsidRPr="000D71F5">
        <w:rPr>
          <w:rFonts w:ascii="Arial" w:hAnsi="Arial" w:cs="Arial"/>
          <w:i/>
          <w:iCs/>
          <w:color w:val="FF0000"/>
        </w:rPr>
        <w:t xml:space="preserve"> roboty</w:t>
      </w:r>
      <w:r w:rsidR="001D3197" w:rsidRPr="000D71F5">
        <w:rPr>
          <w:rFonts w:ascii="Arial" w:hAnsi="Arial" w:cs="Arial"/>
          <w:bCs w:val="0"/>
          <w:i/>
          <w:iCs/>
          <w:color w:val="FF0000"/>
        </w:rPr>
        <w:t xml:space="preserve"> </w:t>
      </w:r>
      <w:r w:rsidR="001D3197" w:rsidRPr="000D71F5">
        <w:rPr>
          <w:rFonts w:ascii="Arial" w:hAnsi="Arial" w:cs="Arial"/>
          <w:i/>
          <w:iCs/>
          <w:color w:val="FF0000"/>
        </w:rPr>
        <w:t>związane z</w:t>
      </w:r>
      <w:r w:rsidR="0063293E" w:rsidRPr="000D71F5">
        <w:rPr>
          <w:rFonts w:ascii="Arial" w:hAnsi="Arial" w:cs="Arial"/>
          <w:i/>
          <w:iCs/>
          <w:color w:val="FF0000"/>
        </w:rPr>
        <w:t xml:space="preserve"> termomodernizacją wraz z robotami wewnętrznymi</w:t>
      </w:r>
      <w:r w:rsidR="00FC5E25" w:rsidRPr="000D71F5">
        <w:rPr>
          <w:rFonts w:ascii="Arial" w:hAnsi="Arial" w:cs="Arial"/>
          <w:i/>
          <w:iCs/>
          <w:color w:val="FF0000"/>
        </w:rPr>
        <w:t xml:space="preserve"> (o charakterze robót remontowych, wykończeniowych)</w:t>
      </w:r>
      <w:r w:rsidR="0063293E" w:rsidRPr="000D71F5">
        <w:rPr>
          <w:rFonts w:ascii="Arial" w:hAnsi="Arial" w:cs="Arial"/>
          <w:i/>
          <w:iCs/>
          <w:color w:val="FF0000"/>
        </w:rPr>
        <w:t xml:space="preserve"> obiektów użyteczności publicznej o powierzchni </w:t>
      </w:r>
      <w:proofErr w:type="spellStart"/>
      <w:r w:rsidR="0063293E" w:rsidRPr="000D71F5">
        <w:rPr>
          <w:rFonts w:ascii="Arial" w:hAnsi="Arial" w:cs="Arial"/>
          <w:i/>
          <w:iCs/>
          <w:color w:val="FF0000"/>
        </w:rPr>
        <w:t>docieplenia</w:t>
      </w:r>
      <w:proofErr w:type="spellEnd"/>
      <w:r w:rsidR="0063293E" w:rsidRPr="000D71F5">
        <w:rPr>
          <w:rFonts w:ascii="Arial" w:hAnsi="Arial" w:cs="Arial"/>
          <w:i/>
          <w:iCs/>
          <w:color w:val="FF0000"/>
        </w:rPr>
        <w:t xml:space="preserve"> ścian nie mniejszej niż </w:t>
      </w:r>
      <w:r w:rsidR="00384308" w:rsidRPr="000D71F5">
        <w:rPr>
          <w:rFonts w:ascii="Arial" w:hAnsi="Arial" w:cs="Arial"/>
          <w:i/>
          <w:iCs/>
          <w:color w:val="FF0000"/>
        </w:rPr>
        <w:t xml:space="preserve"> </w:t>
      </w:r>
      <w:r w:rsidR="0063293E" w:rsidRPr="000D71F5">
        <w:rPr>
          <w:rFonts w:ascii="Arial" w:hAnsi="Arial" w:cs="Arial"/>
          <w:i/>
          <w:iCs/>
          <w:color w:val="FF0000"/>
        </w:rPr>
        <w:t xml:space="preserve">1000 m </w:t>
      </w:r>
      <w:r w:rsidR="0063293E" w:rsidRPr="000D71F5">
        <w:rPr>
          <w:rFonts w:ascii="Arial" w:hAnsi="Arial" w:cs="Arial"/>
          <w:i/>
          <w:iCs/>
          <w:color w:val="FF0000"/>
          <w:vertAlign w:val="superscript"/>
        </w:rPr>
        <w:t>2</w:t>
      </w:r>
      <w:r w:rsidR="0063293E" w:rsidRPr="000D71F5">
        <w:rPr>
          <w:rFonts w:ascii="Arial" w:hAnsi="Arial" w:cs="Arial"/>
          <w:i/>
          <w:iCs/>
          <w:color w:val="FF0000"/>
        </w:rPr>
        <w:t xml:space="preserve"> dla każdej z tych robót, o  wartości nie mniejszej niż 2.000.000 zł brutto dla każdej</w:t>
      </w:r>
      <w:r w:rsidR="000B2817" w:rsidRPr="000D71F5">
        <w:rPr>
          <w:rFonts w:ascii="Arial" w:hAnsi="Arial" w:cs="Arial"/>
          <w:i/>
          <w:iCs/>
          <w:color w:val="FF0000"/>
        </w:rPr>
        <w:t xml:space="preserve"> </w:t>
      </w:r>
      <w:r w:rsidR="0063293E" w:rsidRPr="000D71F5">
        <w:rPr>
          <w:rFonts w:ascii="Arial" w:hAnsi="Arial" w:cs="Arial"/>
          <w:i/>
          <w:iCs/>
          <w:color w:val="FF0000"/>
        </w:rPr>
        <w:t xml:space="preserve"> z tych robót.</w:t>
      </w:r>
      <w:r w:rsidR="0063293E" w:rsidRPr="000D71F5">
        <w:rPr>
          <w:rFonts w:ascii="Arial" w:hAnsi="Arial" w:cs="Arial"/>
          <w:i/>
          <w:iCs/>
          <w:color w:val="FF0000"/>
          <w:sz w:val="22"/>
          <w:szCs w:val="22"/>
        </w:rPr>
        <w:t xml:space="preserve">  </w:t>
      </w:r>
    </w:p>
    <w:p w:rsidR="00384308" w:rsidRPr="000D71F5" w:rsidRDefault="00FC5E25" w:rsidP="00384308">
      <w:pPr>
        <w:pStyle w:val="tyt"/>
        <w:keepNext w:val="0"/>
        <w:spacing w:before="0" w:after="0"/>
        <w:jc w:val="both"/>
        <w:rPr>
          <w:rFonts w:ascii="Arial" w:hAnsi="Arial" w:cs="Arial"/>
          <w:b w:val="0"/>
          <w:bCs w:val="0"/>
          <w:i/>
          <w:iCs/>
          <w:color w:val="FF0000"/>
        </w:rPr>
      </w:pPr>
      <w:r w:rsidRPr="000D71F5">
        <w:rPr>
          <w:rFonts w:ascii="Arial" w:hAnsi="Arial" w:cs="Arial"/>
          <w:i/>
          <w:iCs/>
          <w:color w:val="FF0000"/>
        </w:rPr>
        <w:t>Zamawiający dopuszcza możliwość wykazania od</w:t>
      </w:r>
      <w:r w:rsidR="00384308" w:rsidRPr="000D71F5">
        <w:rPr>
          <w:rFonts w:ascii="Arial" w:hAnsi="Arial" w:cs="Arial"/>
          <w:i/>
          <w:iCs/>
          <w:color w:val="FF0000"/>
        </w:rPr>
        <w:t xml:space="preserve">dzielnie wykonanych robót </w:t>
      </w:r>
      <w:proofErr w:type="spellStart"/>
      <w:r w:rsidR="00384308" w:rsidRPr="000D71F5">
        <w:rPr>
          <w:rFonts w:ascii="Arial" w:hAnsi="Arial" w:cs="Arial"/>
          <w:i/>
          <w:iCs/>
          <w:color w:val="FF0000"/>
        </w:rPr>
        <w:t>termo</w:t>
      </w:r>
      <w:r w:rsidRPr="000D71F5">
        <w:rPr>
          <w:rFonts w:ascii="Arial" w:hAnsi="Arial" w:cs="Arial"/>
          <w:i/>
          <w:iCs/>
          <w:color w:val="FF0000"/>
        </w:rPr>
        <w:t>modernizacyjnych</w:t>
      </w:r>
      <w:proofErr w:type="spellEnd"/>
      <w:r w:rsidRPr="000D71F5">
        <w:rPr>
          <w:rFonts w:ascii="Arial" w:hAnsi="Arial" w:cs="Arial"/>
          <w:i/>
          <w:iCs/>
          <w:color w:val="FF0000"/>
        </w:rPr>
        <w:t xml:space="preserve"> oraz robót wewnętrznych</w:t>
      </w:r>
      <w:r w:rsidRPr="000D71F5">
        <w:rPr>
          <w:rFonts w:ascii="Arial" w:hAnsi="Arial" w:cs="Arial"/>
          <w:i/>
          <w:iCs/>
          <w:color w:val="FF0000"/>
          <w:sz w:val="22"/>
          <w:szCs w:val="22"/>
        </w:rPr>
        <w:t xml:space="preserve"> (</w:t>
      </w:r>
      <w:r w:rsidRPr="000D71F5">
        <w:rPr>
          <w:rFonts w:ascii="Arial" w:hAnsi="Arial" w:cs="Arial"/>
          <w:i/>
          <w:iCs/>
          <w:color w:val="FF0000"/>
        </w:rPr>
        <w:t>o charakterze robót remontowych, wykończeniowych)</w:t>
      </w:r>
      <w:r w:rsidR="00384308" w:rsidRPr="000D71F5">
        <w:rPr>
          <w:rFonts w:ascii="Arial" w:hAnsi="Arial" w:cs="Arial"/>
          <w:i/>
          <w:iCs/>
          <w:color w:val="FF0000"/>
        </w:rPr>
        <w:t>.</w:t>
      </w:r>
    </w:p>
    <w:p w:rsidR="001D3197" w:rsidRPr="000D71F5" w:rsidRDefault="00384308" w:rsidP="001D3197">
      <w:pPr>
        <w:pStyle w:val="tyt"/>
        <w:spacing w:before="0" w:after="0"/>
        <w:jc w:val="both"/>
        <w:rPr>
          <w:rFonts w:ascii="Arial" w:hAnsi="Arial" w:cs="Arial"/>
          <w:i/>
          <w:iCs/>
          <w:color w:val="FF0000"/>
          <w:sz w:val="22"/>
          <w:szCs w:val="22"/>
        </w:rPr>
      </w:pPr>
      <w:r w:rsidRPr="000D71F5">
        <w:rPr>
          <w:rFonts w:ascii="Arial" w:hAnsi="Arial" w:cs="Arial"/>
          <w:i/>
          <w:iCs/>
          <w:color w:val="FF0000"/>
        </w:rPr>
        <w:lastRenderedPageBreak/>
        <w:t>W</w:t>
      </w:r>
      <w:r w:rsidR="00FC5E25" w:rsidRPr="000D71F5">
        <w:rPr>
          <w:rFonts w:ascii="Arial" w:hAnsi="Arial" w:cs="Arial"/>
          <w:i/>
          <w:iCs/>
          <w:color w:val="FF0000"/>
        </w:rPr>
        <w:t xml:space="preserve"> takiej sytuacji Wykonawca musi wykazać minimum trzy roboty </w:t>
      </w:r>
      <w:proofErr w:type="spellStart"/>
      <w:r w:rsidR="00FC5E25" w:rsidRPr="000D71F5">
        <w:rPr>
          <w:rFonts w:ascii="Arial" w:hAnsi="Arial" w:cs="Arial"/>
          <w:i/>
          <w:iCs/>
          <w:color w:val="FF0000"/>
        </w:rPr>
        <w:t>termomodernizacyjne</w:t>
      </w:r>
      <w:proofErr w:type="spellEnd"/>
      <w:r w:rsidR="00FC5E25" w:rsidRPr="000D71F5">
        <w:rPr>
          <w:rFonts w:ascii="Arial" w:hAnsi="Arial" w:cs="Arial"/>
          <w:i/>
          <w:iCs/>
          <w:color w:val="FF0000"/>
        </w:rPr>
        <w:t xml:space="preserve"> </w:t>
      </w:r>
      <w:r w:rsidR="00161786" w:rsidRPr="000D71F5">
        <w:rPr>
          <w:rFonts w:ascii="Arial" w:hAnsi="Arial" w:cs="Arial"/>
          <w:i/>
          <w:iCs/>
          <w:color w:val="FF0000"/>
        </w:rPr>
        <w:t>na obiektach użyteczności</w:t>
      </w:r>
      <w:r w:rsidR="00FC5E25" w:rsidRPr="000D71F5">
        <w:rPr>
          <w:rFonts w:ascii="Arial" w:hAnsi="Arial" w:cs="Arial"/>
          <w:i/>
          <w:iCs/>
          <w:color w:val="FF0000"/>
        </w:rPr>
        <w:t xml:space="preserve"> publicznej </w:t>
      </w:r>
      <w:r w:rsidR="00161786" w:rsidRPr="000D71F5">
        <w:rPr>
          <w:rFonts w:ascii="Arial" w:hAnsi="Arial" w:cs="Arial"/>
          <w:i/>
          <w:iCs/>
          <w:color w:val="FF0000"/>
        </w:rPr>
        <w:t xml:space="preserve"> </w:t>
      </w:r>
      <w:r w:rsidR="00FC5E25" w:rsidRPr="000D71F5">
        <w:rPr>
          <w:rFonts w:ascii="Arial" w:hAnsi="Arial" w:cs="Arial"/>
          <w:i/>
          <w:iCs/>
          <w:color w:val="FF0000"/>
        </w:rPr>
        <w:t xml:space="preserve">o powierzchni </w:t>
      </w:r>
      <w:proofErr w:type="spellStart"/>
      <w:r w:rsidR="00FC5E25" w:rsidRPr="000D71F5">
        <w:rPr>
          <w:rFonts w:ascii="Arial" w:hAnsi="Arial" w:cs="Arial"/>
          <w:i/>
          <w:iCs/>
          <w:color w:val="FF0000"/>
        </w:rPr>
        <w:t>docieplenia</w:t>
      </w:r>
      <w:proofErr w:type="spellEnd"/>
      <w:r w:rsidR="00FC5E25" w:rsidRPr="000D71F5">
        <w:rPr>
          <w:rFonts w:ascii="Arial" w:hAnsi="Arial" w:cs="Arial"/>
          <w:i/>
          <w:iCs/>
          <w:color w:val="FF0000"/>
        </w:rPr>
        <w:t xml:space="preserve"> ścian </w:t>
      </w:r>
      <w:r w:rsidR="006E01A1" w:rsidRPr="000D71F5">
        <w:rPr>
          <w:rFonts w:ascii="Arial" w:hAnsi="Arial" w:cs="Arial"/>
          <w:i/>
          <w:iCs/>
          <w:color w:val="FF0000"/>
        </w:rPr>
        <w:t xml:space="preserve">nie </w:t>
      </w:r>
      <w:r w:rsidR="00FC5E25" w:rsidRPr="000D71F5">
        <w:rPr>
          <w:rFonts w:ascii="Arial" w:hAnsi="Arial" w:cs="Arial"/>
          <w:i/>
          <w:iCs/>
          <w:color w:val="FF0000"/>
        </w:rPr>
        <w:t xml:space="preserve">mniejszej niż 1000 m </w:t>
      </w:r>
      <w:r w:rsidR="00FC5E25" w:rsidRPr="000D71F5">
        <w:rPr>
          <w:rFonts w:ascii="Arial" w:hAnsi="Arial" w:cs="Arial"/>
          <w:i/>
          <w:iCs/>
          <w:color w:val="FF0000"/>
          <w:vertAlign w:val="superscript"/>
        </w:rPr>
        <w:t>2</w:t>
      </w:r>
      <w:r w:rsidR="00FC5E25" w:rsidRPr="000D71F5">
        <w:rPr>
          <w:rFonts w:ascii="Arial" w:hAnsi="Arial" w:cs="Arial"/>
          <w:i/>
          <w:iCs/>
          <w:color w:val="FF0000"/>
        </w:rPr>
        <w:t xml:space="preserve"> dla każdej z tych robót, o  wartości nie mniejszej niż 1.000.000 zł brutto dla każdej  z tych robót</w:t>
      </w:r>
      <w:r w:rsidRPr="000D71F5">
        <w:rPr>
          <w:rFonts w:ascii="Arial" w:hAnsi="Arial" w:cs="Arial"/>
          <w:i/>
          <w:iCs/>
          <w:color w:val="FF0000"/>
        </w:rPr>
        <w:t xml:space="preserve"> oraz trzy roboty wewnętrzne </w:t>
      </w:r>
      <w:r w:rsidR="00FC5E25" w:rsidRPr="000D71F5">
        <w:rPr>
          <w:rFonts w:ascii="Arial" w:hAnsi="Arial" w:cs="Arial"/>
          <w:i/>
          <w:iCs/>
          <w:color w:val="FF0000"/>
        </w:rPr>
        <w:t>(o charakterze robót remontowych, wykończeniowych) na obiektach użyteczności publicznej, o  wartości nie mniejszej niż 1.000.000 zł brutto dla każdej  z tych robót.</w:t>
      </w:r>
      <w:r w:rsidR="008C7A6C" w:rsidRPr="000D71F5">
        <w:rPr>
          <w:rFonts w:ascii="Arial" w:hAnsi="Arial" w:cs="Arial"/>
          <w:i/>
          <w:iCs/>
          <w:color w:val="FF0000"/>
        </w:rPr>
        <w:t xml:space="preserve"> W takiej sytuacji zamawiający dokona zsumowania sześciu wykazanych robót jako trzy spełniające warunki udziału w niniejszym postępowaniu.</w:t>
      </w:r>
    </w:p>
    <w:p w:rsidR="000D71F5" w:rsidRPr="0060708F" w:rsidRDefault="00597AFB" w:rsidP="000D71F5">
      <w:pPr>
        <w:pStyle w:val="Style24"/>
        <w:widowControl/>
        <w:ind w:firstLine="0"/>
        <w:rPr>
          <w:rStyle w:val="FontStyle39"/>
          <w:b/>
          <w:color w:val="FF0000"/>
        </w:rPr>
      </w:pPr>
      <w:r w:rsidRPr="00597AFB">
        <w:rPr>
          <w:rStyle w:val="FontStyle39"/>
          <w:b/>
          <w:color w:val="FF0000"/>
        </w:rPr>
        <w:t>Ponadto Zamawiający stosownie do udzielonych wyjaśnień</w:t>
      </w:r>
      <w:r w:rsidRPr="00F830E7">
        <w:rPr>
          <w:rStyle w:val="FontStyle39"/>
          <w:b/>
        </w:rPr>
        <w:t xml:space="preserve"> </w:t>
      </w:r>
      <w:r w:rsidR="000D71F5" w:rsidRPr="0060708F">
        <w:rPr>
          <w:rStyle w:val="FontStyle39"/>
          <w:b/>
          <w:color w:val="FF0000"/>
        </w:rPr>
        <w:t>dopuszcza wykazanie przez Wykonawcę</w:t>
      </w:r>
      <w:r w:rsidR="000D71F5">
        <w:rPr>
          <w:rStyle w:val="FontStyle39"/>
          <w:b/>
          <w:color w:val="FF0000"/>
        </w:rPr>
        <w:t xml:space="preserve"> w wykazie robót budowlanych</w:t>
      </w:r>
      <w:r w:rsidR="000D71F5" w:rsidRPr="0060708F">
        <w:rPr>
          <w:rStyle w:val="FontStyle39"/>
          <w:b/>
          <w:color w:val="FF0000"/>
        </w:rPr>
        <w:t>:</w:t>
      </w:r>
    </w:p>
    <w:p w:rsidR="000D71F5" w:rsidRPr="0060708F" w:rsidRDefault="000D71F5" w:rsidP="000D71F5">
      <w:pPr>
        <w:pStyle w:val="Style24"/>
        <w:widowControl/>
        <w:ind w:firstLine="0"/>
        <w:rPr>
          <w:rStyle w:val="FontStyle39"/>
          <w:b/>
          <w:color w:val="FF0000"/>
        </w:rPr>
      </w:pPr>
      <w:r w:rsidRPr="0060708F">
        <w:rPr>
          <w:rStyle w:val="FontStyle39"/>
          <w:b/>
          <w:color w:val="FF0000"/>
        </w:rPr>
        <w:t xml:space="preserve">a) jednej roboty związanej z termomodernizacją wraz z robotami wewnętrznymi obiektów użyteczności publicznej o pow. </w:t>
      </w:r>
      <w:proofErr w:type="spellStart"/>
      <w:r w:rsidRPr="0060708F">
        <w:rPr>
          <w:rStyle w:val="FontStyle39"/>
          <w:b/>
          <w:color w:val="FF0000"/>
        </w:rPr>
        <w:t>docieplenia</w:t>
      </w:r>
      <w:proofErr w:type="spellEnd"/>
      <w:r w:rsidRPr="0060708F">
        <w:rPr>
          <w:rStyle w:val="FontStyle39"/>
          <w:b/>
          <w:color w:val="FF0000"/>
        </w:rPr>
        <w:t xml:space="preserve"> ścian nie mniejszej niż 1000 m2 i wartości </w:t>
      </w:r>
      <w:r w:rsidR="00B24967">
        <w:rPr>
          <w:rStyle w:val="FontStyle39"/>
          <w:b/>
          <w:color w:val="FF0000"/>
        </w:rPr>
        <w:t xml:space="preserve">nie mniejszej </w:t>
      </w:r>
      <w:r w:rsidRPr="0060708F">
        <w:rPr>
          <w:rStyle w:val="FontStyle39"/>
          <w:b/>
          <w:color w:val="FF0000"/>
        </w:rPr>
        <w:t xml:space="preserve"> niż 2.000.000 zł.,</w:t>
      </w:r>
    </w:p>
    <w:p w:rsidR="000D71F5" w:rsidRPr="0060708F" w:rsidRDefault="000D71F5" w:rsidP="000D71F5">
      <w:pPr>
        <w:pStyle w:val="Style24"/>
        <w:widowControl/>
        <w:ind w:firstLine="0"/>
        <w:rPr>
          <w:rStyle w:val="FontStyle39"/>
          <w:b/>
          <w:color w:val="FF0000"/>
        </w:rPr>
      </w:pPr>
      <w:r w:rsidRPr="0060708F">
        <w:rPr>
          <w:rStyle w:val="FontStyle39"/>
          <w:b/>
          <w:color w:val="FF0000"/>
        </w:rPr>
        <w:t xml:space="preserve">b) dwóch robót  </w:t>
      </w:r>
      <w:proofErr w:type="spellStart"/>
      <w:r w:rsidRPr="0060708F">
        <w:rPr>
          <w:rStyle w:val="FontStyle39"/>
          <w:b/>
          <w:color w:val="FF0000"/>
        </w:rPr>
        <w:t>termomodernizacyjnych</w:t>
      </w:r>
      <w:proofErr w:type="spellEnd"/>
      <w:r w:rsidRPr="0060708F">
        <w:rPr>
          <w:rStyle w:val="FontStyle39"/>
          <w:b/>
          <w:color w:val="FF0000"/>
        </w:rPr>
        <w:t xml:space="preserve"> na  obiektach użyteczności publicznej o pow. </w:t>
      </w:r>
      <w:proofErr w:type="spellStart"/>
      <w:r w:rsidRPr="0060708F">
        <w:rPr>
          <w:rStyle w:val="FontStyle39"/>
          <w:b/>
          <w:color w:val="FF0000"/>
        </w:rPr>
        <w:t>docieplenia</w:t>
      </w:r>
      <w:proofErr w:type="spellEnd"/>
      <w:r w:rsidRPr="0060708F">
        <w:rPr>
          <w:rStyle w:val="FontStyle39"/>
          <w:b/>
          <w:color w:val="FF0000"/>
        </w:rPr>
        <w:t xml:space="preserve"> ścian nie mniejszej niż 1000 m2 dla każdej z tych robót  o wartości  nie mniejszej niż 1.000.000 zł. </w:t>
      </w:r>
      <w:r>
        <w:rPr>
          <w:rStyle w:val="FontStyle39"/>
          <w:b/>
          <w:color w:val="FF0000"/>
        </w:rPr>
        <w:t>b</w:t>
      </w:r>
      <w:r w:rsidRPr="0060708F">
        <w:rPr>
          <w:rStyle w:val="FontStyle39"/>
          <w:b/>
          <w:color w:val="FF0000"/>
        </w:rPr>
        <w:t>rutto dla każdej z tych robót,</w:t>
      </w:r>
    </w:p>
    <w:p w:rsidR="000D71F5" w:rsidRPr="000D71F5" w:rsidRDefault="000D71F5" w:rsidP="000D71F5">
      <w:pPr>
        <w:pStyle w:val="Style24"/>
        <w:widowControl/>
        <w:ind w:firstLine="0"/>
        <w:rPr>
          <w:rFonts w:ascii="Arial" w:hAnsi="Arial" w:cs="Arial"/>
          <w:b/>
          <w:color w:val="FF0000"/>
          <w:sz w:val="20"/>
          <w:szCs w:val="20"/>
        </w:rPr>
      </w:pPr>
      <w:r w:rsidRPr="0060708F">
        <w:rPr>
          <w:rStyle w:val="FontStyle39"/>
          <w:b/>
          <w:color w:val="FF0000"/>
        </w:rPr>
        <w:t>c) dwóch robót wewnętrznych ( o charakterze robót remontowych, wykończeniowych ) na  obiektach użyteczności publicznej o  wartości  nie mniejszej niż 1.000.000 zł. brutto dla każdej z tych robót.</w:t>
      </w:r>
    </w:p>
    <w:p w:rsidR="00FB7E4A" w:rsidRPr="000D71F5" w:rsidRDefault="00FB7E4A" w:rsidP="00823AB0">
      <w:pPr>
        <w:pStyle w:val="tyt"/>
        <w:spacing w:before="0" w:after="0"/>
        <w:jc w:val="both"/>
        <w:rPr>
          <w:rFonts w:ascii="Arial" w:hAnsi="Arial" w:cs="Arial"/>
          <w:b w:val="0"/>
          <w:iCs/>
          <w:color w:val="FF0000"/>
        </w:rPr>
      </w:pPr>
      <w:r w:rsidRPr="000D71F5">
        <w:rPr>
          <w:rFonts w:ascii="Arial" w:hAnsi="Arial" w:cs="Arial"/>
          <w:b w:val="0"/>
          <w:color w:val="FF0000"/>
        </w:rPr>
        <w:t xml:space="preserve">Przez budynek użyteczności publicznej należy rozumieć budynek zdefiniowany </w:t>
      </w:r>
      <w:r w:rsidR="0089184E" w:rsidRPr="000D71F5">
        <w:rPr>
          <w:rFonts w:ascii="Arial" w:hAnsi="Arial" w:cs="Arial"/>
          <w:b w:val="0"/>
          <w:color w:val="FF0000"/>
        </w:rPr>
        <w:t xml:space="preserve">                      </w:t>
      </w:r>
      <w:r w:rsidRPr="000D71F5">
        <w:rPr>
          <w:rFonts w:ascii="Arial" w:hAnsi="Arial" w:cs="Arial"/>
          <w:b w:val="0"/>
          <w:color w:val="FF0000"/>
        </w:rPr>
        <w:t xml:space="preserve">w </w:t>
      </w:r>
      <w:r w:rsidR="0089184E" w:rsidRPr="000D71F5">
        <w:rPr>
          <w:rFonts w:ascii="Arial" w:hAnsi="Arial" w:cs="Arial"/>
          <w:b w:val="0"/>
          <w:color w:val="FF0000"/>
        </w:rPr>
        <w:t>R</w:t>
      </w:r>
      <w:r w:rsidRPr="000D71F5">
        <w:rPr>
          <w:rFonts w:ascii="Arial" w:hAnsi="Arial" w:cs="Arial"/>
          <w:b w:val="0"/>
          <w:color w:val="FF0000"/>
        </w:rPr>
        <w:t xml:space="preserve">ozporządzeniu Ministra Infrastruktury z dnia 12 kwietnia 2002 r. w sprawie warunków technicznych, jakim powinny odpowiadać budynki i ich usytuowanie </w:t>
      </w:r>
      <w:r w:rsidR="0089184E" w:rsidRPr="000D71F5">
        <w:rPr>
          <w:rFonts w:ascii="Arial" w:hAnsi="Arial" w:cs="Arial"/>
          <w:b w:val="0"/>
          <w:color w:val="FF0000"/>
        </w:rPr>
        <w:t xml:space="preserve">              (tj. </w:t>
      </w:r>
      <w:r w:rsidRPr="000D71F5">
        <w:rPr>
          <w:rFonts w:ascii="Arial" w:hAnsi="Arial" w:cs="Arial"/>
          <w:b w:val="0"/>
          <w:color w:val="FF0000"/>
        </w:rPr>
        <w:t xml:space="preserve">Dz. U. </w:t>
      </w:r>
      <w:r w:rsidR="0089184E" w:rsidRPr="000D71F5">
        <w:rPr>
          <w:rFonts w:ascii="Arial" w:hAnsi="Arial" w:cs="Arial"/>
          <w:b w:val="0"/>
          <w:color w:val="FF0000"/>
        </w:rPr>
        <w:t>2015</w:t>
      </w:r>
      <w:r w:rsidRPr="000D71F5">
        <w:rPr>
          <w:rFonts w:ascii="Arial" w:hAnsi="Arial" w:cs="Arial"/>
          <w:b w:val="0"/>
          <w:color w:val="FF0000"/>
        </w:rPr>
        <w:t xml:space="preserve">, poz. </w:t>
      </w:r>
      <w:r w:rsidR="0089184E" w:rsidRPr="000D71F5">
        <w:rPr>
          <w:rFonts w:ascii="Arial" w:hAnsi="Arial" w:cs="Arial"/>
          <w:b w:val="0"/>
          <w:color w:val="FF0000"/>
        </w:rPr>
        <w:t>1422)</w:t>
      </w:r>
      <w:r w:rsidRPr="000D71F5">
        <w:rPr>
          <w:rFonts w:ascii="Arial" w:hAnsi="Arial" w:cs="Arial"/>
          <w:b w:val="0"/>
          <w:color w:val="FF0000"/>
        </w:rPr>
        <w:t>.</w:t>
      </w:r>
      <w:r w:rsidR="00B73B56" w:rsidRPr="000D71F5">
        <w:rPr>
          <w:rFonts w:ascii="Arial" w:hAnsi="Arial" w:cs="Arial"/>
          <w:b w:val="0"/>
          <w:color w:val="FF0000"/>
        </w:rPr>
        <w:t xml:space="preserve"> </w:t>
      </w:r>
    </w:p>
    <w:p w:rsidR="001A6A74" w:rsidRDefault="00823AB0">
      <w:pPr>
        <w:pStyle w:val="tyt"/>
        <w:spacing w:before="0" w:after="0"/>
        <w:jc w:val="both"/>
        <w:rPr>
          <w:rFonts w:ascii="Arial" w:hAnsi="Arial" w:cs="Arial"/>
          <w:b w:val="0"/>
          <w:bCs w:val="0"/>
        </w:rPr>
      </w:pPr>
      <w:r w:rsidRPr="000D71F5">
        <w:rPr>
          <w:rFonts w:ascii="Arial" w:hAnsi="Arial" w:cs="Arial"/>
          <w:b w:val="0"/>
          <w:bCs w:val="0"/>
          <w:i/>
          <w:iCs/>
          <w:color w:val="FF0000"/>
        </w:rPr>
        <w:t>Ocena spełnienia  warunku udziału w postępowaniu zostanie dokonana wg formuły (spełnia - nie spełnia) w oparciu o ww. dokumenty dołączone do oferty.</w:t>
      </w:r>
      <w:r w:rsidR="005058BA" w:rsidRPr="000D71F5">
        <w:rPr>
          <w:rFonts w:ascii="Arial" w:hAnsi="Arial" w:cs="Arial"/>
          <w:b w:val="0"/>
          <w:bCs w:val="0"/>
          <w:color w:val="FF0000"/>
        </w:rPr>
        <w:t xml:space="preserve">  </w:t>
      </w:r>
      <w:r w:rsidR="005058BA">
        <w:rPr>
          <w:rFonts w:ascii="Arial" w:hAnsi="Arial" w:cs="Arial"/>
          <w:b w:val="0"/>
          <w:bCs w:val="0"/>
        </w:rPr>
        <w:t xml:space="preserve">  </w:t>
      </w:r>
    </w:p>
    <w:p w:rsidR="007B2211" w:rsidRDefault="005058BA" w:rsidP="007B2211">
      <w:pPr>
        <w:pStyle w:val="tyt"/>
        <w:keepNext w:val="0"/>
        <w:numPr>
          <w:ilvl w:val="0"/>
          <w:numId w:val="6"/>
        </w:numPr>
        <w:tabs>
          <w:tab w:val="clear" w:pos="720"/>
          <w:tab w:val="num" w:pos="284"/>
        </w:tabs>
        <w:spacing w:before="0" w:after="0"/>
        <w:ind w:left="284" w:hanging="284"/>
        <w:jc w:val="both"/>
        <w:rPr>
          <w:rFonts w:ascii="Arial" w:hAnsi="Arial" w:cs="Arial"/>
        </w:rPr>
      </w:pPr>
      <w:r w:rsidRPr="005B6E44">
        <w:rPr>
          <w:rFonts w:ascii="Arial" w:hAnsi="Arial" w:cs="Arial"/>
        </w:rPr>
        <w:t>dysponowania odpowiednim potencjałem technicznym oraz osobami zdolnymi do wykonania zamówienia</w:t>
      </w:r>
    </w:p>
    <w:p w:rsidR="00073682" w:rsidRPr="0050653F" w:rsidRDefault="00337C9C" w:rsidP="00BE5DF8">
      <w:pPr>
        <w:pStyle w:val="tyt"/>
        <w:keepNext w:val="0"/>
        <w:spacing w:before="0" w:after="0"/>
        <w:ind w:left="284"/>
        <w:jc w:val="both"/>
        <w:rPr>
          <w:rFonts w:ascii="Arial" w:hAnsi="Arial" w:cs="Arial"/>
          <w:bCs w:val="0"/>
          <w:i/>
          <w:iCs/>
        </w:rPr>
      </w:pPr>
      <w:r w:rsidRPr="007B2211">
        <w:rPr>
          <w:rFonts w:ascii="Arial" w:hAnsi="Arial" w:cs="Arial"/>
        </w:rPr>
        <w:t xml:space="preserve">Opis sposobu dokonywania oceny spełnienia tego warunku:  </w:t>
      </w:r>
      <w:r w:rsidRPr="007B2211">
        <w:rPr>
          <w:rFonts w:ascii="Arial" w:hAnsi="Arial" w:cs="Arial"/>
          <w:b w:val="0"/>
          <w:bCs w:val="0"/>
        </w:rPr>
        <w:t xml:space="preserve">                    </w:t>
      </w:r>
      <w:r w:rsidR="00BC771C" w:rsidRPr="0050653F">
        <w:rPr>
          <w:rFonts w:ascii="Arial" w:hAnsi="Arial" w:cs="Arial"/>
          <w:b w:val="0"/>
          <w:bCs w:val="0"/>
          <w:iCs/>
        </w:rPr>
        <w:t>Zamawiający uzna, że Wykonawca spełnia</w:t>
      </w:r>
      <w:r w:rsidR="003F7D41" w:rsidRPr="0050653F">
        <w:rPr>
          <w:rFonts w:ascii="Arial" w:hAnsi="Arial" w:cs="Arial"/>
          <w:b w:val="0"/>
          <w:iCs/>
        </w:rPr>
        <w:t xml:space="preserve"> niniejszy warunek</w:t>
      </w:r>
      <w:r w:rsidR="00BC771C" w:rsidRPr="0050653F">
        <w:rPr>
          <w:rFonts w:ascii="Arial" w:hAnsi="Arial" w:cs="Arial"/>
          <w:b w:val="0"/>
          <w:bCs w:val="0"/>
          <w:iCs/>
        </w:rPr>
        <w:t>,</w:t>
      </w:r>
      <w:r w:rsidR="003F7D41" w:rsidRPr="0050653F">
        <w:rPr>
          <w:rFonts w:ascii="Arial" w:hAnsi="Arial" w:cs="Arial"/>
          <w:b w:val="0"/>
          <w:iCs/>
        </w:rPr>
        <w:t xml:space="preserve"> jeżeli </w:t>
      </w:r>
      <w:r w:rsidR="00BC771C" w:rsidRPr="0050653F">
        <w:rPr>
          <w:rFonts w:ascii="Arial" w:hAnsi="Arial" w:cs="Arial"/>
          <w:b w:val="0"/>
          <w:bCs w:val="0"/>
          <w:iCs/>
        </w:rPr>
        <w:t>wykaże</w:t>
      </w:r>
      <w:r w:rsidR="003F7D41" w:rsidRPr="0050653F">
        <w:rPr>
          <w:rFonts w:ascii="Arial" w:hAnsi="Arial" w:cs="Arial"/>
          <w:b w:val="0"/>
          <w:iCs/>
        </w:rPr>
        <w:t>, że</w:t>
      </w:r>
      <w:r w:rsidR="00BC771C" w:rsidRPr="0050653F">
        <w:rPr>
          <w:rFonts w:ascii="Arial" w:hAnsi="Arial" w:cs="Arial"/>
          <w:b w:val="0"/>
          <w:bCs w:val="0"/>
          <w:iCs/>
        </w:rPr>
        <w:t xml:space="preserve"> </w:t>
      </w:r>
      <w:r w:rsidR="000F0C6D" w:rsidRPr="0050653F">
        <w:rPr>
          <w:rFonts w:ascii="Arial" w:hAnsi="Arial" w:cs="Arial"/>
          <w:b w:val="0"/>
        </w:rPr>
        <w:t>dysponuj</w:t>
      </w:r>
      <w:r w:rsidR="00BC771C" w:rsidRPr="0050653F">
        <w:rPr>
          <w:rFonts w:ascii="Arial" w:hAnsi="Arial" w:cs="Arial"/>
          <w:b w:val="0"/>
        </w:rPr>
        <w:t xml:space="preserve">e </w:t>
      </w:r>
      <w:r w:rsidR="00073682" w:rsidRPr="0050653F">
        <w:rPr>
          <w:rFonts w:ascii="Arial" w:hAnsi="Arial" w:cs="Arial"/>
          <w:b w:val="0"/>
        </w:rPr>
        <w:t>lub będzie dysponował</w:t>
      </w:r>
      <w:r w:rsidR="00BE5DF8" w:rsidRPr="0050653F">
        <w:rPr>
          <w:rFonts w:ascii="Arial" w:hAnsi="Arial" w:cs="Arial"/>
          <w:b w:val="0"/>
        </w:rPr>
        <w:t xml:space="preserve"> </w:t>
      </w:r>
      <w:r w:rsidR="00BE5DF8" w:rsidRPr="0050653F">
        <w:rPr>
          <w:rFonts w:ascii="Arial" w:eastAsia="+mn-ea" w:hAnsi="Arial" w:cs="Arial"/>
          <w:b w:val="0"/>
          <w:i/>
        </w:rPr>
        <w:t xml:space="preserve">co najmniej 1 osobą posiadającą uprawnienia do kierowania robotami budowlanymi </w:t>
      </w:r>
      <w:r w:rsidR="001A6A74" w:rsidRPr="0050653F">
        <w:rPr>
          <w:rFonts w:ascii="Arial" w:eastAsia="+mn-ea" w:hAnsi="Arial" w:cs="Arial"/>
          <w:b w:val="0"/>
          <w:i/>
        </w:rPr>
        <w:t>w</w:t>
      </w:r>
      <w:r w:rsidR="00BE5DF8" w:rsidRPr="0050653F">
        <w:rPr>
          <w:rFonts w:ascii="Arial" w:eastAsia="+mn-ea" w:hAnsi="Arial" w:cs="Arial"/>
          <w:b w:val="0"/>
          <w:i/>
        </w:rPr>
        <w:t xml:space="preserve"> specjalności </w:t>
      </w:r>
      <w:r w:rsidR="00FA1E45" w:rsidRPr="0050653F">
        <w:rPr>
          <w:rFonts w:ascii="Arial" w:hAnsi="Arial" w:cs="Arial"/>
          <w:bCs w:val="0"/>
          <w:i/>
          <w:iCs/>
        </w:rPr>
        <w:t xml:space="preserve">konstrukcyjno-budowlanej bez ograniczeń w rozumieniu przepisów ustawy z dnia 7 lipca 1994 </w:t>
      </w:r>
      <w:r w:rsidR="0050653F" w:rsidRPr="0050653F">
        <w:rPr>
          <w:rFonts w:ascii="Arial" w:hAnsi="Arial" w:cs="Arial"/>
          <w:bCs w:val="0"/>
          <w:i/>
          <w:iCs/>
        </w:rPr>
        <w:t xml:space="preserve">r. Prawo budowlane </w:t>
      </w:r>
      <w:r w:rsidR="00FA1E45" w:rsidRPr="0050653F">
        <w:rPr>
          <w:rFonts w:ascii="Arial" w:hAnsi="Arial" w:cs="Arial"/>
          <w:bCs w:val="0"/>
          <w:i/>
          <w:iCs/>
        </w:rPr>
        <w:t>(tj. Dz. U. 2013 r. poz.</w:t>
      </w:r>
      <w:r w:rsidR="00660A8D" w:rsidRPr="0050653F">
        <w:rPr>
          <w:rFonts w:ascii="Arial" w:hAnsi="Arial" w:cs="Arial"/>
          <w:bCs w:val="0"/>
          <w:i/>
          <w:iCs/>
        </w:rPr>
        <w:t xml:space="preserve"> </w:t>
      </w:r>
      <w:r w:rsidR="00FA1E45" w:rsidRPr="0050653F">
        <w:rPr>
          <w:rFonts w:ascii="Arial" w:hAnsi="Arial" w:cs="Arial"/>
          <w:bCs w:val="0"/>
          <w:i/>
          <w:iCs/>
        </w:rPr>
        <w:t>1409 ze zm.)</w:t>
      </w:r>
      <w:r w:rsidR="00B73B56" w:rsidRPr="0050653F">
        <w:rPr>
          <w:rFonts w:ascii="Arial" w:hAnsi="Arial" w:cs="Arial"/>
          <w:bCs w:val="0"/>
          <w:i/>
          <w:iCs/>
        </w:rPr>
        <w:t xml:space="preserve"> oraz przepisami aktów wykonawczych</w:t>
      </w:r>
      <w:r w:rsidR="0050653F" w:rsidRPr="0050653F">
        <w:rPr>
          <w:rFonts w:ascii="Arial" w:hAnsi="Arial" w:cs="Arial"/>
          <w:bCs w:val="0"/>
          <w:i/>
          <w:iCs/>
        </w:rPr>
        <w:t xml:space="preserve">, a także </w:t>
      </w:r>
      <w:r w:rsidR="003353FA" w:rsidRPr="0050653F">
        <w:rPr>
          <w:rFonts w:ascii="Arial" w:hAnsi="Arial" w:cs="Arial"/>
          <w:b w:val="0"/>
          <w:bCs w:val="0"/>
          <w:iCs/>
        </w:rPr>
        <w:t>złoży stosowne oświadczenie</w:t>
      </w:r>
      <w:r w:rsidR="00E46B21" w:rsidRPr="0050653F">
        <w:rPr>
          <w:rFonts w:ascii="Arial" w:hAnsi="Arial" w:cs="Arial"/>
          <w:b w:val="0"/>
          <w:bCs w:val="0"/>
          <w:iCs/>
        </w:rPr>
        <w:t>,</w:t>
      </w:r>
      <w:r w:rsidR="003353FA" w:rsidRPr="0050653F">
        <w:rPr>
          <w:rFonts w:ascii="Arial" w:hAnsi="Arial" w:cs="Arial"/>
          <w:b w:val="0"/>
          <w:bCs w:val="0"/>
          <w:iCs/>
        </w:rPr>
        <w:t xml:space="preserve"> </w:t>
      </w:r>
      <w:r w:rsidR="003353FA" w:rsidRPr="0050653F">
        <w:rPr>
          <w:rFonts w:ascii="Arial" w:hAnsi="Arial" w:cs="Arial"/>
          <w:b w:val="0"/>
        </w:rPr>
        <w:t>że osoby, które będą uczestniczyć w wykonaniu zamówienia posiadają wymagane uprawnienia</w:t>
      </w:r>
      <w:r w:rsidR="00FA1E45" w:rsidRPr="0050653F">
        <w:rPr>
          <w:rFonts w:ascii="Arial" w:hAnsi="Arial" w:cs="Arial"/>
          <w:b w:val="0"/>
        </w:rPr>
        <w:t xml:space="preserve">. </w:t>
      </w:r>
    </w:p>
    <w:p w:rsidR="001A6A74" w:rsidRPr="0050653F" w:rsidRDefault="003F7D41" w:rsidP="001A6A74">
      <w:pPr>
        <w:pStyle w:val="tyt"/>
        <w:keepNext w:val="0"/>
        <w:spacing w:before="0" w:after="0"/>
        <w:ind w:left="284"/>
        <w:jc w:val="both"/>
        <w:rPr>
          <w:rFonts w:ascii="Arial" w:hAnsi="Arial" w:cs="Arial"/>
          <w:b w:val="0"/>
          <w:bCs w:val="0"/>
          <w:i/>
          <w:iCs/>
        </w:rPr>
      </w:pPr>
      <w:r w:rsidRPr="0050653F">
        <w:rPr>
          <w:rFonts w:ascii="Arial" w:hAnsi="Arial" w:cs="Arial"/>
          <w:b w:val="0"/>
          <w:i/>
          <w:iCs/>
          <w:szCs w:val="22"/>
        </w:rPr>
        <w:t xml:space="preserve">W celu potwierdzenia powyższego warunku Wykonawca zobowiązany jest przedłożyć wykaz osób, które będą uczestniczyć w wykonywaniu zamówienia </w:t>
      </w:r>
      <w:r w:rsidR="0021545A" w:rsidRPr="0050653F">
        <w:rPr>
          <w:rFonts w:ascii="Arial" w:hAnsi="Arial" w:cs="Arial"/>
          <w:b w:val="0"/>
          <w:i/>
          <w:iCs/>
          <w:szCs w:val="22"/>
        </w:rPr>
        <w:t>(</w:t>
      </w:r>
      <w:r w:rsidRPr="0050653F">
        <w:rPr>
          <w:rFonts w:ascii="Arial" w:hAnsi="Arial" w:cs="Arial"/>
          <w:b w:val="0"/>
          <w:i/>
          <w:iCs/>
          <w:szCs w:val="22"/>
        </w:rPr>
        <w:t xml:space="preserve">zgodnie z załącznikiem nr </w:t>
      </w:r>
      <w:r w:rsidR="00302F0B" w:rsidRPr="0050653F">
        <w:rPr>
          <w:rFonts w:ascii="Arial" w:hAnsi="Arial" w:cs="Arial"/>
          <w:b w:val="0"/>
          <w:bCs w:val="0"/>
          <w:i/>
          <w:iCs/>
          <w:szCs w:val="22"/>
        </w:rPr>
        <w:t>10</w:t>
      </w:r>
      <w:r w:rsidRPr="0050653F">
        <w:rPr>
          <w:rFonts w:ascii="Arial" w:hAnsi="Arial" w:cs="Arial"/>
          <w:b w:val="0"/>
          <w:i/>
          <w:iCs/>
          <w:szCs w:val="22"/>
        </w:rPr>
        <w:t xml:space="preserve"> do SIWZ</w:t>
      </w:r>
      <w:r w:rsidR="0021545A" w:rsidRPr="0050653F">
        <w:rPr>
          <w:rFonts w:ascii="Arial" w:hAnsi="Arial" w:cs="Arial"/>
          <w:b w:val="0"/>
          <w:i/>
          <w:iCs/>
          <w:szCs w:val="22"/>
        </w:rPr>
        <w:t>)</w:t>
      </w:r>
      <w:r w:rsidR="00D739F1" w:rsidRPr="0050653F">
        <w:rPr>
          <w:rFonts w:ascii="Arial" w:hAnsi="Arial" w:cs="Arial"/>
          <w:b w:val="0"/>
          <w:bCs w:val="0"/>
          <w:i/>
          <w:iCs/>
          <w:szCs w:val="22"/>
        </w:rPr>
        <w:t xml:space="preserve"> oraz oświadczenie</w:t>
      </w:r>
      <w:r w:rsidR="00E46B21" w:rsidRPr="0050653F">
        <w:rPr>
          <w:rFonts w:ascii="Arial" w:hAnsi="Arial" w:cs="Arial"/>
          <w:b w:val="0"/>
          <w:bCs w:val="0"/>
          <w:i/>
          <w:iCs/>
          <w:szCs w:val="22"/>
        </w:rPr>
        <w:t>,</w:t>
      </w:r>
      <w:r w:rsidR="00D739F1" w:rsidRPr="0050653F">
        <w:rPr>
          <w:rFonts w:ascii="Arial" w:hAnsi="Arial" w:cs="Arial"/>
          <w:b w:val="0"/>
        </w:rPr>
        <w:t xml:space="preserve"> że osoby, które będą uczestniczyć w wykonaniu zamówienia posiadają wymagane uprawnienia, jeżeli ustawy nakładają obowiązek posiadania takich uprawnień (zgodnie z załącznikiem nr 11 do SIWZ)</w:t>
      </w:r>
      <w:r w:rsidR="008F1AB7" w:rsidRPr="0050653F">
        <w:rPr>
          <w:rFonts w:ascii="Arial" w:hAnsi="Arial" w:cs="Arial"/>
          <w:b w:val="0"/>
        </w:rPr>
        <w:t>.</w:t>
      </w:r>
      <w:r w:rsidR="001A6A74" w:rsidRPr="0050653F">
        <w:rPr>
          <w:rFonts w:ascii="Arial" w:hAnsi="Arial" w:cs="Arial"/>
          <w:b w:val="0"/>
          <w:bCs w:val="0"/>
          <w:i/>
          <w:iCs/>
        </w:rPr>
        <w:t xml:space="preserve"> </w:t>
      </w:r>
    </w:p>
    <w:p w:rsidR="001A6A74" w:rsidRPr="0050653F" w:rsidRDefault="001A6A74" w:rsidP="001A6A74">
      <w:pPr>
        <w:pStyle w:val="tyt"/>
        <w:keepNext w:val="0"/>
        <w:spacing w:before="0" w:after="0"/>
        <w:ind w:left="284"/>
        <w:jc w:val="both"/>
        <w:rPr>
          <w:rFonts w:ascii="Arial" w:hAnsi="Arial" w:cs="Arial"/>
          <w:b w:val="0"/>
          <w:bCs w:val="0"/>
          <w:i/>
          <w:iCs/>
        </w:rPr>
      </w:pPr>
      <w:r w:rsidRPr="0050653F">
        <w:rPr>
          <w:rFonts w:ascii="Arial" w:hAnsi="Arial" w:cs="Arial"/>
          <w:b w:val="0"/>
          <w:bCs w:val="0"/>
          <w:i/>
          <w:iCs/>
        </w:rPr>
        <w:t>Ocena spełnienia  warunku udziału w postępowaniu zostanie dokonana wg formuły (spełnia - nie spełnia) w oparciu o ww. dokumenty dołączone do oferty.</w:t>
      </w:r>
    </w:p>
    <w:p w:rsidR="008E54E1" w:rsidRPr="00C51E5F" w:rsidRDefault="008E54E1" w:rsidP="00D739F1">
      <w:pPr>
        <w:pStyle w:val="Default"/>
        <w:jc w:val="both"/>
        <w:rPr>
          <w:rFonts w:ascii="Arial" w:hAnsi="Arial" w:cs="Arial"/>
          <w:color w:val="auto"/>
        </w:rPr>
      </w:pPr>
    </w:p>
    <w:p w:rsidR="00B37B08" w:rsidRPr="00C51E5F" w:rsidRDefault="001A6A74" w:rsidP="001A6A74">
      <w:pPr>
        <w:suppressAutoHyphens w:val="0"/>
        <w:autoSpaceDE w:val="0"/>
        <w:autoSpaceDN w:val="0"/>
        <w:adjustRightInd w:val="0"/>
        <w:jc w:val="both"/>
        <w:rPr>
          <w:rFonts w:ascii="Arial" w:hAnsi="Arial" w:cs="Arial"/>
          <w:u w:val="single"/>
        </w:rPr>
      </w:pPr>
      <w:r w:rsidRPr="00C51E5F">
        <w:rPr>
          <w:rFonts w:ascii="Arial" w:hAnsi="Arial" w:cs="Arial"/>
          <w:b/>
          <w:u w:val="single"/>
        </w:rPr>
        <w:t>Uwaga:</w:t>
      </w:r>
      <w:r w:rsidRPr="00C51E5F">
        <w:rPr>
          <w:rFonts w:ascii="Arial" w:hAnsi="Arial" w:cs="Arial"/>
          <w:u w:val="single"/>
        </w:rPr>
        <w:t xml:space="preserve"> </w:t>
      </w:r>
    </w:p>
    <w:p w:rsidR="00F831D0" w:rsidRDefault="001A6A74" w:rsidP="00B37B08">
      <w:pPr>
        <w:suppressAutoHyphens w:val="0"/>
        <w:autoSpaceDE w:val="0"/>
        <w:autoSpaceDN w:val="0"/>
        <w:adjustRightInd w:val="0"/>
        <w:jc w:val="both"/>
        <w:rPr>
          <w:rFonts w:ascii="Arial" w:hAnsi="Arial" w:cs="Arial"/>
          <w:i/>
          <w:iCs/>
          <w:color w:val="FF0000"/>
          <w:lang w:eastAsia="pl-PL"/>
        </w:rPr>
      </w:pPr>
      <w:r w:rsidRPr="00C51E5F">
        <w:rPr>
          <w:rFonts w:ascii="Arial" w:hAnsi="Arial" w:cs="Arial"/>
          <w:i/>
          <w:iCs/>
          <w:lang w:eastAsia="pl-PL"/>
        </w:rPr>
        <w:lastRenderedPageBreak/>
        <w:t>1) Uprawnienia, o których mowa powy</w:t>
      </w:r>
      <w:r w:rsidRPr="00C51E5F">
        <w:rPr>
          <w:rFonts w:ascii="Arial,Italic" w:hAnsi="Arial,Italic" w:cs="Arial,Italic"/>
          <w:i/>
          <w:iCs/>
          <w:lang w:eastAsia="pl-PL"/>
        </w:rPr>
        <w:t>ż</w:t>
      </w:r>
      <w:r w:rsidRPr="00C51E5F">
        <w:rPr>
          <w:rFonts w:ascii="Arial" w:hAnsi="Arial" w:cs="Arial"/>
          <w:i/>
          <w:iCs/>
          <w:lang w:eastAsia="pl-PL"/>
        </w:rPr>
        <w:t>ej powinny by</w:t>
      </w:r>
      <w:r w:rsidRPr="00C51E5F">
        <w:rPr>
          <w:rFonts w:ascii="Arial,Italic" w:hAnsi="Arial,Italic" w:cs="Arial,Italic"/>
          <w:i/>
          <w:iCs/>
          <w:lang w:eastAsia="pl-PL"/>
        </w:rPr>
        <w:t xml:space="preserve">ć </w:t>
      </w:r>
      <w:r w:rsidRPr="00C51E5F">
        <w:rPr>
          <w:rFonts w:ascii="Arial" w:hAnsi="Arial" w:cs="Arial"/>
          <w:i/>
          <w:iCs/>
          <w:lang w:eastAsia="pl-PL"/>
        </w:rPr>
        <w:t>zgodne z ustaw</w:t>
      </w:r>
      <w:r w:rsidR="00B37B08" w:rsidRPr="00C51E5F">
        <w:rPr>
          <w:rFonts w:ascii="Arial,Italic" w:hAnsi="Arial,Italic" w:cs="Arial,Italic"/>
          <w:i/>
          <w:iCs/>
          <w:lang w:eastAsia="pl-PL"/>
        </w:rPr>
        <w:t>ą</w:t>
      </w:r>
      <w:r w:rsidRPr="00C51E5F">
        <w:rPr>
          <w:rFonts w:ascii="Arial,Italic" w:hAnsi="Arial,Italic" w:cs="Arial,Italic"/>
          <w:i/>
          <w:iCs/>
          <w:lang w:eastAsia="pl-PL"/>
        </w:rPr>
        <w:t xml:space="preserve"> </w:t>
      </w:r>
      <w:r w:rsidRPr="00C51E5F">
        <w:rPr>
          <w:rFonts w:ascii="Arial" w:hAnsi="Arial" w:cs="Arial"/>
          <w:i/>
          <w:iCs/>
          <w:lang w:eastAsia="pl-PL"/>
        </w:rPr>
        <w:t xml:space="preserve">z dnia </w:t>
      </w:r>
      <w:r w:rsidR="00B37B08" w:rsidRPr="00C51E5F">
        <w:rPr>
          <w:rFonts w:ascii="Arial" w:hAnsi="Arial" w:cs="Arial"/>
          <w:i/>
          <w:iCs/>
          <w:lang w:eastAsia="pl-PL"/>
        </w:rPr>
        <w:t xml:space="preserve">                  </w:t>
      </w:r>
      <w:r w:rsidRPr="00C51E5F">
        <w:rPr>
          <w:rFonts w:ascii="Arial" w:hAnsi="Arial" w:cs="Arial"/>
          <w:i/>
          <w:iCs/>
          <w:lang w:eastAsia="pl-PL"/>
        </w:rPr>
        <w:t>7 lipca 1994</w:t>
      </w:r>
      <w:r w:rsidR="008E54E1">
        <w:rPr>
          <w:rFonts w:ascii="Arial" w:hAnsi="Arial" w:cs="Arial"/>
          <w:i/>
          <w:iCs/>
          <w:lang w:eastAsia="pl-PL"/>
        </w:rPr>
        <w:t xml:space="preserve"> </w:t>
      </w:r>
      <w:r w:rsidRPr="00C51E5F">
        <w:rPr>
          <w:rFonts w:ascii="Arial" w:hAnsi="Arial" w:cs="Arial"/>
          <w:i/>
          <w:iCs/>
          <w:lang w:eastAsia="pl-PL"/>
        </w:rPr>
        <w:t>r. Prawo budowlane (</w:t>
      </w:r>
      <w:r w:rsidR="008E54E1">
        <w:rPr>
          <w:rFonts w:ascii="Arial" w:hAnsi="Arial" w:cs="Arial"/>
          <w:i/>
          <w:iCs/>
          <w:lang w:eastAsia="pl-PL"/>
        </w:rPr>
        <w:t xml:space="preserve">tj. </w:t>
      </w:r>
      <w:r w:rsidRPr="00C51E5F">
        <w:rPr>
          <w:rFonts w:ascii="Arial" w:hAnsi="Arial" w:cs="Arial"/>
          <w:i/>
          <w:iCs/>
          <w:lang w:eastAsia="pl-PL"/>
        </w:rPr>
        <w:t>Dz. U. z 2013 r. poz.1409 ze zm.) oraz</w:t>
      </w:r>
      <w:r w:rsidR="00B37B08" w:rsidRPr="00C51E5F">
        <w:rPr>
          <w:rFonts w:ascii="Arial" w:hAnsi="Arial" w:cs="Arial"/>
          <w:i/>
          <w:iCs/>
          <w:lang w:eastAsia="pl-PL"/>
        </w:rPr>
        <w:t xml:space="preserve"> </w:t>
      </w:r>
      <w:r w:rsidRPr="00C51E5F">
        <w:rPr>
          <w:rFonts w:ascii="Arial" w:hAnsi="Arial" w:cs="Arial"/>
          <w:i/>
          <w:iCs/>
          <w:lang w:eastAsia="pl-PL"/>
        </w:rPr>
        <w:t>Rozporz</w:t>
      </w:r>
      <w:r w:rsidRPr="00C51E5F">
        <w:rPr>
          <w:rFonts w:ascii="Arial,Italic" w:hAnsi="Arial,Italic" w:cs="Arial,Italic"/>
          <w:i/>
          <w:iCs/>
          <w:lang w:eastAsia="pl-PL"/>
        </w:rPr>
        <w:t>ą</w:t>
      </w:r>
      <w:r w:rsidRPr="00C51E5F">
        <w:rPr>
          <w:rFonts w:ascii="Arial" w:hAnsi="Arial" w:cs="Arial"/>
          <w:i/>
          <w:iCs/>
          <w:lang w:eastAsia="pl-PL"/>
        </w:rPr>
        <w:t>dzeniem Ministra Infrastruktury i Rozwoju z dnia 11 wrze</w:t>
      </w:r>
      <w:r w:rsidRPr="00C51E5F">
        <w:rPr>
          <w:rFonts w:ascii="Arial,Italic" w:hAnsi="Arial,Italic" w:cs="Arial,Italic"/>
          <w:i/>
          <w:iCs/>
          <w:lang w:eastAsia="pl-PL"/>
        </w:rPr>
        <w:t>ś</w:t>
      </w:r>
      <w:r w:rsidRPr="00C51E5F">
        <w:rPr>
          <w:rFonts w:ascii="Arial" w:hAnsi="Arial" w:cs="Arial"/>
          <w:i/>
          <w:iCs/>
          <w:lang w:eastAsia="pl-PL"/>
        </w:rPr>
        <w:t>nia 2014 r.</w:t>
      </w:r>
      <w:r w:rsidR="00B37B08" w:rsidRPr="00C51E5F">
        <w:rPr>
          <w:rFonts w:ascii="Arial" w:hAnsi="Arial" w:cs="Arial"/>
          <w:i/>
          <w:iCs/>
          <w:lang w:eastAsia="pl-PL"/>
        </w:rPr>
        <w:t xml:space="preserve">                 </w:t>
      </w:r>
      <w:r w:rsidRPr="00C51E5F">
        <w:rPr>
          <w:rFonts w:ascii="Arial" w:hAnsi="Arial" w:cs="Arial"/>
          <w:i/>
          <w:iCs/>
          <w:lang w:eastAsia="pl-PL"/>
        </w:rPr>
        <w:t>w sprawie samodzielnych funkcji technicznych w budownictwie (Dz. U. z 2014</w:t>
      </w:r>
      <w:r w:rsidR="00B37B08" w:rsidRPr="00C51E5F">
        <w:rPr>
          <w:rFonts w:ascii="Arial" w:hAnsi="Arial" w:cs="Arial"/>
          <w:i/>
          <w:iCs/>
          <w:lang w:eastAsia="pl-PL"/>
        </w:rPr>
        <w:t xml:space="preserve"> </w:t>
      </w:r>
      <w:r w:rsidRPr="00C51E5F">
        <w:rPr>
          <w:rFonts w:ascii="Arial" w:hAnsi="Arial" w:cs="Arial"/>
          <w:i/>
          <w:iCs/>
          <w:lang w:eastAsia="pl-PL"/>
        </w:rPr>
        <w:t xml:space="preserve">r. poz.1278) </w:t>
      </w:r>
      <w:r w:rsidRPr="00AA164D">
        <w:rPr>
          <w:rFonts w:ascii="Arial" w:hAnsi="Arial" w:cs="Arial"/>
          <w:i/>
          <w:iCs/>
          <w:lang w:eastAsia="pl-PL"/>
        </w:rPr>
        <w:t>lub wa</w:t>
      </w:r>
      <w:r w:rsidRPr="00AA164D">
        <w:rPr>
          <w:rFonts w:ascii="Arial,Italic" w:hAnsi="Arial,Italic" w:cs="Arial,Italic"/>
          <w:i/>
          <w:iCs/>
          <w:lang w:eastAsia="pl-PL"/>
        </w:rPr>
        <w:t>ż</w:t>
      </w:r>
      <w:r w:rsidRPr="00AA164D">
        <w:rPr>
          <w:rFonts w:ascii="Arial" w:hAnsi="Arial" w:cs="Arial"/>
          <w:i/>
          <w:iCs/>
          <w:lang w:eastAsia="pl-PL"/>
        </w:rPr>
        <w:t>ne odpowiadaj</w:t>
      </w:r>
      <w:r w:rsidRPr="00AA164D">
        <w:rPr>
          <w:rFonts w:ascii="Arial,Italic" w:hAnsi="Arial,Italic" w:cs="Arial,Italic"/>
          <w:i/>
          <w:iCs/>
          <w:lang w:eastAsia="pl-PL"/>
        </w:rPr>
        <w:t>ą</w:t>
      </w:r>
      <w:r w:rsidRPr="00AA164D">
        <w:rPr>
          <w:rFonts w:ascii="Arial" w:hAnsi="Arial" w:cs="Arial"/>
          <w:i/>
          <w:iCs/>
          <w:lang w:eastAsia="pl-PL"/>
        </w:rPr>
        <w:t>ce im kwalifikacje, nadane na podstawie</w:t>
      </w:r>
      <w:r w:rsidR="00B37B08" w:rsidRPr="00AA164D">
        <w:rPr>
          <w:rFonts w:ascii="Arial" w:hAnsi="Arial" w:cs="Arial"/>
          <w:i/>
          <w:iCs/>
          <w:lang w:eastAsia="pl-PL"/>
        </w:rPr>
        <w:t xml:space="preserve"> </w:t>
      </w:r>
      <w:r w:rsidRPr="00AA164D">
        <w:rPr>
          <w:rFonts w:ascii="Arial" w:hAnsi="Arial" w:cs="Arial"/>
          <w:i/>
          <w:iCs/>
          <w:lang w:eastAsia="pl-PL"/>
        </w:rPr>
        <w:t>wcze</w:t>
      </w:r>
      <w:r w:rsidRPr="00AA164D">
        <w:rPr>
          <w:rFonts w:ascii="Arial,Italic" w:hAnsi="Arial,Italic" w:cs="Arial,Italic"/>
          <w:i/>
          <w:iCs/>
          <w:lang w:eastAsia="pl-PL"/>
        </w:rPr>
        <w:t>ś</w:t>
      </w:r>
      <w:r w:rsidRPr="00AA164D">
        <w:rPr>
          <w:rFonts w:ascii="Arial" w:hAnsi="Arial" w:cs="Arial"/>
          <w:i/>
          <w:iCs/>
          <w:lang w:eastAsia="pl-PL"/>
        </w:rPr>
        <w:t>niej obowi</w:t>
      </w:r>
      <w:r w:rsidRPr="00AA164D">
        <w:rPr>
          <w:rFonts w:ascii="Arial,Italic" w:hAnsi="Arial,Italic" w:cs="Arial,Italic"/>
          <w:i/>
          <w:iCs/>
          <w:lang w:eastAsia="pl-PL"/>
        </w:rPr>
        <w:t>ą</w:t>
      </w:r>
      <w:r w:rsidRPr="00AA164D">
        <w:rPr>
          <w:rFonts w:ascii="Arial" w:hAnsi="Arial" w:cs="Arial"/>
          <w:i/>
          <w:iCs/>
          <w:lang w:eastAsia="pl-PL"/>
        </w:rPr>
        <w:t>zuj</w:t>
      </w:r>
      <w:r w:rsidRPr="00AA164D">
        <w:rPr>
          <w:rFonts w:ascii="Arial,Italic" w:hAnsi="Arial,Italic" w:cs="Arial,Italic"/>
          <w:i/>
          <w:iCs/>
          <w:lang w:eastAsia="pl-PL"/>
        </w:rPr>
        <w:t>ą</w:t>
      </w:r>
      <w:r w:rsidRPr="00AA164D">
        <w:rPr>
          <w:rFonts w:ascii="Arial" w:hAnsi="Arial" w:cs="Arial"/>
          <w:i/>
          <w:iCs/>
          <w:lang w:eastAsia="pl-PL"/>
        </w:rPr>
        <w:t>cych przepisów upowa</w:t>
      </w:r>
      <w:r w:rsidRPr="00AA164D">
        <w:rPr>
          <w:rFonts w:ascii="Arial,Italic" w:hAnsi="Arial,Italic" w:cs="Arial,Italic"/>
          <w:i/>
          <w:iCs/>
          <w:lang w:eastAsia="pl-PL"/>
        </w:rPr>
        <w:t>ż</w:t>
      </w:r>
      <w:r w:rsidRPr="00AA164D">
        <w:rPr>
          <w:rFonts w:ascii="Arial" w:hAnsi="Arial" w:cs="Arial"/>
          <w:i/>
          <w:iCs/>
          <w:lang w:eastAsia="pl-PL"/>
        </w:rPr>
        <w:t>niaj</w:t>
      </w:r>
      <w:r w:rsidRPr="00AA164D">
        <w:rPr>
          <w:rFonts w:ascii="Arial,Italic" w:hAnsi="Arial,Italic" w:cs="Arial,Italic"/>
          <w:i/>
          <w:iCs/>
          <w:lang w:eastAsia="pl-PL"/>
        </w:rPr>
        <w:t>ą</w:t>
      </w:r>
      <w:r w:rsidRPr="00AA164D">
        <w:rPr>
          <w:rFonts w:ascii="Arial" w:hAnsi="Arial" w:cs="Arial"/>
          <w:i/>
          <w:iCs/>
          <w:lang w:eastAsia="pl-PL"/>
        </w:rPr>
        <w:t>ce do kierowania robotami</w:t>
      </w:r>
      <w:r w:rsidR="00B37B08" w:rsidRPr="00AA164D">
        <w:rPr>
          <w:rFonts w:ascii="Arial" w:hAnsi="Arial" w:cs="Arial"/>
          <w:i/>
          <w:iCs/>
          <w:lang w:eastAsia="pl-PL"/>
        </w:rPr>
        <w:t xml:space="preserve"> </w:t>
      </w:r>
      <w:r w:rsidRPr="00AA164D">
        <w:rPr>
          <w:rFonts w:ascii="Arial" w:hAnsi="Arial" w:cs="Arial"/>
          <w:i/>
          <w:iCs/>
          <w:lang w:eastAsia="pl-PL"/>
        </w:rPr>
        <w:t>budowlanymi w zakresie obj</w:t>
      </w:r>
      <w:r w:rsidRPr="00AA164D">
        <w:rPr>
          <w:rFonts w:ascii="Arial,Italic" w:hAnsi="Arial,Italic" w:cs="Arial,Italic"/>
          <w:i/>
          <w:iCs/>
          <w:lang w:eastAsia="pl-PL"/>
        </w:rPr>
        <w:t>ę</w:t>
      </w:r>
      <w:r w:rsidRPr="00AA164D">
        <w:rPr>
          <w:rFonts w:ascii="Arial" w:hAnsi="Arial" w:cs="Arial"/>
          <w:i/>
          <w:iCs/>
          <w:lang w:eastAsia="pl-PL"/>
        </w:rPr>
        <w:t>tym niniejszym zamówieniem.</w:t>
      </w:r>
      <w:r w:rsidR="002D0082">
        <w:rPr>
          <w:rFonts w:ascii="Arial" w:hAnsi="Arial" w:cs="Arial"/>
          <w:i/>
          <w:iCs/>
          <w:color w:val="FF0000"/>
          <w:lang w:eastAsia="pl-PL"/>
        </w:rPr>
        <w:t xml:space="preserve"> </w:t>
      </w:r>
    </w:p>
    <w:p w:rsidR="001A6A74" w:rsidRPr="00BD171C" w:rsidRDefault="001A6A74" w:rsidP="00B37B08">
      <w:pPr>
        <w:suppressAutoHyphens w:val="0"/>
        <w:autoSpaceDE w:val="0"/>
        <w:autoSpaceDN w:val="0"/>
        <w:adjustRightInd w:val="0"/>
        <w:jc w:val="both"/>
        <w:rPr>
          <w:rFonts w:ascii="Arial" w:hAnsi="Arial" w:cs="Arial"/>
          <w:i/>
          <w:iCs/>
          <w:lang w:eastAsia="pl-PL"/>
        </w:rPr>
      </w:pPr>
      <w:r w:rsidRPr="00C51E5F">
        <w:rPr>
          <w:rFonts w:ascii="Arial" w:hAnsi="Arial" w:cs="Arial"/>
          <w:i/>
          <w:iCs/>
          <w:lang w:eastAsia="pl-PL"/>
        </w:rPr>
        <w:t>2) W przypadku Wykonawców zagranicznych, dopuszcza si</w:t>
      </w:r>
      <w:r w:rsidRPr="00C51E5F">
        <w:rPr>
          <w:rFonts w:ascii="Arial,Italic" w:hAnsi="Arial,Italic" w:cs="Arial,Italic"/>
          <w:i/>
          <w:iCs/>
          <w:lang w:eastAsia="pl-PL"/>
        </w:rPr>
        <w:t xml:space="preserve">ę </w:t>
      </w:r>
      <w:r w:rsidRPr="00C51E5F">
        <w:rPr>
          <w:rFonts w:ascii="Arial" w:hAnsi="Arial" w:cs="Arial"/>
          <w:i/>
          <w:iCs/>
          <w:lang w:eastAsia="pl-PL"/>
        </w:rPr>
        <w:t>równie</w:t>
      </w:r>
      <w:r w:rsidRPr="00C51E5F">
        <w:rPr>
          <w:rFonts w:ascii="Arial,Italic" w:hAnsi="Arial,Italic" w:cs="Arial,Italic"/>
          <w:i/>
          <w:iCs/>
          <w:lang w:eastAsia="pl-PL"/>
        </w:rPr>
        <w:t xml:space="preserve">ż </w:t>
      </w:r>
      <w:r w:rsidRPr="00C51E5F">
        <w:rPr>
          <w:rFonts w:ascii="Arial" w:hAnsi="Arial" w:cs="Arial"/>
          <w:i/>
          <w:iCs/>
          <w:lang w:eastAsia="pl-PL"/>
        </w:rPr>
        <w:t>kwalifikacje,</w:t>
      </w:r>
      <w:r w:rsidR="00B37B08" w:rsidRPr="00C51E5F">
        <w:rPr>
          <w:rFonts w:ascii="Arial" w:hAnsi="Arial" w:cs="Arial"/>
          <w:i/>
          <w:iCs/>
          <w:lang w:eastAsia="pl-PL"/>
        </w:rPr>
        <w:t xml:space="preserve"> </w:t>
      </w:r>
      <w:r w:rsidRPr="00C51E5F">
        <w:rPr>
          <w:rFonts w:ascii="Arial" w:hAnsi="Arial" w:cs="Arial"/>
          <w:i/>
          <w:iCs/>
          <w:lang w:eastAsia="pl-PL"/>
        </w:rPr>
        <w:t>zdobyte w innych pa</w:t>
      </w:r>
      <w:r w:rsidRPr="00C51E5F">
        <w:rPr>
          <w:rFonts w:ascii="Arial,Italic" w:hAnsi="Arial,Italic" w:cs="Arial,Italic"/>
          <w:i/>
          <w:iCs/>
          <w:lang w:eastAsia="pl-PL"/>
        </w:rPr>
        <w:t>ń</w:t>
      </w:r>
      <w:r w:rsidRPr="00C51E5F">
        <w:rPr>
          <w:rFonts w:ascii="Arial" w:hAnsi="Arial" w:cs="Arial"/>
          <w:i/>
          <w:iCs/>
          <w:lang w:eastAsia="pl-PL"/>
        </w:rPr>
        <w:t>stwach, na zasadach okre</w:t>
      </w:r>
      <w:r w:rsidRPr="00C51E5F">
        <w:rPr>
          <w:rFonts w:ascii="Arial,Italic" w:hAnsi="Arial,Italic" w:cs="Arial,Italic"/>
          <w:i/>
          <w:iCs/>
          <w:lang w:eastAsia="pl-PL"/>
        </w:rPr>
        <w:t>ś</w:t>
      </w:r>
      <w:r w:rsidRPr="00C51E5F">
        <w:rPr>
          <w:rFonts w:ascii="Arial" w:hAnsi="Arial" w:cs="Arial"/>
          <w:i/>
          <w:iCs/>
          <w:lang w:eastAsia="pl-PL"/>
        </w:rPr>
        <w:t>lonych w art. 12a ustawy</w:t>
      </w:r>
      <w:r w:rsidR="00B37B08" w:rsidRPr="00C51E5F">
        <w:rPr>
          <w:rFonts w:ascii="Arial" w:hAnsi="Arial" w:cs="Arial"/>
          <w:i/>
          <w:iCs/>
          <w:lang w:eastAsia="pl-PL"/>
        </w:rPr>
        <w:t xml:space="preserve"> </w:t>
      </w:r>
      <w:r w:rsidRPr="00C51E5F">
        <w:rPr>
          <w:rFonts w:ascii="Arial" w:hAnsi="Arial" w:cs="Arial"/>
          <w:i/>
          <w:iCs/>
          <w:lang w:eastAsia="pl-PL"/>
        </w:rPr>
        <w:t>Prawo budowlane, z uwzgl</w:t>
      </w:r>
      <w:r w:rsidRPr="00C51E5F">
        <w:rPr>
          <w:rFonts w:ascii="Arial,Italic" w:hAnsi="Arial,Italic" w:cs="Arial,Italic"/>
          <w:i/>
          <w:iCs/>
          <w:lang w:eastAsia="pl-PL"/>
        </w:rPr>
        <w:t>ę</w:t>
      </w:r>
      <w:r w:rsidRPr="00C51E5F">
        <w:rPr>
          <w:rFonts w:ascii="Arial" w:hAnsi="Arial" w:cs="Arial"/>
          <w:i/>
          <w:iCs/>
          <w:lang w:eastAsia="pl-PL"/>
        </w:rPr>
        <w:t>dnieniem postanowie</w:t>
      </w:r>
      <w:r w:rsidRPr="00C51E5F">
        <w:rPr>
          <w:rFonts w:ascii="Arial,Italic" w:hAnsi="Arial,Italic" w:cs="Arial,Italic"/>
          <w:i/>
          <w:iCs/>
          <w:lang w:eastAsia="pl-PL"/>
        </w:rPr>
        <w:t xml:space="preserve">ń </w:t>
      </w:r>
      <w:r w:rsidRPr="00C51E5F">
        <w:rPr>
          <w:rFonts w:ascii="Arial" w:hAnsi="Arial" w:cs="Arial"/>
          <w:i/>
          <w:iCs/>
          <w:lang w:eastAsia="pl-PL"/>
        </w:rPr>
        <w:t>ustawy z dnia 18 marca</w:t>
      </w:r>
      <w:r w:rsidR="00B37B08" w:rsidRPr="00C51E5F">
        <w:rPr>
          <w:rFonts w:ascii="Arial" w:hAnsi="Arial" w:cs="Arial"/>
          <w:i/>
          <w:iCs/>
          <w:lang w:eastAsia="pl-PL"/>
        </w:rPr>
        <w:t xml:space="preserve"> </w:t>
      </w:r>
      <w:r w:rsidRPr="00C51E5F">
        <w:rPr>
          <w:rFonts w:ascii="Arial" w:hAnsi="Arial" w:cs="Arial"/>
          <w:i/>
          <w:iCs/>
          <w:lang w:eastAsia="pl-PL"/>
        </w:rPr>
        <w:t xml:space="preserve">2008r. </w:t>
      </w:r>
      <w:r w:rsidR="00B37B08" w:rsidRPr="00C51E5F">
        <w:rPr>
          <w:rFonts w:ascii="Arial" w:hAnsi="Arial" w:cs="Arial"/>
          <w:i/>
          <w:iCs/>
          <w:lang w:eastAsia="pl-PL"/>
        </w:rPr>
        <w:t xml:space="preserve">                      </w:t>
      </w:r>
      <w:r w:rsidRPr="00C51E5F">
        <w:rPr>
          <w:rFonts w:ascii="Arial" w:hAnsi="Arial" w:cs="Arial"/>
          <w:i/>
          <w:iCs/>
          <w:lang w:eastAsia="pl-PL"/>
        </w:rPr>
        <w:t>o zasadach uznawania kwalifikacji zawodowych nabytych</w:t>
      </w:r>
      <w:r w:rsidR="00B37B08" w:rsidRPr="00C51E5F">
        <w:rPr>
          <w:rFonts w:ascii="Arial" w:hAnsi="Arial" w:cs="Arial"/>
          <w:i/>
          <w:iCs/>
          <w:lang w:eastAsia="pl-PL"/>
        </w:rPr>
        <w:t xml:space="preserve"> </w:t>
      </w:r>
      <w:r w:rsidRPr="00C51E5F">
        <w:rPr>
          <w:rFonts w:ascii="Arial" w:hAnsi="Arial" w:cs="Arial"/>
          <w:i/>
          <w:iCs/>
        </w:rPr>
        <w:t>w pa</w:t>
      </w:r>
      <w:r w:rsidRPr="00C51E5F">
        <w:rPr>
          <w:rFonts w:ascii="Arial,Italic" w:hAnsi="Arial,Italic" w:cs="Arial,Italic"/>
          <w:i/>
          <w:iCs/>
        </w:rPr>
        <w:t>ń</w:t>
      </w:r>
      <w:r w:rsidRPr="00C51E5F">
        <w:rPr>
          <w:rFonts w:ascii="Arial" w:hAnsi="Arial" w:cs="Arial"/>
          <w:i/>
          <w:iCs/>
        </w:rPr>
        <w:t>stwach członkowskich Unii Europejskiej (Dz. U. z 2008, Nr 63 poz. 394).</w:t>
      </w:r>
    </w:p>
    <w:p w:rsidR="00B22AE3" w:rsidRDefault="005058BA">
      <w:pPr>
        <w:pStyle w:val="tyt"/>
        <w:spacing w:before="0" w:after="0"/>
        <w:jc w:val="both"/>
        <w:rPr>
          <w:rFonts w:ascii="Arial" w:hAnsi="Arial" w:cs="Arial"/>
        </w:rPr>
      </w:pPr>
      <w:r>
        <w:rPr>
          <w:rFonts w:ascii="Arial" w:hAnsi="Arial" w:cs="Arial"/>
        </w:rPr>
        <w:t>d) sytuacji ekonomicznej i finansowej.</w:t>
      </w:r>
    </w:p>
    <w:p w:rsidR="00B22AE3" w:rsidRDefault="005058BA">
      <w:pPr>
        <w:pStyle w:val="tyt"/>
        <w:spacing w:before="0" w:after="0"/>
        <w:jc w:val="both"/>
        <w:rPr>
          <w:rFonts w:ascii="Arial" w:hAnsi="Arial" w:cs="Arial"/>
          <w:i/>
          <w:iCs/>
        </w:rPr>
      </w:pPr>
      <w:r>
        <w:rPr>
          <w:rFonts w:ascii="Arial" w:hAnsi="Arial" w:cs="Arial"/>
          <w:b w:val="0"/>
          <w:bCs w:val="0"/>
          <w:i/>
          <w:iCs/>
        </w:rPr>
        <w:t xml:space="preserve"> </w:t>
      </w:r>
      <w:r>
        <w:rPr>
          <w:rFonts w:ascii="Arial" w:hAnsi="Arial" w:cs="Arial"/>
          <w:i/>
          <w:iCs/>
        </w:rPr>
        <w:t xml:space="preserve">Opis sposobu dokonywania oceny spełnienia tego warunku:  </w:t>
      </w:r>
    </w:p>
    <w:p w:rsidR="003074C5" w:rsidRDefault="003074C5" w:rsidP="003074C5">
      <w:pPr>
        <w:pStyle w:val="tyt"/>
        <w:spacing w:before="0" w:after="0"/>
        <w:jc w:val="both"/>
        <w:rPr>
          <w:rFonts w:ascii="Arial" w:hAnsi="Arial" w:cs="Arial"/>
          <w:b w:val="0"/>
          <w:bCs w:val="0"/>
          <w:i/>
          <w:iCs/>
        </w:rPr>
      </w:pPr>
      <w:r>
        <w:rPr>
          <w:rFonts w:ascii="Arial" w:hAnsi="Arial" w:cs="Arial"/>
          <w:b w:val="0"/>
          <w:bCs w:val="0"/>
          <w:i/>
          <w:iCs/>
        </w:rPr>
        <w:t>Spełnienie tego warunku nastąpi poprzez złożenie oświadczenia wykonawcy                      o spełnieniu warunków udzia</w:t>
      </w:r>
      <w:r>
        <w:rPr>
          <w:rFonts w:ascii="Arial" w:hAnsi="Arial" w:cs="Arial"/>
          <w:b w:val="0"/>
          <w:bCs w:val="0"/>
          <w:i/>
          <w:iCs/>
        </w:rPr>
        <w:softHyphen/>
        <w:t>łu w postępowaniu, o których mowa w art. 22 ust. 1 ustawy Prawo zamówień publicznych - na załączniku nr 2 do SIWZ</w:t>
      </w:r>
    </w:p>
    <w:p w:rsidR="009E4000" w:rsidRPr="00992639" w:rsidRDefault="003074C5" w:rsidP="00992639">
      <w:pPr>
        <w:pStyle w:val="tyt"/>
        <w:spacing w:before="0" w:after="0"/>
        <w:jc w:val="both"/>
        <w:rPr>
          <w:rFonts w:ascii="Arial" w:hAnsi="Arial" w:cs="Arial"/>
          <w:b w:val="0"/>
          <w:bCs w:val="0"/>
          <w:i/>
          <w:iCs/>
        </w:rPr>
      </w:pPr>
      <w:r w:rsidRPr="00A2773E">
        <w:rPr>
          <w:rFonts w:ascii="Arial" w:hAnsi="Arial" w:cs="Arial"/>
          <w:b w:val="0"/>
          <w:bCs w:val="0"/>
          <w:i/>
          <w:iCs/>
        </w:rPr>
        <w:t>Ocena spełnienia  warunku udziału w postępowaniu</w:t>
      </w:r>
      <w:r w:rsidRPr="00C47FDE">
        <w:rPr>
          <w:rFonts w:ascii="Arial" w:hAnsi="Arial" w:cs="Arial"/>
          <w:b w:val="0"/>
          <w:bCs w:val="0"/>
          <w:i/>
          <w:iCs/>
        </w:rPr>
        <w:t xml:space="preserve"> zostanie dokonana wg formuły (spełnia - nie spe</w:t>
      </w:r>
      <w:r>
        <w:rPr>
          <w:rFonts w:ascii="Arial" w:hAnsi="Arial" w:cs="Arial"/>
          <w:b w:val="0"/>
          <w:bCs w:val="0"/>
          <w:i/>
          <w:iCs/>
        </w:rPr>
        <w:t xml:space="preserve">łnia) w oparciu o ww. dokument </w:t>
      </w:r>
      <w:r w:rsidRPr="00C47FDE">
        <w:rPr>
          <w:rFonts w:ascii="Arial" w:hAnsi="Arial" w:cs="Arial"/>
          <w:b w:val="0"/>
          <w:bCs w:val="0"/>
          <w:i/>
          <w:iCs/>
        </w:rPr>
        <w:t>dołączon</w:t>
      </w:r>
      <w:r>
        <w:rPr>
          <w:rFonts w:ascii="Arial" w:hAnsi="Arial" w:cs="Arial"/>
          <w:b w:val="0"/>
          <w:bCs w:val="0"/>
          <w:i/>
          <w:iCs/>
        </w:rPr>
        <w:t>y</w:t>
      </w:r>
      <w:r w:rsidRPr="00C47FDE">
        <w:rPr>
          <w:rFonts w:ascii="Arial" w:hAnsi="Arial" w:cs="Arial"/>
          <w:b w:val="0"/>
          <w:bCs w:val="0"/>
          <w:i/>
          <w:iCs/>
        </w:rPr>
        <w:t xml:space="preserve"> do oferty.</w:t>
      </w:r>
    </w:p>
    <w:p w:rsidR="00542372" w:rsidRPr="002015CC" w:rsidRDefault="005058BA" w:rsidP="002015CC">
      <w:pPr>
        <w:suppressAutoHyphens w:val="0"/>
        <w:autoSpaceDE w:val="0"/>
        <w:autoSpaceDN w:val="0"/>
        <w:adjustRightInd w:val="0"/>
        <w:jc w:val="both"/>
        <w:rPr>
          <w:rFonts w:ascii="Arial" w:hAnsi="Arial" w:cs="Arial"/>
          <w:bCs/>
          <w:lang w:eastAsia="pl-PL"/>
        </w:rPr>
      </w:pPr>
      <w:r w:rsidRPr="002015CC">
        <w:rPr>
          <w:rFonts w:ascii="Arial" w:hAnsi="Arial" w:cs="Arial"/>
          <w:bCs/>
        </w:rPr>
        <w:t xml:space="preserve">2. </w:t>
      </w:r>
      <w:r w:rsidR="00542372" w:rsidRPr="002015CC">
        <w:rPr>
          <w:rFonts w:ascii="Arial" w:hAnsi="Arial" w:cs="Arial"/>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r w:rsidR="002015CC" w:rsidRPr="002015CC">
        <w:rPr>
          <w:rFonts w:ascii="Arial" w:hAnsi="Arial" w:cs="Arial"/>
          <w:bCs/>
          <w:lang w:eastAsia="pl-PL"/>
        </w:rPr>
        <w:t xml:space="preserve"> </w:t>
      </w:r>
      <w:r w:rsidR="002015CC" w:rsidRPr="002015CC">
        <w:rPr>
          <w:rFonts w:ascii="Arial" w:hAnsi="Arial" w:cs="Arial"/>
          <w:b/>
          <w:bCs/>
          <w:i/>
          <w:lang w:eastAsia="pl-PL"/>
        </w:rPr>
        <w:t>Zobowi</w:t>
      </w:r>
      <w:r w:rsidR="002015CC" w:rsidRPr="002015CC">
        <w:rPr>
          <w:rFonts w:ascii="Arial,Bold" w:hAnsi="Arial,Bold" w:cs="Arial,Bold"/>
          <w:b/>
          <w:bCs/>
          <w:i/>
          <w:lang w:eastAsia="pl-PL"/>
        </w:rPr>
        <w:t>ą</w:t>
      </w:r>
      <w:r w:rsidR="002015CC" w:rsidRPr="002015CC">
        <w:rPr>
          <w:rFonts w:ascii="Arial" w:hAnsi="Arial" w:cs="Arial"/>
          <w:b/>
          <w:bCs/>
          <w:i/>
          <w:lang w:eastAsia="pl-PL"/>
        </w:rPr>
        <w:t>zanie lub ka</w:t>
      </w:r>
      <w:r w:rsidR="002015CC" w:rsidRPr="002015CC">
        <w:rPr>
          <w:rFonts w:ascii="Arial,Bold" w:hAnsi="Arial,Bold" w:cs="Arial,Bold"/>
          <w:b/>
          <w:bCs/>
          <w:i/>
          <w:lang w:eastAsia="pl-PL"/>
        </w:rPr>
        <w:t>ż</w:t>
      </w:r>
      <w:r w:rsidR="002015CC" w:rsidRPr="002015CC">
        <w:rPr>
          <w:rFonts w:ascii="Arial" w:hAnsi="Arial" w:cs="Arial"/>
          <w:b/>
          <w:bCs/>
          <w:i/>
          <w:lang w:eastAsia="pl-PL"/>
        </w:rPr>
        <w:t>dy inny dokument, z którego b</w:t>
      </w:r>
      <w:r w:rsidR="002015CC" w:rsidRPr="002015CC">
        <w:rPr>
          <w:rFonts w:ascii="Arial,Bold" w:hAnsi="Arial,Bold" w:cs="Arial,Bold"/>
          <w:b/>
          <w:bCs/>
          <w:i/>
          <w:lang w:eastAsia="pl-PL"/>
        </w:rPr>
        <w:t>ę</w:t>
      </w:r>
      <w:r w:rsidR="002015CC" w:rsidRPr="002015CC">
        <w:rPr>
          <w:rFonts w:ascii="Arial" w:hAnsi="Arial" w:cs="Arial"/>
          <w:b/>
          <w:bCs/>
          <w:i/>
          <w:lang w:eastAsia="pl-PL"/>
        </w:rPr>
        <w:t>dzie jednoznacznie wynika</w:t>
      </w:r>
      <w:r w:rsidR="002015CC" w:rsidRPr="002015CC">
        <w:rPr>
          <w:rFonts w:ascii="Arial,Bold" w:hAnsi="Arial,Bold" w:cs="Arial,Bold"/>
          <w:b/>
          <w:bCs/>
          <w:i/>
          <w:lang w:eastAsia="pl-PL"/>
        </w:rPr>
        <w:t xml:space="preserve">ć </w:t>
      </w:r>
      <w:r w:rsidR="002015CC" w:rsidRPr="002015CC">
        <w:rPr>
          <w:rFonts w:ascii="Arial" w:hAnsi="Arial" w:cs="Arial"/>
          <w:b/>
          <w:bCs/>
          <w:i/>
          <w:lang w:eastAsia="pl-PL"/>
        </w:rPr>
        <w:t>uprawnienie do dysponowania zasobami niezb</w:t>
      </w:r>
      <w:r w:rsidR="002015CC" w:rsidRPr="002015CC">
        <w:rPr>
          <w:rFonts w:ascii="Arial,Bold" w:hAnsi="Arial,Bold" w:cs="Arial,Bold"/>
          <w:b/>
          <w:bCs/>
          <w:i/>
          <w:lang w:eastAsia="pl-PL"/>
        </w:rPr>
        <w:t>ę</w:t>
      </w:r>
      <w:r w:rsidR="002015CC" w:rsidRPr="002015CC">
        <w:rPr>
          <w:rFonts w:ascii="Arial" w:hAnsi="Arial" w:cs="Arial"/>
          <w:b/>
          <w:bCs/>
          <w:i/>
          <w:lang w:eastAsia="pl-PL"/>
        </w:rPr>
        <w:t>dnymi do realizacji zamówienia nale</w:t>
      </w:r>
      <w:r w:rsidR="002015CC" w:rsidRPr="002015CC">
        <w:rPr>
          <w:rFonts w:ascii="Arial,Bold" w:hAnsi="Arial,Bold" w:cs="Arial,Bold"/>
          <w:b/>
          <w:bCs/>
          <w:i/>
          <w:lang w:eastAsia="pl-PL"/>
        </w:rPr>
        <w:t>ż</w:t>
      </w:r>
      <w:r w:rsidR="002015CC" w:rsidRPr="002015CC">
        <w:rPr>
          <w:rFonts w:ascii="Arial" w:hAnsi="Arial" w:cs="Arial"/>
          <w:b/>
          <w:bCs/>
          <w:i/>
          <w:lang w:eastAsia="pl-PL"/>
        </w:rPr>
        <w:t>y zło</w:t>
      </w:r>
      <w:r w:rsidR="002015CC" w:rsidRPr="002015CC">
        <w:rPr>
          <w:rFonts w:ascii="Arial,Bold" w:hAnsi="Arial,Bold" w:cs="Arial,Bold"/>
          <w:b/>
          <w:bCs/>
          <w:i/>
          <w:lang w:eastAsia="pl-PL"/>
        </w:rPr>
        <w:t>ż</w:t>
      </w:r>
      <w:r w:rsidR="002015CC" w:rsidRPr="002015CC">
        <w:rPr>
          <w:rFonts w:ascii="Arial" w:hAnsi="Arial" w:cs="Arial"/>
          <w:b/>
          <w:bCs/>
          <w:i/>
          <w:lang w:eastAsia="pl-PL"/>
        </w:rPr>
        <w:t>y</w:t>
      </w:r>
      <w:r w:rsidR="002015CC" w:rsidRPr="002015CC">
        <w:rPr>
          <w:rFonts w:ascii="Arial,Bold" w:hAnsi="Arial,Bold" w:cs="Arial,Bold"/>
          <w:b/>
          <w:bCs/>
          <w:i/>
          <w:lang w:eastAsia="pl-PL"/>
        </w:rPr>
        <w:t xml:space="preserve">ć </w:t>
      </w:r>
      <w:r w:rsidR="002015CC" w:rsidRPr="002015CC">
        <w:rPr>
          <w:rFonts w:ascii="Arial" w:hAnsi="Arial" w:cs="Arial"/>
          <w:b/>
          <w:bCs/>
          <w:i/>
          <w:lang w:eastAsia="pl-PL"/>
        </w:rPr>
        <w:t>w formie oryginału.</w:t>
      </w:r>
    </w:p>
    <w:p w:rsidR="00542372" w:rsidRPr="00B75B4D" w:rsidRDefault="002E0160" w:rsidP="00B56562">
      <w:pPr>
        <w:pStyle w:val="tyt"/>
        <w:keepNext w:val="0"/>
        <w:spacing w:before="0" w:after="0"/>
        <w:jc w:val="both"/>
        <w:rPr>
          <w:rFonts w:ascii="Arial" w:hAnsi="Arial" w:cs="Arial"/>
          <w:b w:val="0"/>
        </w:rPr>
      </w:pPr>
      <w:r w:rsidRPr="00504C74">
        <w:rPr>
          <w:rFonts w:ascii="Arial" w:hAnsi="Arial" w:cs="Arial"/>
          <w:b w:val="0"/>
        </w:rPr>
        <w:t>3. Podmiot, który zobowiązał się do udostępnienia zasobów zgodnie z art. 26 ust. 2b, odpowiada solidarnie z wykonawcą za szkodę zamawiającego powstałą wskutek nieudostępnienia tych zasobów, chyba że za nieudostępnienie zasobów nie ponosi winy.</w:t>
      </w:r>
    </w:p>
    <w:p w:rsidR="00B22AE3" w:rsidRPr="002E0160" w:rsidRDefault="002E0160" w:rsidP="002E0160">
      <w:pPr>
        <w:pStyle w:val="tyt"/>
        <w:keepNext w:val="0"/>
        <w:spacing w:before="0" w:after="0"/>
        <w:jc w:val="both"/>
        <w:rPr>
          <w:rFonts w:ascii="Arial" w:hAnsi="Arial" w:cs="Arial"/>
          <w:b w:val="0"/>
          <w:bCs w:val="0"/>
          <w:szCs w:val="22"/>
        </w:rPr>
      </w:pPr>
      <w:r>
        <w:rPr>
          <w:rFonts w:ascii="Arial" w:hAnsi="Arial" w:cs="Arial"/>
          <w:b w:val="0"/>
          <w:bCs w:val="0"/>
          <w:szCs w:val="22"/>
        </w:rPr>
        <w:t>4</w:t>
      </w:r>
      <w:r w:rsidR="005058BA">
        <w:rPr>
          <w:rFonts w:ascii="Arial" w:hAnsi="Arial" w:cs="Arial"/>
          <w:b w:val="0"/>
          <w:bCs w:val="0"/>
          <w:szCs w:val="22"/>
        </w:rPr>
        <w:t>. Wykonawcy, którzy nie wykażą spełnienia warunków udziału w postępowaniu podlegać będą wykluczeniu z udziału w postępowaniu.</w:t>
      </w:r>
      <w:r>
        <w:rPr>
          <w:rFonts w:ascii="Arial" w:hAnsi="Arial" w:cs="Arial"/>
          <w:b w:val="0"/>
          <w:bCs w:val="0"/>
          <w:szCs w:val="22"/>
        </w:rPr>
        <w:t xml:space="preserve"> </w:t>
      </w:r>
      <w:r w:rsidR="005058BA">
        <w:rPr>
          <w:rFonts w:ascii="Arial" w:hAnsi="Arial" w:cs="Arial"/>
          <w:b w:val="0"/>
          <w:bCs w:val="0"/>
          <w:szCs w:val="22"/>
        </w:rPr>
        <w:t>Ofertę wykonawcy wykluczonego</w:t>
      </w:r>
      <w:r w:rsidR="00F9317F">
        <w:rPr>
          <w:rFonts w:ascii="Arial" w:hAnsi="Arial" w:cs="Arial"/>
          <w:b w:val="0"/>
          <w:bCs w:val="0"/>
          <w:szCs w:val="22"/>
        </w:rPr>
        <w:t xml:space="preserve"> </w:t>
      </w:r>
      <w:r w:rsidR="00314E2B">
        <w:rPr>
          <w:rFonts w:ascii="Arial" w:hAnsi="Arial" w:cs="Arial"/>
          <w:b w:val="0"/>
          <w:bCs w:val="0"/>
          <w:szCs w:val="22"/>
        </w:rPr>
        <w:t xml:space="preserve">uznaje się za odrzuconą. </w:t>
      </w:r>
      <w:r w:rsidR="005058BA">
        <w:rPr>
          <w:rFonts w:ascii="Arial" w:hAnsi="Arial" w:cs="Arial"/>
          <w:b w:val="0"/>
          <w:bCs w:val="0"/>
          <w:szCs w:val="22"/>
        </w:rPr>
        <w:t xml:space="preserve">                                                                                             </w:t>
      </w:r>
    </w:p>
    <w:p w:rsidR="00B22AE3" w:rsidRDefault="002E0160">
      <w:pPr>
        <w:jc w:val="both"/>
        <w:rPr>
          <w:rFonts w:ascii="Arial" w:hAnsi="Arial" w:cs="Arial"/>
        </w:rPr>
      </w:pPr>
      <w:r>
        <w:rPr>
          <w:rFonts w:ascii="Arial" w:hAnsi="Arial" w:cs="Arial"/>
        </w:rPr>
        <w:t>5</w:t>
      </w:r>
      <w:r w:rsidR="00703773">
        <w:rPr>
          <w:rFonts w:ascii="Arial" w:hAnsi="Arial" w:cs="Arial"/>
        </w:rPr>
        <w:t>.</w:t>
      </w:r>
      <w:r w:rsidR="005058BA">
        <w:rPr>
          <w:rFonts w:ascii="Arial" w:hAnsi="Arial" w:cs="Arial"/>
        </w:rPr>
        <w:t xml:space="preserve"> Ocena spełniania warunków udziału w postępowaniu dokonana zostanie zgod</w:t>
      </w:r>
      <w:r w:rsidR="005058BA">
        <w:rPr>
          <w:rFonts w:ascii="Arial" w:hAnsi="Arial" w:cs="Arial"/>
        </w:rPr>
        <w:softHyphen/>
        <w:t xml:space="preserve">nie                   z formułą „spełnia - nie spełnia" na podstawie dokumentów i oświadczeń, jakich żąda Zamawiający od Wykonawców. </w:t>
      </w:r>
    </w:p>
    <w:p w:rsidR="00B22AE3" w:rsidRDefault="00B22AE3">
      <w:pPr>
        <w:pStyle w:val="tyt"/>
        <w:keepNext w:val="0"/>
        <w:spacing w:before="0" w:after="0"/>
        <w:jc w:val="both"/>
        <w:rPr>
          <w:rFonts w:ascii="Arial" w:hAnsi="Arial" w:cs="Arial"/>
          <w:b w:val="0"/>
          <w:bCs w:val="0"/>
          <w:i/>
          <w:iCs/>
        </w:rPr>
      </w:pPr>
    </w:p>
    <w:p w:rsidR="00B22AE3" w:rsidRPr="00F9317F" w:rsidRDefault="005058BA">
      <w:pPr>
        <w:pStyle w:val="Podtytu"/>
        <w:rPr>
          <w:rFonts w:ascii="Arial" w:hAnsi="Arial" w:cs="Arial"/>
          <w:sz w:val="24"/>
          <w:szCs w:val="24"/>
          <w:u w:val="single"/>
        </w:rPr>
      </w:pPr>
      <w:r w:rsidRPr="00F9317F">
        <w:rPr>
          <w:rFonts w:ascii="Arial" w:hAnsi="Arial" w:cs="Arial"/>
          <w:sz w:val="24"/>
          <w:szCs w:val="24"/>
          <w:u w:val="single"/>
        </w:rPr>
        <w:t>VI. WYKAZ OŚWIADCZEŃ LUB DOKUMENTÓW, JAKIE MAJĄ DOSTARCZYĆ WYKONAWCY W CELU POTWIERDZENIA SPEŁNIANIA WARUNKÓW UDZIAŁU W POSTĘPOWANIU</w:t>
      </w:r>
    </w:p>
    <w:p w:rsidR="00B22AE3" w:rsidRDefault="00B22AE3">
      <w:pPr>
        <w:pStyle w:val="Podtytu"/>
        <w:rPr>
          <w:rFonts w:ascii="Arial" w:hAnsi="Arial" w:cs="Arial"/>
          <w:b w:val="0"/>
          <w:bCs/>
          <w:sz w:val="24"/>
          <w:szCs w:val="24"/>
        </w:rPr>
      </w:pPr>
    </w:p>
    <w:p w:rsidR="00B22AE3" w:rsidRDefault="005058BA">
      <w:pPr>
        <w:pStyle w:val="Podtytu"/>
        <w:rPr>
          <w:rFonts w:ascii="Arial" w:hAnsi="Arial" w:cs="Arial"/>
          <w:bCs/>
          <w:i/>
          <w:iCs/>
          <w:sz w:val="24"/>
          <w:szCs w:val="24"/>
        </w:rPr>
      </w:pPr>
      <w:r>
        <w:rPr>
          <w:rFonts w:ascii="Arial" w:hAnsi="Arial" w:cs="Arial"/>
          <w:bCs/>
          <w:i/>
          <w:iCs/>
          <w:sz w:val="24"/>
          <w:szCs w:val="24"/>
        </w:rPr>
        <w:t>1. W celu wykazania spełniania przez Wykonawcę warunków, o których mowa w art. 22 ust. 1 pkt. 1-4 ustawy z dnia 29 stycznia 2004 r. - Prawo zamówień publicznych Zamawiający żąda złożenia przez Wykonawcę  następujących dokumentów;</w:t>
      </w:r>
    </w:p>
    <w:p w:rsidR="007F28B4" w:rsidRPr="009D70F8" w:rsidRDefault="005058BA" w:rsidP="009D70F8">
      <w:pPr>
        <w:pStyle w:val="tyt"/>
        <w:keepNext w:val="0"/>
        <w:spacing w:before="0" w:after="0"/>
        <w:jc w:val="both"/>
        <w:rPr>
          <w:rFonts w:ascii="Arial" w:hAnsi="Arial" w:cs="Arial"/>
          <w:b w:val="0"/>
          <w:bCs w:val="0"/>
          <w:i/>
          <w:iCs/>
        </w:rPr>
      </w:pPr>
      <w:r>
        <w:rPr>
          <w:rFonts w:ascii="Arial" w:hAnsi="Arial" w:cs="Arial"/>
          <w:b w:val="0"/>
          <w:bCs w:val="0"/>
        </w:rPr>
        <w:t xml:space="preserve">a) </w:t>
      </w:r>
      <w:r w:rsidRPr="00F84BEE">
        <w:rPr>
          <w:rFonts w:ascii="Arial" w:hAnsi="Arial" w:cs="Arial"/>
          <w:bCs w:val="0"/>
          <w:i/>
        </w:rPr>
        <w:t xml:space="preserve">oświadczenie </w:t>
      </w:r>
      <w:r>
        <w:rPr>
          <w:rFonts w:ascii="Arial" w:hAnsi="Arial" w:cs="Arial"/>
          <w:b w:val="0"/>
          <w:bCs w:val="0"/>
        </w:rPr>
        <w:t xml:space="preserve">Wykonawcy o spełnieniu warunków z art. 22 ust. 1 w związku z art. 44 ustawy </w:t>
      </w:r>
      <w:proofErr w:type="spellStart"/>
      <w:r>
        <w:rPr>
          <w:rFonts w:ascii="Arial" w:hAnsi="Arial" w:cs="Arial"/>
          <w:b w:val="0"/>
          <w:bCs w:val="0"/>
        </w:rPr>
        <w:t>Pzp</w:t>
      </w:r>
      <w:proofErr w:type="spellEnd"/>
      <w:r>
        <w:rPr>
          <w:rFonts w:ascii="Arial" w:hAnsi="Arial" w:cs="Arial"/>
          <w:b w:val="0"/>
          <w:bCs w:val="0"/>
        </w:rPr>
        <w:t xml:space="preserve"> </w:t>
      </w:r>
      <w:r w:rsidR="00314E2B">
        <w:rPr>
          <w:rFonts w:ascii="Arial" w:hAnsi="Arial" w:cs="Arial"/>
          <w:b w:val="0"/>
          <w:bCs w:val="0"/>
        </w:rPr>
        <w:t>–</w:t>
      </w:r>
      <w:r>
        <w:rPr>
          <w:rFonts w:ascii="Arial" w:hAnsi="Arial" w:cs="Arial"/>
          <w:b w:val="0"/>
          <w:bCs w:val="0"/>
          <w:i/>
          <w:iCs/>
        </w:rPr>
        <w:t xml:space="preserve"> </w:t>
      </w:r>
      <w:r w:rsidR="00314E2B">
        <w:rPr>
          <w:rFonts w:ascii="Arial" w:hAnsi="Arial" w:cs="Arial"/>
          <w:b w:val="0"/>
          <w:bCs w:val="0"/>
          <w:i/>
          <w:iCs/>
        </w:rPr>
        <w:t xml:space="preserve">wzór oświadczenia stanowi </w:t>
      </w:r>
      <w:r>
        <w:rPr>
          <w:rFonts w:ascii="Arial" w:hAnsi="Arial" w:cs="Arial"/>
          <w:b w:val="0"/>
          <w:bCs w:val="0"/>
          <w:i/>
          <w:iCs/>
        </w:rPr>
        <w:t>załącznik nr 2 do SIWZ</w:t>
      </w:r>
    </w:p>
    <w:p w:rsidR="007F28B4" w:rsidRPr="004F0266" w:rsidRDefault="007F28B4" w:rsidP="007F28B4">
      <w:pPr>
        <w:pStyle w:val="Tekstpodstawowy"/>
        <w:rPr>
          <w:rFonts w:ascii="Arial" w:hAnsi="Arial" w:cs="Arial"/>
          <w:b/>
          <w:i/>
          <w:iCs/>
          <w:sz w:val="22"/>
          <w:szCs w:val="22"/>
        </w:rPr>
      </w:pPr>
      <w:r w:rsidRPr="004F0266">
        <w:rPr>
          <w:rFonts w:ascii="Arial" w:hAnsi="Arial" w:cs="Arial"/>
          <w:b/>
          <w:i/>
          <w:iCs/>
          <w:sz w:val="22"/>
          <w:szCs w:val="22"/>
        </w:rPr>
        <w:lastRenderedPageBreak/>
        <w:t xml:space="preserve">(W przypadku składania oferty przez Wykonawców występujących wspólnie                             </w:t>
      </w:r>
      <w:r w:rsidRPr="004F0266">
        <w:rPr>
          <w:rFonts w:ascii="Arial" w:hAnsi="Arial" w:cs="Arial"/>
          <w:b/>
          <w:bCs/>
          <w:i/>
          <w:iCs/>
          <w:sz w:val="22"/>
          <w:szCs w:val="22"/>
        </w:rPr>
        <w:t>o udzielenie zamówienia,</w:t>
      </w:r>
      <w:r w:rsidRPr="004F0266">
        <w:rPr>
          <w:rFonts w:ascii="Arial" w:hAnsi="Arial" w:cs="Arial"/>
          <w:b/>
          <w:i/>
          <w:iCs/>
          <w:sz w:val="22"/>
          <w:szCs w:val="22"/>
        </w:rPr>
        <w:t xml:space="preserve"> oświadczenie musi być złożone przez każdego Wykonawcę).</w:t>
      </w:r>
    </w:p>
    <w:p w:rsidR="00BD0DE2" w:rsidRPr="005012A1" w:rsidRDefault="00BD0DE2" w:rsidP="00BD0DE2">
      <w:pPr>
        <w:pStyle w:val="tyt"/>
        <w:spacing w:before="0" w:after="0"/>
        <w:jc w:val="both"/>
        <w:rPr>
          <w:rFonts w:ascii="Arial" w:hAnsi="Arial" w:cs="Arial"/>
          <w:b w:val="0"/>
          <w:bCs w:val="0"/>
          <w:i/>
          <w:iCs/>
          <w:szCs w:val="22"/>
        </w:rPr>
      </w:pPr>
      <w:r>
        <w:rPr>
          <w:rFonts w:ascii="Arial" w:hAnsi="Arial"/>
          <w:b w:val="0"/>
          <w:iCs/>
        </w:rPr>
        <w:t xml:space="preserve">b) </w:t>
      </w:r>
      <w:r>
        <w:rPr>
          <w:rFonts w:ascii="Arial" w:hAnsi="Arial" w:cs="Arial"/>
          <w:b w:val="0"/>
          <w:bCs w:val="0"/>
        </w:rPr>
        <w:t xml:space="preserve"> </w:t>
      </w:r>
      <w:r w:rsidRPr="00F84BEE">
        <w:rPr>
          <w:rFonts w:ascii="Arial" w:hAnsi="Arial" w:cs="Arial"/>
          <w:bCs w:val="0"/>
          <w:i/>
          <w:iCs/>
          <w:szCs w:val="22"/>
        </w:rPr>
        <w:t>wykaz robót budowlanych</w:t>
      </w:r>
      <w:r>
        <w:rPr>
          <w:rFonts w:ascii="Arial" w:hAnsi="Arial" w:cs="Arial"/>
          <w:b w:val="0"/>
          <w:bCs w:val="0"/>
          <w:i/>
          <w:iCs/>
          <w:szCs w:val="22"/>
        </w:rPr>
        <w:t xml:space="preserve"> wykonanych w okresie ostatnich pięciu lat przed upływem terminu składania ofert </w:t>
      </w:r>
      <w:r>
        <w:rPr>
          <w:rFonts w:ascii="Arial" w:hAnsi="Arial" w:cs="Arial"/>
          <w:b w:val="0"/>
          <w:bCs w:val="0"/>
          <w:i/>
          <w:iCs/>
        </w:rPr>
        <w:t>a jeżeli okres prowadzenia działalności jest krótszy- w tym okresie, wraz z podaniem ich rodzaju i wartości, daty i miejsca wykonania                  oraz z</w:t>
      </w:r>
      <w:r>
        <w:rPr>
          <w:rFonts w:ascii="Arial" w:hAnsi="Arial" w:cs="Arial"/>
          <w:b w:val="0"/>
          <w:bCs w:val="0"/>
          <w:i/>
          <w:iCs/>
          <w:szCs w:val="22"/>
        </w:rPr>
        <w:t xml:space="preserve"> załączeniem dowodów dotyczących najważniejszych robót, określających, czy roboty te zostały wykonane w sposób należyty oraz wskazujących, czy zostały wykonane zgodnie z zasadami sztuki budowlanej i prawidłowo ukończone – załącznik nr </w:t>
      </w:r>
      <w:r w:rsidR="00271AA5">
        <w:rPr>
          <w:rFonts w:ascii="Arial" w:hAnsi="Arial" w:cs="Arial"/>
          <w:b w:val="0"/>
          <w:bCs w:val="0"/>
          <w:i/>
          <w:iCs/>
          <w:szCs w:val="22"/>
        </w:rPr>
        <w:t>9</w:t>
      </w:r>
      <w:r>
        <w:rPr>
          <w:rFonts w:ascii="Arial" w:hAnsi="Arial" w:cs="Arial"/>
          <w:b w:val="0"/>
          <w:bCs w:val="0"/>
          <w:i/>
          <w:iCs/>
          <w:szCs w:val="22"/>
        </w:rPr>
        <w:t xml:space="preserve"> do SIWZ</w:t>
      </w:r>
    </w:p>
    <w:p w:rsidR="00BD0DE2" w:rsidRPr="007F28B4" w:rsidRDefault="00BD0DE2" w:rsidP="00BD0DE2">
      <w:pPr>
        <w:pStyle w:val="tyt"/>
        <w:spacing w:before="0" w:after="0"/>
        <w:jc w:val="both"/>
        <w:rPr>
          <w:rFonts w:ascii="Arial" w:hAnsi="Arial" w:cs="Arial"/>
          <w:bCs w:val="0"/>
          <w:i/>
          <w:iCs/>
          <w:sz w:val="22"/>
          <w:szCs w:val="22"/>
        </w:rPr>
      </w:pPr>
      <w:r w:rsidRPr="007F28B4">
        <w:rPr>
          <w:rFonts w:ascii="Arial" w:hAnsi="Arial" w:cs="Arial"/>
          <w:bCs w:val="0"/>
          <w:i/>
          <w:iCs/>
          <w:sz w:val="22"/>
          <w:szCs w:val="22"/>
        </w:rPr>
        <w:t>(W przypadku składania oferty przez Wykonawców występujących wspólnie</w:t>
      </w:r>
      <w:r w:rsidRPr="007F28B4">
        <w:rPr>
          <w:rFonts w:ascii="Arial" w:hAnsi="Arial" w:cs="Arial"/>
          <w:bCs w:val="0"/>
          <w:i/>
          <w:iCs/>
          <w:sz w:val="22"/>
          <w:szCs w:val="22"/>
        </w:rPr>
        <w:br/>
        <w:t>o udzielenie zamówienia, ww. warunek wykonawcy mogą spełniać łącznie).</w:t>
      </w:r>
    </w:p>
    <w:p w:rsidR="00302F0B" w:rsidRDefault="00302F0B" w:rsidP="004A3CC6">
      <w:pPr>
        <w:pStyle w:val="Default"/>
        <w:jc w:val="both"/>
        <w:rPr>
          <w:rFonts w:ascii="Arial" w:hAnsi="Arial" w:cs="Arial"/>
          <w:b/>
          <w:bCs/>
        </w:rPr>
      </w:pPr>
      <w:r w:rsidRPr="004A3CC6">
        <w:rPr>
          <w:rFonts w:ascii="Arial" w:hAnsi="Arial" w:cs="Arial"/>
          <w:bCs/>
          <w:iCs/>
          <w:sz w:val="22"/>
          <w:szCs w:val="22"/>
        </w:rPr>
        <w:t>c)</w:t>
      </w:r>
      <w:r w:rsidRPr="00302F0B">
        <w:t xml:space="preserve"> </w:t>
      </w:r>
      <w:r>
        <w:rPr>
          <w:sz w:val="23"/>
          <w:szCs w:val="23"/>
        </w:rPr>
        <w:t xml:space="preserve"> </w:t>
      </w:r>
      <w:r w:rsidRPr="004A3CC6">
        <w:rPr>
          <w:rFonts w:ascii="Arial" w:hAnsi="Arial" w:cs="Arial"/>
          <w:b/>
        </w:rPr>
        <w:t>wykaz osób, które będą uczestniczyć w wykonywaniu zamówienia</w:t>
      </w:r>
      <w:r w:rsidRPr="004A3CC6">
        <w:rPr>
          <w:rFonts w:ascii="Arial" w:hAnsi="Arial" w:cs="Arial"/>
        </w:rPr>
        <w:t xml:space="preserve">, </w:t>
      </w:r>
      <w:r w:rsidR="004A3CC6">
        <w:rPr>
          <w:rFonts w:ascii="Arial" w:hAnsi="Arial" w:cs="Arial"/>
        </w:rPr>
        <w:t xml:space="preserve">                              </w:t>
      </w:r>
      <w:r w:rsidRPr="004A3CC6">
        <w:rPr>
          <w:rFonts w:ascii="Arial" w:hAnsi="Arial" w:cs="Arial"/>
        </w:rPr>
        <w:t xml:space="preserve">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w:t>
      </w:r>
      <w:r w:rsidR="004A3CC6">
        <w:rPr>
          <w:rFonts w:ascii="Arial" w:hAnsi="Arial" w:cs="Arial"/>
        </w:rPr>
        <w:t xml:space="preserve">                </w:t>
      </w:r>
      <w:r w:rsidRPr="004A3CC6">
        <w:rPr>
          <w:rFonts w:ascii="Arial" w:hAnsi="Arial" w:cs="Arial"/>
        </w:rPr>
        <w:t xml:space="preserve">o podstawie do dysponowania tymi osobami - </w:t>
      </w:r>
      <w:r w:rsidR="004A3CC6" w:rsidRPr="004A3CC6">
        <w:rPr>
          <w:rFonts w:ascii="Arial" w:hAnsi="Arial" w:cs="Arial"/>
          <w:bCs/>
        </w:rPr>
        <w:t>z</w:t>
      </w:r>
      <w:r w:rsidRPr="004A3CC6">
        <w:rPr>
          <w:rFonts w:ascii="Arial" w:hAnsi="Arial" w:cs="Arial"/>
          <w:bCs/>
        </w:rPr>
        <w:t xml:space="preserve">ałącznik Nr </w:t>
      </w:r>
      <w:r w:rsidR="004A3CC6" w:rsidRPr="004A3CC6">
        <w:rPr>
          <w:rFonts w:ascii="Arial" w:hAnsi="Arial" w:cs="Arial"/>
          <w:bCs/>
        </w:rPr>
        <w:t>10 do SIWZ</w:t>
      </w:r>
      <w:r w:rsidRPr="004A3CC6">
        <w:rPr>
          <w:rFonts w:ascii="Arial" w:hAnsi="Arial" w:cs="Arial"/>
          <w:b/>
          <w:bCs/>
        </w:rPr>
        <w:t xml:space="preserve"> </w:t>
      </w:r>
    </w:p>
    <w:p w:rsidR="004A3CC6" w:rsidRPr="007F28B4" w:rsidRDefault="004A3CC6" w:rsidP="004A3CC6">
      <w:pPr>
        <w:pStyle w:val="tyt"/>
        <w:spacing w:before="0" w:after="0"/>
        <w:jc w:val="both"/>
        <w:rPr>
          <w:rFonts w:ascii="Arial" w:hAnsi="Arial" w:cs="Arial"/>
          <w:bCs w:val="0"/>
          <w:i/>
          <w:iCs/>
          <w:sz w:val="22"/>
          <w:szCs w:val="22"/>
        </w:rPr>
      </w:pPr>
      <w:r w:rsidRPr="007F28B4">
        <w:rPr>
          <w:rFonts w:ascii="Arial" w:hAnsi="Arial" w:cs="Arial"/>
          <w:bCs w:val="0"/>
          <w:i/>
          <w:iCs/>
          <w:sz w:val="22"/>
          <w:szCs w:val="22"/>
        </w:rPr>
        <w:t>(W przypadku składania oferty przez Wykonawców występujących wspólnie</w:t>
      </w:r>
      <w:r w:rsidRPr="007F28B4">
        <w:rPr>
          <w:rFonts w:ascii="Arial" w:hAnsi="Arial" w:cs="Arial"/>
          <w:bCs w:val="0"/>
          <w:i/>
          <w:iCs/>
          <w:sz w:val="22"/>
          <w:szCs w:val="22"/>
        </w:rPr>
        <w:br/>
        <w:t>o udzielenie zamówienia, ww. warunek wykonawcy mogą spełniać łącznie).</w:t>
      </w:r>
    </w:p>
    <w:p w:rsidR="00302F0B" w:rsidRDefault="004A3CC6" w:rsidP="004A3CC6">
      <w:pPr>
        <w:pStyle w:val="Default"/>
        <w:spacing w:after="27"/>
        <w:jc w:val="both"/>
        <w:rPr>
          <w:rFonts w:ascii="Arial" w:hAnsi="Arial" w:cs="Arial"/>
          <w:bCs/>
        </w:rPr>
      </w:pPr>
      <w:r>
        <w:rPr>
          <w:rFonts w:ascii="Arial" w:hAnsi="Arial" w:cs="Arial"/>
        </w:rPr>
        <w:t>d</w:t>
      </w:r>
      <w:r w:rsidR="00302F0B" w:rsidRPr="004A3CC6">
        <w:rPr>
          <w:rFonts w:ascii="Arial" w:hAnsi="Arial" w:cs="Arial"/>
        </w:rPr>
        <w:t xml:space="preserve">) </w:t>
      </w:r>
      <w:r w:rsidR="00302F0B" w:rsidRPr="004A3CC6">
        <w:rPr>
          <w:rFonts w:ascii="Arial" w:hAnsi="Arial" w:cs="Arial"/>
          <w:b/>
        </w:rPr>
        <w:t>oświadczenie,</w:t>
      </w:r>
      <w:r w:rsidR="00302F0B" w:rsidRPr="004A3CC6">
        <w:rPr>
          <w:rFonts w:ascii="Arial" w:hAnsi="Arial" w:cs="Arial"/>
        </w:rPr>
        <w:t xml:space="preserve"> że osoby, które będą uczestniczyć w wykonaniu zamówienia posiadają wymagane uprawnienia, jeżeli ustawy nakładają obowiązek posiadania takich uprawnień</w:t>
      </w:r>
      <w:r>
        <w:rPr>
          <w:rFonts w:ascii="Arial" w:hAnsi="Arial" w:cs="Arial"/>
        </w:rPr>
        <w:t xml:space="preserve"> - </w:t>
      </w:r>
      <w:r w:rsidRPr="004A3CC6">
        <w:rPr>
          <w:rFonts w:ascii="Arial" w:hAnsi="Arial" w:cs="Arial"/>
          <w:bCs/>
        </w:rPr>
        <w:t>załącznik Nr 1</w:t>
      </w:r>
      <w:r w:rsidR="007C33C2">
        <w:rPr>
          <w:rFonts w:ascii="Arial" w:hAnsi="Arial" w:cs="Arial"/>
          <w:bCs/>
        </w:rPr>
        <w:t>1</w:t>
      </w:r>
      <w:r w:rsidRPr="004A3CC6">
        <w:rPr>
          <w:rFonts w:ascii="Arial" w:hAnsi="Arial" w:cs="Arial"/>
          <w:bCs/>
        </w:rPr>
        <w:t xml:space="preserve"> do SIWZ</w:t>
      </w:r>
    </w:p>
    <w:p w:rsidR="00653F35" w:rsidRDefault="00E723A9" w:rsidP="002C7BC5">
      <w:pPr>
        <w:pStyle w:val="tyt"/>
        <w:spacing w:before="0" w:after="0"/>
        <w:jc w:val="both"/>
        <w:rPr>
          <w:rFonts w:ascii="Arial" w:hAnsi="Arial" w:cs="Arial"/>
          <w:bCs w:val="0"/>
          <w:i/>
          <w:iCs/>
          <w:sz w:val="22"/>
          <w:szCs w:val="22"/>
        </w:rPr>
      </w:pPr>
      <w:r w:rsidRPr="007F28B4">
        <w:rPr>
          <w:rFonts w:ascii="Arial" w:hAnsi="Arial" w:cs="Arial"/>
          <w:bCs w:val="0"/>
          <w:i/>
          <w:iCs/>
          <w:sz w:val="22"/>
          <w:szCs w:val="22"/>
        </w:rPr>
        <w:t>(W przypadku składania oferty przez Wykonawców występujących wspólnie</w:t>
      </w:r>
      <w:r w:rsidRPr="007F28B4">
        <w:rPr>
          <w:rFonts w:ascii="Arial" w:hAnsi="Arial" w:cs="Arial"/>
          <w:bCs w:val="0"/>
          <w:i/>
          <w:iCs/>
          <w:sz w:val="22"/>
          <w:szCs w:val="22"/>
        </w:rPr>
        <w:br/>
        <w:t>o udzielenie zamówienia, ww. warunek wykonawcy mogą spełniać łącznie).</w:t>
      </w:r>
    </w:p>
    <w:p w:rsidR="002C7BC5" w:rsidRPr="002C7BC5" w:rsidRDefault="002C7BC5" w:rsidP="002C7BC5">
      <w:pPr>
        <w:pStyle w:val="tyt"/>
        <w:spacing w:before="0" w:after="0"/>
        <w:jc w:val="both"/>
        <w:rPr>
          <w:rFonts w:ascii="Arial" w:hAnsi="Arial" w:cs="Arial"/>
          <w:bCs w:val="0"/>
          <w:i/>
          <w:iCs/>
          <w:sz w:val="22"/>
          <w:szCs w:val="22"/>
        </w:rPr>
      </w:pPr>
    </w:p>
    <w:p w:rsidR="00B22AE3" w:rsidRPr="00E503A8" w:rsidRDefault="005058BA" w:rsidP="00E503A8">
      <w:pPr>
        <w:pStyle w:val="Tekstpodstawowywcity31"/>
        <w:ind w:left="0"/>
        <w:rPr>
          <w:rFonts w:ascii="Arial" w:hAnsi="Arial"/>
          <w:iCs/>
          <w:sz w:val="24"/>
          <w:szCs w:val="24"/>
        </w:rPr>
      </w:pPr>
      <w:r>
        <w:rPr>
          <w:rFonts w:ascii="Arial" w:hAnsi="Arial"/>
          <w:iCs/>
          <w:sz w:val="24"/>
          <w:szCs w:val="24"/>
        </w:rPr>
        <w:t xml:space="preserve">2. W celu wykazania braku podstaw do wykluczenia z postępowania </w:t>
      </w:r>
      <w:r w:rsidR="00BD6E9D">
        <w:rPr>
          <w:rFonts w:ascii="Arial" w:hAnsi="Arial"/>
          <w:iCs/>
          <w:sz w:val="24"/>
          <w:szCs w:val="24"/>
        </w:rPr>
        <w:t xml:space="preserve">                              </w:t>
      </w:r>
      <w:r>
        <w:rPr>
          <w:rFonts w:ascii="Arial" w:hAnsi="Arial"/>
          <w:iCs/>
          <w:sz w:val="24"/>
          <w:szCs w:val="24"/>
        </w:rPr>
        <w:t>o udzielenie zamówienia w okolicznościach, o których mowa w art. 24 ust. 1 ustawy, Zamawiający żąda złożenia przez Wykonawcę następujących dokumentów:</w:t>
      </w:r>
    </w:p>
    <w:p w:rsidR="00B22AE3" w:rsidRDefault="005058BA">
      <w:pPr>
        <w:pStyle w:val="tyt"/>
        <w:spacing w:before="0" w:after="0"/>
        <w:jc w:val="both"/>
        <w:rPr>
          <w:rFonts w:ascii="Arial" w:hAnsi="Arial" w:cs="Arial"/>
          <w:b w:val="0"/>
          <w:bCs w:val="0"/>
        </w:rPr>
      </w:pPr>
      <w:r>
        <w:rPr>
          <w:rFonts w:ascii="Arial" w:hAnsi="Arial" w:cs="Arial"/>
          <w:b w:val="0"/>
          <w:bCs w:val="0"/>
        </w:rPr>
        <w:t xml:space="preserve">a)  </w:t>
      </w:r>
      <w:r w:rsidR="002E0160">
        <w:rPr>
          <w:rFonts w:ascii="Arial" w:hAnsi="Arial" w:cs="Arial"/>
          <w:bCs w:val="0"/>
          <w:i/>
        </w:rPr>
        <w:t>oświadczenie</w:t>
      </w:r>
      <w:r w:rsidRPr="00E503A8">
        <w:rPr>
          <w:rFonts w:ascii="Arial" w:hAnsi="Arial" w:cs="Arial"/>
          <w:bCs w:val="0"/>
          <w:i/>
        </w:rPr>
        <w:t xml:space="preserve"> o braku podstaw do wykluczenia</w:t>
      </w:r>
      <w:r>
        <w:rPr>
          <w:rFonts w:ascii="Arial" w:hAnsi="Arial" w:cs="Arial"/>
          <w:b w:val="0"/>
          <w:bCs w:val="0"/>
        </w:rPr>
        <w:t xml:space="preserve"> z postępowania o udzielenia zamówienia z art. 24 ust. 1  ustawy z dnia 29 s</w:t>
      </w:r>
      <w:r w:rsidR="002B2DDA">
        <w:rPr>
          <w:rFonts w:ascii="Arial" w:hAnsi="Arial" w:cs="Arial"/>
          <w:b w:val="0"/>
          <w:bCs w:val="0"/>
        </w:rPr>
        <w:t>tycznia 2004 r. - Prawo zamówień</w:t>
      </w:r>
      <w:r>
        <w:rPr>
          <w:rFonts w:ascii="Arial" w:hAnsi="Arial" w:cs="Arial"/>
          <w:b w:val="0"/>
          <w:bCs w:val="0"/>
        </w:rPr>
        <w:t xml:space="preserve"> publicznych- wzór oświadczenia stanowi załącznik nr 3 do SIWZ</w:t>
      </w:r>
    </w:p>
    <w:p w:rsidR="00422495" w:rsidRPr="00994B6F" w:rsidRDefault="005058BA" w:rsidP="002B2DDA">
      <w:pPr>
        <w:pStyle w:val="Tekstpodstawowy"/>
        <w:rPr>
          <w:rFonts w:ascii="Arial" w:hAnsi="Arial" w:cs="Arial"/>
          <w:b/>
          <w:i/>
          <w:iCs/>
          <w:sz w:val="22"/>
          <w:szCs w:val="22"/>
        </w:rPr>
      </w:pPr>
      <w:r w:rsidRPr="00BD6E9D">
        <w:rPr>
          <w:rFonts w:ascii="Arial" w:hAnsi="Arial" w:cs="Arial"/>
          <w:b/>
          <w:i/>
          <w:iCs/>
          <w:sz w:val="22"/>
          <w:szCs w:val="22"/>
        </w:rPr>
        <w:t>(W przypadku składania oferty przez Wykonawców występujących wspólnie</w:t>
      </w:r>
      <w:r w:rsidRPr="00BD6E9D">
        <w:rPr>
          <w:rFonts w:ascii="Arial" w:hAnsi="Arial" w:cs="Arial"/>
          <w:b/>
          <w:sz w:val="22"/>
          <w:szCs w:val="22"/>
        </w:rPr>
        <w:t xml:space="preserve"> </w:t>
      </w:r>
      <w:r w:rsidR="00BD6E9D">
        <w:rPr>
          <w:rFonts w:ascii="Arial" w:hAnsi="Arial" w:cs="Arial"/>
          <w:b/>
          <w:sz w:val="22"/>
          <w:szCs w:val="22"/>
        </w:rPr>
        <w:t xml:space="preserve">                            </w:t>
      </w:r>
      <w:r w:rsidRPr="00BD6E9D">
        <w:rPr>
          <w:rFonts w:ascii="Arial" w:hAnsi="Arial" w:cs="Arial"/>
          <w:b/>
          <w:bCs/>
          <w:i/>
          <w:iCs/>
          <w:sz w:val="22"/>
          <w:szCs w:val="22"/>
        </w:rPr>
        <w:t>o udzielenie zamówienia,</w:t>
      </w:r>
      <w:r w:rsidRPr="00BD6E9D">
        <w:rPr>
          <w:rFonts w:ascii="Arial" w:hAnsi="Arial" w:cs="Arial"/>
          <w:b/>
          <w:i/>
          <w:iCs/>
          <w:sz w:val="22"/>
          <w:szCs w:val="22"/>
        </w:rPr>
        <w:t xml:space="preserve"> oświadczenie musi być złożone przez każdego Wykonawcę.)</w:t>
      </w:r>
    </w:p>
    <w:p w:rsidR="00E1637C" w:rsidRDefault="005058BA" w:rsidP="00E1637C">
      <w:pPr>
        <w:pStyle w:val="Tekstpodstawowy"/>
        <w:rPr>
          <w:rFonts w:ascii="Arial" w:hAnsi="Arial" w:cs="Arial"/>
          <w:sz w:val="24"/>
          <w:szCs w:val="24"/>
        </w:rPr>
      </w:pPr>
      <w:r w:rsidRPr="002B2DDA">
        <w:rPr>
          <w:rFonts w:ascii="Arial" w:hAnsi="Arial" w:cs="Arial"/>
          <w:bCs/>
          <w:sz w:val="24"/>
          <w:szCs w:val="24"/>
        </w:rPr>
        <w:t xml:space="preserve">b)  </w:t>
      </w:r>
      <w:r w:rsidR="002B2DDA" w:rsidRPr="002B2DDA">
        <w:rPr>
          <w:rFonts w:ascii="Arial" w:hAnsi="Arial" w:cs="Arial"/>
          <w:sz w:val="24"/>
          <w:szCs w:val="24"/>
        </w:rPr>
        <w:t xml:space="preserve"> </w:t>
      </w:r>
      <w:r w:rsidR="002B2DDA" w:rsidRPr="00E503A8">
        <w:rPr>
          <w:rFonts w:ascii="Arial" w:hAnsi="Arial" w:cs="Arial"/>
          <w:b/>
          <w:i/>
          <w:sz w:val="24"/>
          <w:szCs w:val="24"/>
        </w:rPr>
        <w:t>aktualny odpis z właściwego rejestru lub z centralnej ewidencji i informacji o działalności gospodarczej</w:t>
      </w:r>
      <w:r w:rsidR="002B2DDA" w:rsidRPr="002B2DDA">
        <w:rPr>
          <w:rFonts w:ascii="Arial" w:hAnsi="Arial" w:cs="Arial"/>
          <w:sz w:val="24"/>
          <w:szCs w:val="24"/>
        </w:rPr>
        <w:t xml:space="preserve">, </w:t>
      </w:r>
      <w:r w:rsidR="002B2DDA" w:rsidRPr="00E503A8">
        <w:rPr>
          <w:rFonts w:ascii="Arial" w:hAnsi="Arial" w:cs="Arial"/>
          <w:sz w:val="24"/>
          <w:szCs w:val="24"/>
        </w:rPr>
        <w:t xml:space="preserve">jeżeli odrębne przepisy wymagają wpisu do rejestru lub ewidencji, wystawiony nie wcześniej niż 6 miesięcy przed upływem terminu składania ofert; </w:t>
      </w:r>
    </w:p>
    <w:p w:rsidR="00922F90" w:rsidRPr="00922F90" w:rsidRDefault="005058BA" w:rsidP="00922F90">
      <w:pPr>
        <w:pStyle w:val="Tekstpodstawowy"/>
        <w:rPr>
          <w:rFonts w:ascii="Arial" w:hAnsi="Arial" w:cs="Arial"/>
          <w:b/>
          <w:bCs/>
          <w:sz w:val="22"/>
          <w:szCs w:val="22"/>
        </w:rPr>
      </w:pPr>
      <w:r w:rsidRPr="00922F90">
        <w:rPr>
          <w:rFonts w:ascii="Arial" w:hAnsi="Arial" w:cs="Arial"/>
          <w:b/>
          <w:bCs/>
          <w:i/>
          <w:iCs/>
          <w:sz w:val="22"/>
          <w:szCs w:val="22"/>
        </w:rPr>
        <w:t>(W przypadku składania oferty przez Wykonawców występujących wspólnie</w:t>
      </w:r>
      <w:r w:rsidRPr="00922F90">
        <w:rPr>
          <w:rFonts w:ascii="Arial" w:hAnsi="Arial" w:cs="Arial"/>
          <w:b/>
          <w:bCs/>
          <w:sz w:val="22"/>
          <w:szCs w:val="22"/>
        </w:rPr>
        <w:t xml:space="preserve"> </w:t>
      </w:r>
      <w:r w:rsidR="00BD6E9D" w:rsidRPr="00922F90">
        <w:rPr>
          <w:rFonts w:ascii="Arial" w:hAnsi="Arial" w:cs="Arial"/>
          <w:b/>
          <w:bCs/>
          <w:sz w:val="22"/>
          <w:szCs w:val="22"/>
        </w:rPr>
        <w:t xml:space="preserve">                                     </w:t>
      </w:r>
      <w:r w:rsidRPr="00922F90">
        <w:rPr>
          <w:rFonts w:ascii="Arial" w:hAnsi="Arial" w:cs="Arial"/>
          <w:b/>
          <w:i/>
          <w:iCs/>
          <w:sz w:val="22"/>
          <w:szCs w:val="22"/>
        </w:rPr>
        <w:t>o udzielenie zamówienia,</w:t>
      </w:r>
      <w:r w:rsidRPr="00922F90">
        <w:rPr>
          <w:rFonts w:ascii="Arial" w:hAnsi="Arial" w:cs="Arial"/>
          <w:b/>
          <w:bCs/>
          <w:i/>
          <w:iCs/>
          <w:sz w:val="22"/>
          <w:szCs w:val="22"/>
        </w:rPr>
        <w:t xml:space="preserve"> </w:t>
      </w:r>
      <w:r w:rsidR="007F28B4">
        <w:rPr>
          <w:rFonts w:ascii="Arial" w:hAnsi="Arial" w:cs="Arial"/>
          <w:b/>
          <w:bCs/>
          <w:i/>
          <w:iCs/>
          <w:sz w:val="22"/>
          <w:szCs w:val="22"/>
        </w:rPr>
        <w:t xml:space="preserve">dokument </w:t>
      </w:r>
      <w:r w:rsidRPr="00922F90">
        <w:rPr>
          <w:rFonts w:ascii="Arial" w:hAnsi="Arial" w:cs="Arial"/>
          <w:b/>
          <w:bCs/>
          <w:i/>
          <w:iCs/>
          <w:sz w:val="22"/>
          <w:szCs w:val="22"/>
        </w:rPr>
        <w:t>musi być złożon</w:t>
      </w:r>
      <w:r w:rsidR="007F28B4">
        <w:rPr>
          <w:rFonts w:ascii="Arial" w:hAnsi="Arial" w:cs="Arial"/>
          <w:b/>
          <w:bCs/>
          <w:i/>
          <w:iCs/>
          <w:sz w:val="22"/>
          <w:szCs w:val="22"/>
        </w:rPr>
        <w:t>y</w:t>
      </w:r>
      <w:r w:rsidRPr="00922F90">
        <w:rPr>
          <w:rFonts w:ascii="Arial" w:hAnsi="Arial" w:cs="Arial"/>
          <w:b/>
          <w:bCs/>
          <w:i/>
          <w:iCs/>
          <w:sz w:val="22"/>
          <w:szCs w:val="22"/>
        </w:rPr>
        <w:t xml:space="preserve"> przez każdego Wykonawcę.)</w:t>
      </w:r>
      <w:r w:rsidRPr="00922F90">
        <w:rPr>
          <w:rFonts w:ascii="Arial" w:hAnsi="Arial" w:cs="Arial"/>
          <w:b/>
          <w:bCs/>
          <w:sz w:val="22"/>
          <w:szCs w:val="22"/>
        </w:rPr>
        <w:t xml:space="preserve"> </w:t>
      </w:r>
    </w:p>
    <w:p w:rsidR="00CD7D38" w:rsidRPr="00685022" w:rsidRDefault="00CD7D38" w:rsidP="00922F90">
      <w:pPr>
        <w:pStyle w:val="Tekstpodstawowy"/>
        <w:rPr>
          <w:rFonts w:ascii="Arial" w:hAnsi="Arial" w:cs="Arial"/>
          <w:bCs/>
          <w:i/>
          <w:sz w:val="24"/>
          <w:szCs w:val="24"/>
        </w:rPr>
      </w:pPr>
      <w:r w:rsidRPr="00B75B4D">
        <w:rPr>
          <w:rFonts w:ascii="Arial" w:hAnsi="Arial" w:cs="Arial"/>
          <w:bCs/>
          <w:i/>
          <w:sz w:val="24"/>
          <w:szCs w:val="24"/>
        </w:rPr>
        <w:t>c)</w:t>
      </w:r>
      <w:r w:rsidRPr="00922F90">
        <w:rPr>
          <w:rFonts w:ascii="Arial" w:hAnsi="Arial" w:cs="Arial"/>
          <w:b/>
          <w:bCs/>
          <w:i/>
          <w:sz w:val="24"/>
          <w:szCs w:val="24"/>
        </w:rPr>
        <w:t xml:space="preserve"> </w:t>
      </w:r>
      <w:r w:rsidRPr="00685022">
        <w:rPr>
          <w:rFonts w:ascii="Arial" w:hAnsi="Arial" w:cs="Arial"/>
          <w:b/>
          <w:i/>
          <w:sz w:val="24"/>
          <w:szCs w:val="24"/>
        </w:rPr>
        <w:t>aktualne zaświadczenie właściwego naczelnika urzędu skarbowego</w:t>
      </w:r>
      <w:r w:rsidRPr="00685022">
        <w:rPr>
          <w:rFonts w:ascii="Arial" w:hAnsi="Arial" w:cs="Arial"/>
          <w:i/>
          <w:sz w:val="24"/>
          <w:szCs w:val="24"/>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1305E2" w:rsidRPr="00BD6E9D" w:rsidRDefault="001305E2" w:rsidP="001305E2">
      <w:pPr>
        <w:pStyle w:val="Tekstpodstawowy"/>
        <w:rPr>
          <w:rFonts w:ascii="Arial" w:hAnsi="Arial" w:cs="Arial"/>
          <w:b/>
          <w:i/>
          <w:iCs/>
          <w:sz w:val="22"/>
          <w:szCs w:val="22"/>
        </w:rPr>
      </w:pPr>
      <w:r w:rsidRPr="00BD6E9D">
        <w:rPr>
          <w:rFonts w:ascii="Arial" w:hAnsi="Arial" w:cs="Arial"/>
          <w:b/>
          <w:i/>
          <w:iCs/>
          <w:sz w:val="22"/>
          <w:szCs w:val="22"/>
        </w:rPr>
        <w:t>(W przypadku składania oferty przez Wykonawców występujących wspólnie</w:t>
      </w:r>
      <w:r w:rsidRPr="00BD6E9D">
        <w:rPr>
          <w:rFonts w:ascii="Arial" w:hAnsi="Arial" w:cs="Arial"/>
          <w:b/>
          <w:sz w:val="22"/>
          <w:szCs w:val="22"/>
        </w:rPr>
        <w:t xml:space="preserve"> </w:t>
      </w:r>
      <w:r w:rsidR="00BD6E9D">
        <w:rPr>
          <w:rFonts w:ascii="Arial" w:hAnsi="Arial" w:cs="Arial"/>
          <w:b/>
          <w:sz w:val="22"/>
          <w:szCs w:val="22"/>
        </w:rPr>
        <w:t xml:space="preserve">                              </w:t>
      </w:r>
      <w:r w:rsidRPr="00BD6E9D">
        <w:rPr>
          <w:rFonts w:ascii="Arial" w:hAnsi="Arial" w:cs="Arial"/>
          <w:b/>
          <w:bCs/>
          <w:i/>
          <w:iCs/>
          <w:sz w:val="22"/>
          <w:szCs w:val="22"/>
        </w:rPr>
        <w:t>o udzielenie zamówienia,</w:t>
      </w:r>
      <w:r w:rsidRPr="00BD6E9D">
        <w:rPr>
          <w:rFonts w:ascii="Arial" w:hAnsi="Arial" w:cs="Arial"/>
          <w:b/>
          <w:i/>
          <w:iCs/>
          <w:sz w:val="22"/>
          <w:szCs w:val="22"/>
        </w:rPr>
        <w:t xml:space="preserve"> </w:t>
      </w:r>
      <w:r w:rsidR="007F28B4">
        <w:rPr>
          <w:rFonts w:ascii="Arial" w:hAnsi="Arial" w:cs="Arial"/>
          <w:b/>
          <w:i/>
          <w:iCs/>
          <w:sz w:val="22"/>
          <w:szCs w:val="22"/>
        </w:rPr>
        <w:t xml:space="preserve">dokument </w:t>
      </w:r>
      <w:r w:rsidRPr="00BD6E9D">
        <w:rPr>
          <w:rFonts w:ascii="Arial" w:hAnsi="Arial" w:cs="Arial"/>
          <w:b/>
          <w:i/>
          <w:iCs/>
          <w:sz w:val="22"/>
          <w:szCs w:val="22"/>
        </w:rPr>
        <w:t>musi być złożon</w:t>
      </w:r>
      <w:r w:rsidR="007F28B4">
        <w:rPr>
          <w:rFonts w:ascii="Arial" w:hAnsi="Arial" w:cs="Arial"/>
          <w:b/>
          <w:i/>
          <w:iCs/>
          <w:sz w:val="22"/>
          <w:szCs w:val="22"/>
        </w:rPr>
        <w:t>y</w:t>
      </w:r>
      <w:r w:rsidRPr="00BD6E9D">
        <w:rPr>
          <w:rFonts w:ascii="Arial" w:hAnsi="Arial" w:cs="Arial"/>
          <w:b/>
          <w:i/>
          <w:iCs/>
          <w:sz w:val="22"/>
          <w:szCs w:val="22"/>
        </w:rPr>
        <w:t xml:space="preserve"> przez każdego Wykonawcę.)</w:t>
      </w:r>
    </w:p>
    <w:p w:rsidR="00CD7D38" w:rsidRPr="00E503A8" w:rsidRDefault="00CD7D38" w:rsidP="00CD7D38">
      <w:pPr>
        <w:pStyle w:val="tyt"/>
        <w:spacing w:before="0" w:after="0"/>
        <w:jc w:val="both"/>
        <w:rPr>
          <w:rFonts w:ascii="Arial" w:hAnsi="Arial" w:cs="Arial"/>
          <w:b w:val="0"/>
          <w:bCs w:val="0"/>
        </w:rPr>
      </w:pPr>
      <w:r w:rsidRPr="00E503A8">
        <w:rPr>
          <w:rFonts w:ascii="Arial" w:hAnsi="Arial" w:cs="Arial"/>
          <w:b w:val="0"/>
        </w:rPr>
        <w:t>d</w:t>
      </w:r>
      <w:r w:rsidRPr="00E503A8">
        <w:rPr>
          <w:rFonts w:ascii="Arial" w:hAnsi="Arial" w:cs="Arial"/>
          <w:i/>
        </w:rPr>
        <w:t>) aktualne zaświadczenie właściwego oddziału Zakładu Ubezpieczeń Społecznych lub Kasy Rolniczego Ubezpieczenia Społecznego</w:t>
      </w:r>
      <w:r w:rsidRPr="00E503A8">
        <w:rPr>
          <w:rFonts w:ascii="Arial" w:hAnsi="Arial" w:cs="Arial"/>
          <w:b w:val="0"/>
        </w:rPr>
        <w:t xml:space="preserve"> p</w:t>
      </w:r>
      <w:r w:rsidR="00E503A8">
        <w:rPr>
          <w:rFonts w:ascii="Arial" w:hAnsi="Arial" w:cs="Arial"/>
          <w:b w:val="0"/>
        </w:rPr>
        <w:t xml:space="preserve">otwierdzające, że Wykonawca nie zalega </w:t>
      </w:r>
      <w:r w:rsidRPr="00E503A8">
        <w:rPr>
          <w:rFonts w:ascii="Arial" w:hAnsi="Arial" w:cs="Arial"/>
          <w:b w:val="0"/>
        </w:rPr>
        <w:t xml:space="preserve">z opłacaniem składek na ubezpieczenie zdrowotne i społeczne lub potwierdzenie, że uzyskał przewidziane prawem zwolnienie, </w:t>
      </w:r>
      <w:r w:rsidRPr="00E503A8">
        <w:rPr>
          <w:rFonts w:ascii="Arial" w:hAnsi="Arial" w:cs="Arial"/>
          <w:b w:val="0"/>
        </w:rPr>
        <w:lastRenderedPageBreak/>
        <w:t>odroczenie lub rozłożenie na raty zaległych płatności lub wstrzymanie w całości wykonania decyzji właściwego organu – wystawione nie wcześniej niż 3 miesiące przed upływem terminu składania ofert;</w:t>
      </w:r>
    </w:p>
    <w:p w:rsidR="00B22AE3" w:rsidRPr="00B75B4D" w:rsidRDefault="001305E2">
      <w:pPr>
        <w:pStyle w:val="Tekstpodstawowy"/>
        <w:rPr>
          <w:rFonts w:ascii="Arial" w:hAnsi="Arial" w:cs="Arial"/>
          <w:b/>
          <w:i/>
          <w:iCs/>
          <w:sz w:val="22"/>
          <w:szCs w:val="22"/>
        </w:rPr>
      </w:pPr>
      <w:r w:rsidRPr="00BD6E9D">
        <w:rPr>
          <w:rFonts w:ascii="Arial" w:hAnsi="Arial" w:cs="Arial"/>
          <w:b/>
          <w:i/>
          <w:iCs/>
          <w:sz w:val="22"/>
          <w:szCs w:val="22"/>
        </w:rPr>
        <w:t>(W przypadku składania oferty przez Wykonawców występujących wspólnie</w:t>
      </w:r>
      <w:r w:rsidRPr="00BD6E9D">
        <w:rPr>
          <w:rFonts w:ascii="Arial" w:hAnsi="Arial" w:cs="Arial"/>
          <w:b/>
          <w:sz w:val="22"/>
          <w:szCs w:val="22"/>
        </w:rPr>
        <w:t xml:space="preserve"> </w:t>
      </w:r>
      <w:r w:rsidR="00BD6E9D">
        <w:rPr>
          <w:rFonts w:ascii="Arial" w:hAnsi="Arial" w:cs="Arial"/>
          <w:b/>
          <w:sz w:val="22"/>
          <w:szCs w:val="22"/>
        </w:rPr>
        <w:t xml:space="preserve">                         </w:t>
      </w:r>
      <w:r w:rsidRPr="00BD6E9D">
        <w:rPr>
          <w:rFonts w:ascii="Arial" w:hAnsi="Arial" w:cs="Arial"/>
          <w:b/>
          <w:bCs/>
          <w:i/>
          <w:iCs/>
          <w:sz w:val="22"/>
          <w:szCs w:val="22"/>
        </w:rPr>
        <w:t>o udzielenie zamówienia,</w:t>
      </w:r>
      <w:r w:rsidRPr="00BD6E9D">
        <w:rPr>
          <w:rFonts w:ascii="Arial" w:hAnsi="Arial" w:cs="Arial"/>
          <w:b/>
          <w:i/>
          <w:iCs/>
          <w:sz w:val="22"/>
          <w:szCs w:val="22"/>
        </w:rPr>
        <w:t xml:space="preserve"> </w:t>
      </w:r>
      <w:r w:rsidR="007F28B4">
        <w:rPr>
          <w:rFonts w:ascii="Arial" w:hAnsi="Arial" w:cs="Arial"/>
          <w:b/>
          <w:i/>
          <w:iCs/>
          <w:sz w:val="22"/>
          <w:szCs w:val="22"/>
        </w:rPr>
        <w:t>dokument</w:t>
      </w:r>
      <w:r w:rsidRPr="00BD6E9D">
        <w:rPr>
          <w:rFonts w:ascii="Arial" w:hAnsi="Arial" w:cs="Arial"/>
          <w:b/>
          <w:i/>
          <w:iCs/>
          <w:sz w:val="22"/>
          <w:szCs w:val="22"/>
        </w:rPr>
        <w:t xml:space="preserve"> musi być złożon</w:t>
      </w:r>
      <w:r w:rsidR="007F28B4">
        <w:rPr>
          <w:rFonts w:ascii="Arial" w:hAnsi="Arial" w:cs="Arial"/>
          <w:b/>
          <w:i/>
          <w:iCs/>
          <w:sz w:val="22"/>
          <w:szCs w:val="22"/>
        </w:rPr>
        <w:t>y</w:t>
      </w:r>
      <w:r w:rsidRPr="00BD6E9D">
        <w:rPr>
          <w:rFonts w:ascii="Arial" w:hAnsi="Arial" w:cs="Arial"/>
          <w:b/>
          <w:i/>
          <w:iCs/>
          <w:sz w:val="22"/>
          <w:szCs w:val="22"/>
        </w:rPr>
        <w:t xml:space="preserve"> przez każdego Wykonawcę.)</w:t>
      </w:r>
    </w:p>
    <w:p w:rsidR="00314E2B" w:rsidRDefault="005058BA" w:rsidP="00314E2B">
      <w:pPr>
        <w:pStyle w:val="Tekstpodstawowy"/>
        <w:rPr>
          <w:rFonts w:ascii="Arial" w:hAnsi="Arial" w:cs="Arial"/>
          <w:sz w:val="24"/>
          <w:szCs w:val="24"/>
        </w:rPr>
      </w:pPr>
      <w:r w:rsidRPr="002C7BC5">
        <w:rPr>
          <w:rFonts w:ascii="Arial" w:hAnsi="Arial" w:cs="Arial"/>
          <w:b/>
          <w:iCs/>
          <w:sz w:val="24"/>
          <w:szCs w:val="24"/>
        </w:rPr>
        <w:t>3.</w:t>
      </w:r>
      <w:r>
        <w:rPr>
          <w:rFonts w:ascii="Arial" w:hAnsi="Arial" w:cs="Arial"/>
          <w:b/>
          <w:i/>
          <w:iCs/>
          <w:sz w:val="24"/>
          <w:szCs w:val="24"/>
        </w:rPr>
        <w:t xml:space="preserve"> </w:t>
      </w:r>
      <w:r w:rsidR="00314E2B">
        <w:rPr>
          <w:rFonts w:ascii="Arial" w:hAnsi="Arial"/>
          <w:sz w:val="24"/>
          <w:szCs w:val="24"/>
        </w:rPr>
        <w:t xml:space="preserve">W przypadku, gdy </w:t>
      </w:r>
      <w:r w:rsidR="00314E2B">
        <w:rPr>
          <w:rFonts w:ascii="Arial" w:hAnsi="Arial" w:cs="Arial"/>
          <w:sz w:val="24"/>
          <w:szCs w:val="24"/>
        </w:rPr>
        <w:t>Wykonawca polegać będzie na wiedzy i doświadczeniu, potencjale technicznym, osobach zdolnych do wykonania zamówienia, zdolnościach finansowych lub ekonomicznych innych podmiotów Wykonawca zobowiązany będzie udowodnić zamawiającemu, iż będzie dysponował zasobami niezbędnymi do realizacji zamówienia, przedstawiając w tym celu pisemne zobowiązanie tych podmiotów do oddania mu do dyspozycji niezbędnych zasobów na potrzeby wykonania zamówienia.</w:t>
      </w:r>
    </w:p>
    <w:p w:rsidR="009C3276" w:rsidRPr="00AF0EE3" w:rsidRDefault="009C3276" w:rsidP="00AF0EE3">
      <w:pPr>
        <w:pStyle w:val="Default"/>
        <w:jc w:val="both"/>
        <w:rPr>
          <w:rFonts w:ascii="Arial" w:hAnsi="Arial" w:cs="Arial"/>
        </w:rPr>
      </w:pPr>
      <w:r w:rsidRPr="00C51E5F">
        <w:rPr>
          <w:rFonts w:ascii="Arial" w:hAnsi="Arial" w:cs="Arial"/>
          <w:b/>
        </w:rPr>
        <w:t>4.</w:t>
      </w:r>
      <w:r w:rsidRPr="00C51E5F">
        <w:rPr>
          <w:rFonts w:ascii="Arial" w:hAnsi="Arial" w:cs="Arial"/>
        </w:rPr>
        <w:t xml:space="preserve"> Jeżeli Wykonawca wykazując spełnianie warunków, o których mowa w art. 22 ust. 1 ustawy i określonych </w:t>
      </w:r>
      <w:r w:rsidRPr="00C51E5F">
        <w:rPr>
          <w:rFonts w:ascii="Arial" w:hAnsi="Arial" w:cs="Arial"/>
          <w:b/>
        </w:rPr>
        <w:t xml:space="preserve">w rozdz. VI </w:t>
      </w:r>
      <w:proofErr w:type="spellStart"/>
      <w:r w:rsidRPr="00C51E5F">
        <w:rPr>
          <w:rFonts w:ascii="Arial" w:hAnsi="Arial" w:cs="Arial"/>
          <w:b/>
        </w:rPr>
        <w:t>pkt</w:t>
      </w:r>
      <w:proofErr w:type="spellEnd"/>
      <w:r w:rsidRPr="00C51E5F">
        <w:rPr>
          <w:rFonts w:ascii="Arial" w:hAnsi="Arial" w:cs="Arial"/>
          <w:b/>
        </w:rPr>
        <w:t xml:space="preserve"> 1 SIWZ</w:t>
      </w:r>
      <w:r w:rsidRPr="00C51E5F">
        <w:rPr>
          <w:rFonts w:ascii="Arial" w:hAnsi="Arial" w:cs="Arial"/>
        </w:rPr>
        <w:t xml:space="preserve"> polega na zasobach innych podmiotów na zasadach określonych w art. </w:t>
      </w:r>
      <w:r w:rsidR="00BD171C" w:rsidRPr="00C51E5F">
        <w:rPr>
          <w:rFonts w:ascii="Arial" w:hAnsi="Arial" w:cs="Arial"/>
        </w:rPr>
        <w:t>26 ust. 2b ustawy, a podmioty</w:t>
      </w:r>
      <w:r w:rsidR="002F68B4" w:rsidRPr="00C51E5F">
        <w:rPr>
          <w:rFonts w:ascii="Arial" w:hAnsi="Arial" w:cs="Arial"/>
        </w:rPr>
        <w:t xml:space="preserve"> te będą brały udział w realizacji części zamówienia, Zamawiający</w:t>
      </w:r>
      <w:r w:rsidRPr="00C51E5F">
        <w:rPr>
          <w:rFonts w:ascii="Arial" w:hAnsi="Arial" w:cs="Arial"/>
        </w:rPr>
        <w:t xml:space="preserve"> </w:t>
      </w:r>
      <w:r w:rsidRPr="00C51E5F">
        <w:rPr>
          <w:rFonts w:ascii="Arial" w:hAnsi="Arial" w:cs="Arial"/>
          <w:b/>
          <w:bCs/>
        </w:rPr>
        <w:t xml:space="preserve">żąda załączenia </w:t>
      </w:r>
      <w:r w:rsidRPr="00C51E5F">
        <w:rPr>
          <w:rFonts w:ascii="Arial" w:hAnsi="Arial" w:cs="Arial"/>
          <w:b/>
          <w:bCs/>
          <w:color w:val="auto"/>
        </w:rPr>
        <w:t>do oferty</w:t>
      </w:r>
      <w:r w:rsidRPr="00C51E5F">
        <w:rPr>
          <w:rFonts w:ascii="Arial" w:hAnsi="Arial" w:cs="Arial"/>
          <w:color w:val="auto"/>
        </w:rPr>
        <w:t xml:space="preserve">, dokumentów wymienionych </w:t>
      </w:r>
      <w:r w:rsidRPr="00C51E5F">
        <w:rPr>
          <w:rFonts w:ascii="Arial" w:hAnsi="Arial" w:cs="Arial"/>
          <w:b/>
          <w:color w:val="auto"/>
        </w:rPr>
        <w:t>w rozdz. VI pkt.</w:t>
      </w:r>
      <w:r w:rsidR="00AF0EE3" w:rsidRPr="00C51E5F">
        <w:rPr>
          <w:rFonts w:ascii="Arial" w:hAnsi="Arial" w:cs="Arial"/>
          <w:b/>
          <w:color w:val="auto"/>
        </w:rPr>
        <w:t xml:space="preserve"> </w:t>
      </w:r>
      <w:r w:rsidRPr="00C51E5F">
        <w:rPr>
          <w:rFonts w:ascii="Arial" w:hAnsi="Arial" w:cs="Arial"/>
          <w:b/>
          <w:color w:val="auto"/>
        </w:rPr>
        <w:t xml:space="preserve">2 SIWZ </w:t>
      </w:r>
      <w:r w:rsidRPr="00C51E5F">
        <w:rPr>
          <w:rFonts w:ascii="Arial" w:hAnsi="Arial" w:cs="Arial"/>
          <w:color w:val="auto"/>
        </w:rPr>
        <w:t>dotyczących podmiotów wskazanych przez Wykonawcę na podstawie art. 26 ust. 2b ustawy.</w:t>
      </w:r>
    </w:p>
    <w:p w:rsidR="002B2DDA" w:rsidRPr="008A6825" w:rsidRDefault="002B2DDA" w:rsidP="00314E2B">
      <w:pPr>
        <w:pStyle w:val="Tekstpodstawowy"/>
        <w:rPr>
          <w:rFonts w:ascii="Arial" w:hAnsi="Arial" w:cs="Arial"/>
          <w:sz w:val="10"/>
          <w:szCs w:val="10"/>
        </w:rPr>
      </w:pPr>
    </w:p>
    <w:p w:rsidR="00CD7D38" w:rsidRPr="00762357" w:rsidRDefault="00AF0EE3" w:rsidP="00CD7D38">
      <w:pPr>
        <w:pStyle w:val="tyt"/>
        <w:spacing w:before="0" w:after="0"/>
        <w:jc w:val="both"/>
        <w:rPr>
          <w:rFonts w:ascii="Arial" w:hAnsi="Arial" w:cs="Arial"/>
          <w:b w:val="0"/>
          <w:bCs w:val="0"/>
          <w:color w:val="000000"/>
        </w:rPr>
      </w:pPr>
      <w:r>
        <w:rPr>
          <w:rFonts w:ascii="Arial" w:hAnsi="Arial" w:cs="Arial"/>
          <w:bCs w:val="0"/>
          <w:color w:val="000000"/>
        </w:rPr>
        <w:t>5</w:t>
      </w:r>
      <w:r w:rsidR="008A22B9">
        <w:rPr>
          <w:rFonts w:ascii="Arial" w:hAnsi="Arial" w:cs="Arial"/>
          <w:bCs w:val="0"/>
          <w:color w:val="000000"/>
        </w:rPr>
        <w:t>.</w:t>
      </w:r>
      <w:r w:rsidR="00CD7D38" w:rsidRPr="00762357">
        <w:rPr>
          <w:rFonts w:ascii="Arial" w:hAnsi="Arial" w:cs="Arial"/>
          <w:b w:val="0"/>
          <w:bCs w:val="0"/>
          <w:color w:val="000000"/>
        </w:rPr>
        <w:t xml:space="preserve"> </w:t>
      </w:r>
      <w:r w:rsidR="00CD7D38" w:rsidRPr="00762357">
        <w:rPr>
          <w:rFonts w:ascii="Arial" w:eastAsia="Arial" w:hAnsi="Arial" w:cs="Arial"/>
          <w:b w:val="0"/>
        </w:rPr>
        <w:t>Je</w:t>
      </w:r>
      <w:r w:rsidR="00CD7D38" w:rsidRPr="00762357">
        <w:rPr>
          <w:rFonts w:ascii="Arial" w:eastAsia="TT58o00" w:hAnsi="Arial" w:cs="Arial"/>
          <w:b w:val="0"/>
        </w:rPr>
        <w:t>ż</w:t>
      </w:r>
      <w:r w:rsidR="00CD7D38" w:rsidRPr="00762357">
        <w:rPr>
          <w:rFonts w:ascii="Arial" w:eastAsia="Arial" w:hAnsi="Arial" w:cs="Arial"/>
          <w:b w:val="0"/>
        </w:rPr>
        <w:t>eli Wykonawca ma siedzib</w:t>
      </w:r>
      <w:r w:rsidR="00CD7D38" w:rsidRPr="00762357">
        <w:rPr>
          <w:rFonts w:ascii="Arial" w:eastAsia="TT58o00" w:hAnsi="Arial" w:cs="Arial"/>
          <w:b w:val="0"/>
        </w:rPr>
        <w:t xml:space="preserve">ę </w:t>
      </w:r>
      <w:r w:rsidR="00CD7D38" w:rsidRPr="00762357">
        <w:rPr>
          <w:rFonts w:ascii="Arial" w:eastAsia="Arial" w:hAnsi="Arial" w:cs="Arial"/>
          <w:b w:val="0"/>
        </w:rPr>
        <w:t>lub miejsce zamieszkania poza terytorium Rzeczypospolitej Polskiej, zamiast dokumentów, o którym mowa w roz</w:t>
      </w:r>
      <w:r w:rsidR="00CD7D38">
        <w:rPr>
          <w:rFonts w:ascii="Arial" w:eastAsia="Arial" w:hAnsi="Arial" w:cs="Arial"/>
          <w:b w:val="0"/>
        </w:rPr>
        <w:t>dziale VI SIWZ pkt. 2 lit. b)</w:t>
      </w:r>
      <w:r w:rsidR="008A22B9">
        <w:rPr>
          <w:rFonts w:ascii="Arial" w:eastAsia="Arial" w:hAnsi="Arial" w:cs="Arial"/>
          <w:b w:val="0"/>
        </w:rPr>
        <w:t xml:space="preserve">, c) , d) </w:t>
      </w:r>
      <w:r w:rsidR="00CD7D38">
        <w:rPr>
          <w:rFonts w:ascii="Arial" w:eastAsia="Arial" w:hAnsi="Arial" w:cs="Arial"/>
          <w:b w:val="0"/>
        </w:rPr>
        <w:t xml:space="preserve"> </w:t>
      </w:r>
      <w:r w:rsidR="00CD7D38" w:rsidRPr="00762357">
        <w:rPr>
          <w:rFonts w:ascii="Arial" w:eastAsia="Arial" w:hAnsi="Arial" w:cs="Arial"/>
          <w:b w:val="0"/>
        </w:rPr>
        <w:t>składa dokument lub dokumenty wystawione w kraju, w którym ma siedzib</w:t>
      </w:r>
      <w:r w:rsidR="00CD7D38" w:rsidRPr="00762357">
        <w:rPr>
          <w:rFonts w:ascii="Arial" w:eastAsia="TT58o00" w:hAnsi="Arial" w:cs="Arial"/>
          <w:b w:val="0"/>
        </w:rPr>
        <w:t xml:space="preserve">ę </w:t>
      </w:r>
      <w:r w:rsidR="00CD7D38" w:rsidRPr="00762357">
        <w:rPr>
          <w:rFonts w:ascii="Arial" w:eastAsia="Arial" w:hAnsi="Arial" w:cs="Arial"/>
          <w:b w:val="0"/>
        </w:rPr>
        <w:t>lub miejsce zamieszkania, potwierdzaj</w:t>
      </w:r>
      <w:r w:rsidR="00CD7D38" w:rsidRPr="00762357">
        <w:rPr>
          <w:rFonts w:ascii="Arial" w:eastAsia="TT58o00" w:hAnsi="Arial" w:cs="Arial"/>
          <w:b w:val="0"/>
        </w:rPr>
        <w:t>ą</w:t>
      </w:r>
      <w:r w:rsidR="00CD7D38" w:rsidRPr="00762357">
        <w:rPr>
          <w:rFonts w:ascii="Arial" w:eastAsia="Arial" w:hAnsi="Arial" w:cs="Arial"/>
          <w:b w:val="0"/>
        </w:rPr>
        <w:t xml:space="preserve">ce odpowiednio, </w:t>
      </w:r>
      <w:r w:rsidR="00CD7D38" w:rsidRPr="00762357">
        <w:rPr>
          <w:rFonts w:ascii="Arial" w:eastAsia="TT58o00" w:hAnsi="Arial" w:cs="Arial"/>
          <w:b w:val="0"/>
        </w:rPr>
        <w:t>ż</w:t>
      </w:r>
      <w:r w:rsidR="00CD7D38" w:rsidRPr="00762357">
        <w:rPr>
          <w:rFonts w:ascii="Arial" w:eastAsia="Arial" w:hAnsi="Arial" w:cs="Arial"/>
          <w:b w:val="0"/>
        </w:rPr>
        <w:t>e:</w:t>
      </w:r>
    </w:p>
    <w:p w:rsidR="00CD7D38" w:rsidRPr="00762357" w:rsidRDefault="00CD7D38" w:rsidP="00CD7D38">
      <w:pPr>
        <w:ind w:left="567"/>
        <w:jc w:val="both"/>
        <w:rPr>
          <w:rFonts w:ascii="Arial" w:eastAsia="Arial" w:hAnsi="Arial" w:cs="Arial"/>
        </w:rPr>
      </w:pPr>
      <w:r w:rsidRPr="00762357">
        <w:rPr>
          <w:rFonts w:ascii="Arial" w:eastAsia="Arial" w:hAnsi="Arial" w:cs="Arial"/>
        </w:rPr>
        <w:t>a)  nie otwarto jego likwidacji ani nie ogłoszono upadło</w:t>
      </w:r>
      <w:r w:rsidRPr="00762357">
        <w:rPr>
          <w:rFonts w:ascii="Arial" w:eastAsia="TT58o00" w:hAnsi="Arial" w:cs="Arial"/>
        </w:rPr>
        <w:t>ś</w:t>
      </w:r>
      <w:r w:rsidRPr="00762357">
        <w:rPr>
          <w:rFonts w:ascii="Arial" w:eastAsia="Arial" w:hAnsi="Arial" w:cs="Arial"/>
        </w:rPr>
        <w:t xml:space="preserve">ci </w:t>
      </w:r>
    </w:p>
    <w:p w:rsidR="00CD7D38" w:rsidRDefault="00CD7D38" w:rsidP="00CD7D38">
      <w:pPr>
        <w:ind w:left="567"/>
        <w:jc w:val="both"/>
        <w:rPr>
          <w:rFonts w:ascii="Arial" w:eastAsia="Arial" w:hAnsi="Arial" w:cs="Arial"/>
        </w:rPr>
      </w:pPr>
      <w:r w:rsidRPr="00762357">
        <w:rPr>
          <w:rFonts w:ascii="Arial" w:eastAsia="Arial" w:hAnsi="Arial" w:cs="Arial"/>
        </w:rPr>
        <w:t>b) nie zalega z uiszczaniem podatków, opłat, skł</w:t>
      </w:r>
      <w:r>
        <w:rPr>
          <w:rFonts w:ascii="Arial" w:eastAsia="Arial" w:hAnsi="Arial" w:cs="Arial"/>
        </w:rPr>
        <w:t>adek na ubezpieczenie społeczne</w:t>
      </w:r>
      <w:r w:rsidRPr="00762357">
        <w:rPr>
          <w:rFonts w:ascii="Arial" w:eastAsia="Arial" w:hAnsi="Arial" w:cs="Arial"/>
        </w:rPr>
        <w:t xml:space="preserve"> i zdrowotne albo </w:t>
      </w:r>
      <w:r w:rsidRPr="00762357">
        <w:rPr>
          <w:rFonts w:ascii="Arial" w:eastAsia="TT58o00" w:hAnsi="Arial" w:cs="Arial"/>
        </w:rPr>
        <w:t>ż</w:t>
      </w:r>
      <w:r w:rsidRPr="00762357">
        <w:rPr>
          <w:rFonts w:ascii="Arial" w:eastAsia="Arial" w:hAnsi="Arial" w:cs="Arial"/>
        </w:rPr>
        <w:t>e uzyskał przewidziane prawem zwolnienie, odroczenie lub rozło</w:t>
      </w:r>
      <w:r w:rsidRPr="00762357">
        <w:rPr>
          <w:rFonts w:ascii="Arial" w:eastAsia="TT58o00" w:hAnsi="Arial" w:cs="Arial"/>
        </w:rPr>
        <w:t>ż</w:t>
      </w:r>
      <w:r w:rsidRPr="00762357">
        <w:rPr>
          <w:rFonts w:ascii="Arial" w:eastAsia="Arial" w:hAnsi="Arial" w:cs="Arial"/>
        </w:rPr>
        <w:t>enie na raty zaległych płatno</w:t>
      </w:r>
      <w:r w:rsidRPr="00762357">
        <w:rPr>
          <w:rFonts w:ascii="Arial" w:eastAsia="TT58o00" w:hAnsi="Arial" w:cs="Arial"/>
        </w:rPr>
        <w:t>ś</w:t>
      </w:r>
      <w:r w:rsidRPr="00762357">
        <w:rPr>
          <w:rFonts w:ascii="Arial" w:eastAsia="Arial" w:hAnsi="Arial" w:cs="Arial"/>
        </w:rPr>
        <w:t>ci lub wstrzymanie w cało</w:t>
      </w:r>
      <w:r w:rsidRPr="00762357">
        <w:rPr>
          <w:rFonts w:ascii="Arial" w:eastAsia="TT58o00" w:hAnsi="Arial" w:cs="Arial"/>
        </w:rPr>
        <w:t>ś</w:t>
      </w:r>
      <w:r w:rsidRPr="00762357">
        <w:rPr>
          <w:rFonts w:ascii="Arial" w:eastAsia="Arial" w:hAnsi="Arial" w:cs="Arial"/>
        </w:rPr>
        <w:t>ci wykonania decyzji wła</w:t>
      </w:r>
      <w:r w:rsidRPr="00762357">
        <w:rPr>
          <w:rFonts w:ascii="Arial" w:eastAsia="TT58o00" w:hAnsi="Arial" w:cs="Arial"/>
        </w:rPr>
        <w:t>ś</w:t>
      </w:r>
      <w:r w:rsidRPr="00762357">
        <w:rPr>
          <w:rFonts w:ascii="Arial" w:eastAsia="Arial" w:hAnsi="Arial" w:cs="Arial"/>
        </w:rPr>
        <w:t>ciwego organu.</w:t>
      </w:r>
    </w:p>
    <w:p w:rsidR="008A22B9" w:rsidRDefault="00AF0EE3" w:rsidP="008A22B9">
      <w:pPr>
        <w:jc w:val="both"/>
        <w:rPr>
          <w:rFonts w:ascii="Arial" w:eastAsia="Arial" w:hAnsi="Arial" w:cs="Arial"/>
        </w:rPr>
      </w:pPr>
      <w:r>
        <w:rPr>
          <w:rFonts w:ascii="Arial" w:eastAsia="Arial" w:hAnsi="Arial" w:cs="Arial"/>
          <w:b/>
        </w:rPr>
        <w:t>6</w:t>
      </w:r>
      <w:r w:rsidR="00CD7D38" w:rsidRPr="00762357">
        <w:rPr>
          <w:rFonts w:ascii="Arial" w:eastAsia="Arial" w:hAnsi="Arial" w:cs="Arial"/>
          <w:b/>
        </w:rPr>
        <w:t>.</w:t>
      </w:r>
      <w:r w:rsidR="00CD7D38" w:rsidRPr="00762357">
        <w:rPr>
          <w:rFonts w:ascii="Arial" w:eastAsia="Arial" w:hAnsi="Arial" w:cs="Arial"/>
        </w:rPr>
        <w:t xml:space="preserve"> Dokument, o którym</w:t>
      </w:r>
      <w:r w:rsidR="008A22B9">
        <w:rPr>
          <w:rFonts w:ascii="Arial" w:eastAsia="Arial" w:hAnsi="Arial" w:cs="Arial"/>
        </w:rPr>
        <w:t xml:space="preserve"> mowa w rozdziale VI SIWZ pkt. </w:t>
      </w:r>
      <w:r>
        <w:rPr>
          <w:rFonts w:ascii="Arial" w:eastAsia="Arial" w:hAnsi="Arial" w:cs="Arial"/>
        </w:rPr>
        <w:t>5</w:t>
      </w:r>
      <w:r w:rsidR="00CD7D38" w:rsidRPr="00762357">
        <w:rPr>
          <w:rFonts w:ascii="Arial" w:eastAsia="Arial" w:hAnsi="Arial" w:cs="Arial"/>
        </w:rPr>
        <w:t xml:space="preserve"> lit. a)</w:t>
      </w:r>
      <w:r w:rsidR="008A22B9">
        <w:rPr>
          <w:rFonts w:ascii="Arial" w:eastAsia="Arial" w:hAnsi="Arial" w:cs="Arial"/>
        </w:rPr>
        <w:t xml:space="preserve"> </w:t>
      </w:r>
      <w:r w:rsidR="00CD7D38" w:rsidRPr="00762357">
        <w:rPr>
          <w:rFonts w:ascii="Arial" w:eastAsia="Arial" w:hAnsi="Arial" w:cs="Arial"/>
        </w:rPr>
        <w:t>powinien być  wystawiony nie wcze</w:t>
      </w:r>
      <w:r w:rsidR="00CD7D38" w:rsidRPr="00762357">
        <w:rPr>
          <w:rFonts w:ascii="Arial" w:eastAsia="TT58o00" w:hAnsi="Arial" w:cs="Arial"/>
        </w:rPr>
        <w:t>ś</w:t>
      </w:r>
      <w:r w:rsidR="00CD7D38" w:rsidRPr="00762357">
        <w:rPr>
          <w:rFonts w:ascii="Arial" w:eastAsia="Arial" w:hAnsi="Arial" w:cs="Arial"/>
        </w:rPr>
        <w:t>niej ni</w:t>
      </w:r>
      <w:r w:rsidR="00CD7D38" w:rsidRPr="00762357">
        <w:rPr>
          <w:rFonts w:ascii="Arial" w:eastAsia="TT58o00" w:hAnsi="Arial" w:cs="Arial"/>
        </w:rPr>
        <w:t xml:space="preserve">ż </w:t>
      </w:r>
      <w:r w:rsidR="00CD7D38" w:rsidRPr="00762357">
        <w:rPr>
          <w:rFonts w:ascii="Arial" w:eastAsia="Arial" w:hAnsi="Arial" w:cs="Arial"/>
        </w:rPr>
        <w:t>6 miesi</w:t>
      </w:r>
      <w:r w:rsidR="00CD7D38" w:rsidRPr="00762357">
        <w:rPr>
          <w:rFonts w:ascii="Arial" w:eastAsia="TT58o00" w:hAnsi="Arial" w:cs="Arial"/>
        </w:rPr>
        <w:t>ę</w:t>
      </w:r>
      <w:r w:rsidR="00CD7D38" w:rsidRPr="00762357">
        <w:rPr>
          <w:rFonts w:ascii="Arial" w:eastAsia="Arial" w:hAnsi="Arial" w:cs="Arial"/>
        </w:rPr>
        <w:t>cy przed upływem terminu składania ofert. Dokument, o którym</w:t>
      </w:r>
      <w:r w:rsidR="008A22B9">
        <w:rPr>
          <w:rFonts w:ascii="Arial" w:eastAsia="Arial" w:hAnsi="Arial" w:cs="Arial"/>
        </w:rPr>
        <w:t xml:space="preserve"> mowa w rozdziale VI SIWZ pkt. </w:t>
      </w:r>
      <w:r>
        <w:rPr>
          <w:rFonts w:ascii="Arial" w:eastAsia="Arial" w:hAnsi="Arial" w:cs="Arial"/>
        </w:rPr>
        <w:t>5</w:t>
      </w:r>
      <w:r w:rsidR="00CD7D38" w:rsidRPr="00762357">
        <w:rPr>
          <w:rFonts w:ascii="Arial" w:eastAsia="Arial" w:hAnsi="Arial" w:cs="Arial"/>
        </w:rPr>
        <w:t xml:space="preserve"> lit. b ) powinien być  wystawiony nie wcze</w:t>
      </w:r>
      <w:r w:rsidR="00CD7D38" w:rsidRPr="00762357">
        <w:rPr>
          <w:rFonts w:ascii="Arial" w:eastAsia="TT58o00" w:hAnsi="Arial" w:cs="Arial"/>
        </w:rPr>
        <w:t>ś</w:t>
      </w:r>
      <w:r w:rsidR="00CD7D38" w:rsidRPr="00762357">
        <w:rPr>
          <w:rFonts w:ascii="Arial" w:eastAsia="Arial" w:hAnsi="Arial" w:cs="Arial"/>
        </w:rPr>
        <w:t>niej ni</w:t>
      </w:r>
      <w:r w:rsidR="00CD7D38" w:rsidRPr="00762357">
        <w:rPr>
          <w:rFonts w:ascii="Arial" w:eastAsia="TT58o00" w:hAnsi="Arial" w:cs="Arial"/>
        </w:rPr>
        <w:t xml:space="preserve">ż </w:t>
      </w:r>
      <w:r w:rsidR="00CD7D38" w:rsidRPr="00762357">
        <w:rPr>
          <w:rFonts w:ascii="Arial" w:eastAsia="Arial" w:hAnsi="Arial" w:cs="Arial"/>
        </w:rPr>
        <w:t>3 miesi</w:t>
      </w:r>
      <w:r w:rsidR="00CD7D38" w:rsidRPr="00762357">
        <w:rPr>
          <w:rFonts w:ascii="Arial" w:eastAsia="TT58o00" w:hAnsi="Arial" w:cs="Arial"/>
        </w:rPr>
        <w:t>ą</w:t>
      </w:r>
      <w:r w:rsidR="00CD7D38" w:rsidRPr="00762357">
        <w:rPr>
          <w:rFonts w:ascii="Arial" w:eastAsia="Arial" w:hAnsi="Arial" w:cs="Arial"/>
        </w:rPr>
        <w:t>ce przed upływem terminu składania ofert.</w:t>
      </w:r>
    </w:p>
    <w:p w:rsidR="008A22B9" w:rsidRDefault="00AF0EE3" w:rsidP="008A22B9">
      <w:pPr>
        <w:jc w:val="both"/>
        <w:rPr>
          <w:rFonts w:ascii="Arial" w:eastAsia="Arial" w:hAnsi="Arial" w:cs="Arial"/>
        </w:rPr>
      </w:pPr>
      <w:r>
        <w:rPr>
          <w:rFonts w:ascii="Arial" w:eastAsia="Arial" w:hAnsi="Arial" w:cs="Arial"/>
          <w:b/>
        </w:rPr>
        <w:t>7</w:t>
      </w:r>
      <w:r w:rsidR="008A22B9" w:rsidRPr="008A22B9">
        <w:rPr>
          <w:rFonts w:ascii="Arial" w:eastAsia="Arial" w:hAnsi="Arial" w:cs="Arial"/>
          <w:b/>
        </w:rPr>
        <w:t>.</w:t>
      </w:r>
      <w:r w:rsidR="008A22B9">
        <w:rPr>
          <w:rFonts w:ascii="Arial" w:eastAsia="Arial" w:hAnsi="Arial" w:cs="Arial"/>
        </w:rPr>
        <w:t xml:space="preserve"> </w:t>
      </w:r>
      <w:r w:rsidR="008A22B9">
        <w:rPr>
          <w:rFonts w:ascii="Arial" w:hAnsi="Arial" w:cs="Arial"/>
        </w:rPr>
        <w:t>Jeżeli w kraju miejsca zamieszkania osoby lub w kraju, w którym Wykonawca ma siedzibę lub miejsce zamieszkania, nie wydaje się dokumentów, o których mowa w</w:t>
      </w:r>
      <w:r w:rsidR="00902D74">
        <w:rPr>
          <w:rFonts w:ascii="Arial" w:hAnsi="Arial" w:cs="Arial"/>
        </w:rPr>
        <w:t xml:space="preserve"> </w:t>
      </w:r>
      <w:r w:rsidR="008A22B9">
        <w:rPr>
          <w:rFonts w:ascii="Arial" w:hAnsi="Arial" w:cs="Arial"/>
        </w:rPr>
        <w:t xml:space="preserve"> </w:t>
      </w:r>
      <w:r w:rsidR="00681703" w:rsidRPr="003F1D68">
        <w:rPr>
          <w:rFonts w:ascii="Arial" w:eastAsia="Arial" w:hAnsi="Arial" w:cs="Arial"/>
        </w:rPr>
        <w:t xml:space="preserve">rozdziale VI SIWZ pkt. </w:t>
      </w:r>
      <w:r>
        <w:rPr>
          <w:rFonts w:ascii="Arial" w:eastAsia="Arial" w:hAnsi="Arial" w:cs="Arial"/>
        </w:rPr>
        <w:t>5</w:t>
      </w:r>
      <w:r w:rsidR="008A22B9" w:rsidRPr="00762357">
        <w:rPr>
          <w:rFonts w:ascii="Arial" w:eastAsia="Arial" w:hAnsi="Arial" w:cs="Arial"/>
          <w:b/>
        </w:rPr>
        <w:t xml:space="preserve"> </w:t>
      </w:r>
      <w:r w:rsidR="008A22B9">
        <w:rPr>
          <w:rFonts w:ascii="Arial" w:hAnsi="Arial" w:cs="Arial"/>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r w:rsidR="008A22B9" w:rsidRPr="008A22B9">
        <w:rPr>
          <w:rFonts w:ascii="Arial" w:eastAsia="Arial" w:hAnsi="Arial" w:cs="Arial"/>
        </w:rPr>
        <w:t>Zapis w rozdziale VI SIWZ pkt.</w:t>
      </w:r>
      <w:r>
        <w:rPr>
          <w:rFonts w:ascii="Arial" w:eastAsia="Arial" w:hAnsi="Arial" w:cs="Arial"/>
        </w:rPr>
        <w:t xml:space="preserve"> 6</w:t>
      </w:r>
      <w:r w:rsidR="008A22B9" w:rsidRPr="008A22B9">
        <w:rPr>
          <w:rFonts w:ascii="Arial" w:eastAsia="Arial" w:hAnsi="Arial" w:cs="Arial"/>
        </w:rPr>
        <w:t xml:space="preserve"> stosuje się odpowiednio.</w:t>
      </w:r>
    </w:p>
    <w:p w:rsidR="00AF0EE3" w:rsidRDefault="00AF0EE3" w:rsidP="00AF0EE3">
      <w:pPr>
        <w:pStyle w:val="Akapitzlist1"/>
        <w:widowControl/>
        <w:tabs>
          <w:tab w:val="left" w:pos="2367"/>
        </w:tabs>
        <w:spacing w:after="0" w:line="240" w:lineRule="auto"/>
        <w:ind w:left="0"/>
        <w:jc w:val="both"/>
        <w:rPr>
          <w:rFonts w:ascii="Arial" w:hAnsi="Arial" w:cs="Arial"/>
          <w:b/>
          <w:sz w:val="24"/>
          <w:szCs w:val="24"/>
        </w:rPr>
      </w:pPr>
      <w:r>
        <w:rPr>
          <w:rFonts w:ascii="Arial" w:eastAsia="Arial" w:hAnsi="Arial" w:cs="Arial"/>
          <w:b/>
        </w:rPr>
        <w:t>8</w:t>
      </w:r>
      <w:r w:rsidR="008A22B9" w:rsidRPr="00902D74">
        <w:rPr>
          <w:rFonts w:ascii="Arial" w:eastAsia="Arial" w:hAnsi="Arial" w:cs="Arial"/>
          <w:b/>
        </w:rPr>
        <w:t>.</w:t>
      </w:r>
      <w:r w:rsidR="008A22B9">
        <w:rPr>
          <w:rFonts w:ascii="Arial" w:eastAsia="Arial" w:hAnsi="Arial" w:cs="Arial"/>
        </w:rPr>
        <w:t xml:space="preserve"> </w:t>
      </w:r>
      <w:r w:rsidR="008A22B9" w:rsidRPr="00AF0EE3">
        <w:rPr>
          <w:rFonts w:ascii="Arial" w:hAnsi="Arial" w:cs="Arial"/>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r w:rsidRPr="00AF0EE3">
        <w:rPr>
          <w:rFonts w:ascii="Arial" w:hAnsi="Arial" w:cs="Arial"/>
          <w:b/>
          <w:sz w:val="24"/>
          <w:szCs w:val="24"/>
        </w:rPr>
        <w:t xml:space="preserve"> </w:t>
      </w:r>
    </w:p>
    <w:p w:rsidR="007A661F" w:rsidRPr="00F605A8" w:rsidRDefault="00AF0EE3" w:rsidP="00F605A8">
      <w:pPr>
        <w:pStyle w:val="Akapitzlist1"/>
        <w:widowControl/>
        <w:tabs>
          <w:tab w:val="left" w:pos="2367"/>
        </w:tabs>
        <w:spacing w:after="0" w:line="240" w:lineRule="auto"/>
        <w:ind w:left="0"/>
        <w:jc w:val="both"/>
        <w:rPr>
          <w:rFonts w:ascii="Arial" w:hAnsi="Arial" w:cs="Arial"/>
          <w:bCs/>
          <w:sz w:val="24"/>
          <w:szCs w:val="24"/>
        </w:rPr>
      </w:pPr>
      <w:r>
        <w:rPr>
          <w:rFonts w:ascii="Arial" w:hAnsi="Arial" w:cs="Arial"/>
          <w:b/>
          <w:sz w:val="24"/>
          <w:szCs w:val="24"/>
        </w:rPr>
        <w:t>9</w:t>
      </w:r>
      <w:r w:rsidRPr="002C7BC5">
        <w:rPr>
          <w:rFonts w:ascii="Arial" w:hAnsi="Arial" w:cs="Arial"/>
          <w:b/>
          <w:sz w:val="24"/>
          <w:szCs w:val="24"/>
        </w:rPr>
        <w:t>.</w:t>
      </w:r>
      <w:r w:rsidR="007A661F" w:rsidRPr="001305E2">
        <w:rPr>
          <w:rFonts w:ascii="Arial" w:eastAsia="Arial" w:hAnsi="Arial" w:cs="Arial"/>
        </w:rPr>
        <w:t xml:space="preserve"> </w:t>
      </w:r>
      <w:r w:rsidR="002B2DDA" w:rsidRPr="001305E2">
        <w:rPr>
          <w:rFonts w:ascii="Arial" w:hAnsi="Arial" w:cs="Arial"/>
          <w:b/>
        </w:rPr>
        <w:t>Inne oświadczenia i dokumenty, które należy przedłożyć wraz z ofertą</w:t>
      </w:r>
      <w:r w:rsidR="007A661F" w:rsidRPr="001305E2">
        <w:rPr>
          <w:rFonts w:ascii="Arial" w:hAnsi="Arial" w:cs="Arial"/>
          <w:b/>
        </w:rPr>
        <w:t>:</w:t>
      </w:r>
    </w:p>
    <w:p w:rsidR="00E503A8" w:rsidRDefault="007A661F" w:rsidP="007A661F">
      <w:pPr>
        <w:jc w:val="both"/>
        <w:rPr>
          <w:rFonts w:ascii="Arial" w:hAnsi="Arial" w:cs="Arial"/>
        </w:rPr>
      </w:pPr>
      <w:r w:rsidRPr="0086213B">
        <w:rPr>
          <w:rFonts w:ascii="Arial" w:hAnsi="Arial" w:cs="Arial"/>
          <w:sz w:val="21"/>
          <w:szCs w:val="21"/>
        </w:rPr>
        <w:t>a)</w:t>
      </w:r>
      <w:r>
        <w:rPr>
          <w:rFonts w:ascii="Arial" w:hAnsi="Arial" w:cs="Arial"/>
          <w:b/>
          <w:sz w:val="21"/>
          <w:szCs w:val="21"/>
        </w:rPr>
        <w:t xml:space="preserve"> </w:t>
      </w:r>
      <w:r w:rsidR="00E503A8" w:rsidRPr="0057278A">
        <w:rPr>
          <w:rFonts w:ascii="Arial" w:hAnsi="Arial" w:cs="Arial"/>
          <w:b/>
          <w:i/>
        </w:rPr>
        <w:t>Lista podmiotów należących do tej samej grupy kapitałowej</w:t>
      </w:r>
      <w:r w:rsidR="00E503A8" w:rsidRPr="006E1E2F">
        <w:rPr>
          <w:rFonts w:ascii="Arial" w:hAnsi="Arial" w:cs="Arial"/>
        </w:rPr>
        <w:t>, o której mowa</w:t>
      </w:r>
      <w:r w:rsidR="00902D74">
        <w:rPr>
          <w:rFonts w:ascii="Arial" w:hAnsi="Arial" w:cs="Arial"/>
        </w:rPr>
        <w:t xml:space="preserve">               </w:t>
      </w:r>
      <w:r w:rsidR="00E503A8" w:rsidRPr="006E1E2F">
        <w:rPr>
          <w:rFonts w:ascii="Arial" w:hAnsi="Arial" w:cs="Arial"/>
        </w:rPr>
        <w:t xml:space="preserve"> w art. 24 ust. 2 pkt. 5 ustawy albo informację o tym, że Wykonawca </w:t>
      </w:r>
      <w:r w:rsidR="00E503A8">
        <w:rPr>
          <w:rFonts w:ascii="Arial" w:hAnsi="Arial" w:cs="Arial"/>
        </w:rPr>
        <w:t xml:space="preserve">nie należy do grupy kapitałowej – </w:t>
      </w:r>
      <w:r w:rsidR="00E503A8" w:rsidRPr="00F14862">
        <w:rPr>
          <w:rFonts w:ascii="Arial" w:hAnsi="Arial" w:cs="Arial"/>
        </w:rPr>
        <w:t>zgodnie z załącznikiem nr 4 do SIWZ.</w:t>
      </w:r>
      <w:r w:rsidR="00E503A8" w:rsidRPr="006E1E2F">
        <w:rPr>
          <w:rFonts w:ascii="Arial" w:hAnsi="Arial" w:cs="Arial"/>
        </w:rPr>
        <w:t xml:space="preserve"> </w:t>
      </w:r>
    </w:p>
    <w:p w:rsidR="007955D5" w:rsidRPr="002C7BC5" w:rsidRDefault="007955D5" w:rsidP="002C7BC5">
      <w:pPr>
        <w:pStyle w:val="Tekstpodstawowy"/>
        <w:rPr>
          <w:rFonts w:ascii="Arial" w:hAnsi="Arial" w:cs="Arial"/>
          <w:b/>
          <w:bCs/>
          <w:sz w:val="22"/>
          <w:szCs w:val="22"/>
        </w:rPr>
      </w:pPr>
      <w:r w:rsidRPr="00922F90">
        <w:rPr>
          <w:rFonts w:ascii="Arial" w:hAnsi="Arial" w:cs="Arial"/>
          <w:b/>
          <w:bCs/>
          <w:i/>
          <w:iCs/>
          <w:sz w:val="22"/>
          <w:szCs w:val="22"/>
        </w:rPr>
        <w:t>(W przypadku składania oferty przez Wykonawców występujących wspólnie</w:t>
      </w:r>
      <w:r w:rsidRPr="00922F90">
        <w:rPr>
          <w:rFonts w:ascii="Arial" w:hAnsi="Arial" w:cs="Arial"/>
          <w:b/>
          <w:bCs/>
          <w:sz w:val="22"/>
          <w:szCs w:val="22"/>
        </w:rPr>
        <w:t xml:space="preserve">                                      </w:t>
      </w:r>
      <w:r w:rsidRPr="00922F90">
        <w:rPr>
          <w:rFonts w:ascii="Arial" w:hAnsi="Arial" w:cs="Arial"/>
          <w:b/>
          <w:i/>
          <w:iCs/>
          <w:sz w:val="22"/>
          <w:szCs w:val="22"/>
        </w:rPr>
        <w:t>o udzielenie zamówienia,</w:t>
      </w:r>
      <w:r w:rsidRPr="00922F90">
        <w:rPr>
          <w:rFonts w:ascii="Arial" w:hAnsi="Arial" w:cs="Arial"/>
          <w:b/>
          <w:bCs/>
          <w:i/>
          <w:iCs/>
          <w:sz w:val="22"/>
          <w:szCs w:val="22"/>
        </w:rPr>
        <w:t xml:space="preserve"> </w:t>
      </w:r>
      <w:r>
        <w:rPr>
          <w:rFonts w:ascii="Arial" w:hAnsi="Arial" w:cs="Arial"/>
          <w:b/>
          <w:bCs/>
          <w:i/>
          <w:iCs/>
          <w:sz w:val="22"/>
          <w:szCs w:val="22"/>
        </w:rPr>
        <w:t xml:space="preserve">dokument </w:t>
      </w:r>
      <w:r w:rsidRPr="00922F90">
        <w:rPr>
          <w:rFonts w:ascii="Arial" w:hAnsi="Arial" w:cs="Arial"/>
          <w:b/>
          <w:bCs/>
          <w:i/>
          <w:iCs/>
          <w:sz w:val="22"/>
          <w:szCs w:val="22"/>
        </w:rPr>
        <w:t>musi być złożon</w:t>
      </w:r>
      <w:r>
        <w:rPr>
          <w:rFonts w:ascii="Arial" w:hAnsi="Arial" w:cs="Arial"/>
          <w:b/>
          <w:bCs/>
          <w:i/>
          <w:iCs/>
          <w:sz w:val="22"/>
          <w:szCs w:val="22"/>
        </w:rPr>
        <w:t>y</w:t>
      </w:r>
      <w:r w:rsidRPr="00922F90">
        <w:rPr>
          <w:rFonts w:ascii="Arial" w:hAnsi="Arial" w:cs="Arial"/>
          <w:b/>
          <w:bCs/>
          <w:i/>
          <w:iCs/>
          <w:sz w:val="22"/>
          <w:szCs w:val="22"/>
        </w:rPr>
        <w:t xml:space="preserve"> przez każdego Wykonawcę.)</w:t>
      </w:r>
      <w:r w:rsidRPr="00922F90">
        <w:rPr>
          <w:rFonts w:ascii="Arial" w:hAnsi="Arial" w:cs="Arial"/>
          <w:b/>
          <w:bCs/>
          <w:sz w:val="22"/>
          <w:szCs w:val="22"/>
        </w:rPr>
        <w:t xml:space="preserve"> </w:t>
      </w:r>
    </w:p>
    <w:p w:rsidR="002B2DDA" w:rsidRPr="00E503A8" w:rsidRDefault="00E503A8" w:rsidP="007A661F">
      <w:pPr>
        <w:jc w:val="both"/>
        <w:rPr>
          <w:rFonts w:ascii="Arial" w:hAnsi="Arial" w:cs="Arial"/>
        </w:rPr>
      </w:pPr>
      <w:r>
        <w:rPr>
          <w:rFonts w:ascii="Arial" w:hAnsi="Arial" w:cs="Arial"/>
        </w:rPr>
        <w:lastRenderedPageBreak/>
        <w:t xml:space="preserve">b) </w:t>
      </w:r>
      <w:r w:rsidR="007A661F">
        <w:rPr>
          <w:rFonts w:ascii="Arial" w:hAnsi="Arial" w:cs="Arial"/>
          <w:b/>
          <w:bCs/>
          <w:i/>
          <w:iCs/>
        </w:rPr>
        <w:t>Formularz ofertowy</w:t>
      </w:r>
      <w:r w:rsidR="007A661F">
        <w:rPr>
          <w:rFonts w:ascii="Arial" w:hAnsi="Arial" w:cs="Arial"/>
        </w:rPr>
        <w:t xml:space="preserve"> - wypełniony i podpisany (wg załącznika nr 1 do SIWZ),</w:t>
      </w:r>
    </w:p>
    <w:p w:rsidR="007A661F" w:rsidRPr="006E1E2F" w:rsidRDefault="007A661F" w:rsidP="007A661F">
      <w:pPr>
        <w:pStyle w:val="Tekstpodstawowy"/>
        <w:ind w:left="360" w:hanging="360"/>
        <w:rPr>
          <w:rFonts w:ascii="Arial" w:hAnsi="Arial" w:cs="Arial"/>
          <w:bCs/>
          <w:sz w:val="24"/>
          <w:szCs w:val="24"/>
        </w:rPr>
      </w:pPr>
      <w:r w:rsidRPr="006E1E2F">
        <w:rPr>
          <w:rFonts w:ascii="Arial" w:hAnsi="Arial" w:cs="Arial"/>
          <w:sz w:val="24"/>
          <w:szCs w:val="24"/>
        </w:rPr>
        <w:t xml:space="preserve">c) </w:t>
      </w:r>
      <w:r w:rsidRPr="006E1E2F">
        <w:rPr>
          <w:rFonts w:ascii="Arial" w:hAnsi="Arial" w:cs="Arial"/>
          <w:b/>
          <w:bCs/>
          <w:i/>
          <w:iCs/>
          <w:sz w:val="24"/>
          <w:szCs w:val="24"/>
        </w:rPr>
        <w:t>Dokument potwierdzający ustanowienie pełnomocnika</w:t>
      </w:r>
      <w:r w:rsidRPr="006E1E2F">
        <w:rPr>
          <w:rFonts w:ascii="Arial" w:hAnsi="Arial" w:cs="Arial"/>
          <w:b/>
          <w:bCs/>
          <w:sz w:val="24"/>
          <w:szCs w:val="24"/>
        </w:rPr>
        <w:t xml:space="preserve"> </w:t>
      </w:r>
      <w:r w:rsidRPr="006E1E2F">
        <w:rPr>
          <w:rFonts w:ascii="Arial" w:hAnsi="Arial" w:cs="Arial"/>
          <w:sz w:val="24"/>
          <w:szCs w:val="24"/>
        </w:rPr>
        <w:t xml:space="preserve">do reprezentowania </w:t>
      </w:r>
      <w:r w:rsidR="00994B6F">
        <w:rPr>
          <w:rFonts w:ascii="Arial" w:hAnsi="Arial" w:cs="Arial"/>
          <w:sz w:val="24"/>
          <w:szCs w:val="24"/>
        </w:rPr>
        <w:t xml:space="preserve">          </w:t>
      </w:r>
      <w:r w:rsidRPr="006E1E2F">
        <w:rPr>
          <w:rFonts w:ascii="Arial" w:hAnsi="Arial" w:cs="Arial"/>
          <w:sz w:val="24"/>
          <w:szCs w:val="24"/>
        </w:rPr>
        <w:t>w postępowaniu o udzielenie zamówienia i zawarcia umowy w sprawie zamówienia publicznego</w:t>
      </w:r>
      <w:r w:rsidRPr="006E1E2F">
        <w:rPr>
          <w:rFonts w:ascii="Arial" w:hAnsi="Arial" w:cs="Arial"/>
          <w:b/>
          <w:bCs/>
          <w:i/>
          <w:iCs/>
          <w:sz w:val="24"/>
          <w:szCs w:val="24"/>
        </w:rPr>
        <w:t xml:space="preserve"> </w:t>
      </w:r>
      <w:r w:rsidRPr="006E1E2F">
        <w:rPr>
          <w:rFonts w:ascii="Arial" w:hAnsi="Arial" w:cs="Arial"/>
          <w:bCs/>
          <w:sz w:val="24"/>
          <w:szCs w:val="24"/>
        </w:rPr>
        <w:t>w przypadku składania oferty przez wykonawców wspólnie ubiegających się o udzielenie zamówienia.</w:t>
      </w:r>
    </w:p>
    <w:p w:rsidR="007A661F" w:rsidRDefault="00F14862" w:rsidP="007A661F">
      <w:pPr>
        <w:pStyle w:val="Tekstpodstawowy"/>
        <w:ind w:left="360" w:hanging="360"/>
        <w:rPr>
          <w:rFonts w:ascii="Arial" w:hAnsi="Arial" w:cs="Arial"/>
          <w:sz w:val="24"/>
          <w:szCs w:val="24"/>
        </w:rPr>
      </w:pPr>
      <w:r>
        <w:rPr>
          <w:rFonts w:ascii="Arial" w:hAnsi="Arial" w:cs="Arial"/>
          <w:sz w:val="24"/>
          <w:szCs w:val="24"/>
        </w:rPr>
        <w:t>d</w:t>
      </w:r>
      <w:r w:rsidR="007A661F" w:rsidRPr="006E1E2F">
        <w:rPr>
          <w:rFonts w:ascii="Arial" w:hAnsi="Arial" w:cs="Arial"/>
          <w:sz w:val="24"/>
          <w:szCs w:val="24"/>
        </w:rPr>
        <w:t xml:space="preserve">) </w:t>
      </w:r>
      <w:r w:rsidR="007A661F" w:rsidRPr="006E1E2F">
        <w:rPr>
          <w:rFonts w:ascii="Arial" w:hAnsi="Arial" w:cs="Arial"/>
          <w:b/>
          <w:bCs/>
          <w:sz w:val="24"/>
          <w:szCs w:val="24"/>
        </w:rPr>
        <w:t xml:space="preserve">pełnomocnictwo </w:t>
      </w:r>
      <w:r w:rsidR="007A661F" w:rsidRPr="006E1E2F">
        <w:rPr>
          <w:rFonts w:ascii="Arial" w:hAnsi="Arial" w:cs="Arial"/>
          <w:sz w:val="24"/>
          <w:szCs w:val="24"/>
        </w:rPr>
        <w:t>do podpisania oferty w przypadku, gdy ofertę podpisuje osoba, która nie jest wskazana we właściwym rejestrze lub ewidencji działalności gospodarczej do reprezentacji podmiotu o ile prawo do podpisania oferty nie wynika z innych dokumentów złożonych wraz z ofertą.</w:t>
      </w:r>
    </w:p>
    <w:p w:rsidR="00083F30" w:rsidRDefault="003F1D68" w:rsidP="00083F30">
      <w:pPr>
        <w:pStyle w:val="Tekstpodstawowy"/>
        <w:ind w:left="360" w:hanging="360"/>
        <w:rPr>
          <w:rFonts w:ascii="Arial" w:hAnsi="Arial" w:cs="Arial"/>
          <w:b/>
          <w:i/>
          <w:sz w:val="24"/>
          <w:szCs w:val="24"/>
        </w:rPr>
      </w:pPr>
      <w:r>
        <w:rPr>
          <w:rFonts w:ascii="Arial" w:hAnsi="Arial" w:cs="Arial"/>
          <w:sz w:val="24"/>
          <w:szCs w:val="24"/>
        </w:rPr>
        <w:t xml:space="preserve">e) </w:t>
      </w:r>
      <w:r w:rsidRPr="003F1D68">
        <w:rPr>
          <w:rFonts w:ascii="Arial" w:hAnsi="Arial" w:cs="Arial"/>
          <w:b/>
          <w:i/>
          <w:sz w:val="24"/>
          <w:szCs w:val="24"/>
        </w:rPr>
        <w:t>dowód uiszczenia wadium</w:t>
      </w:r>
      <w:r w:rsidR="0087100F">
        <w:rPr>
          <w:rFonts w:ascii="Arial" w:hAnsi="Arial" w:cs="Arial"/>
          <w:b/>
          <w:i/>
          <w:sz w:val="24"/>
          <w:szCs w:val="24"/>
        </w:rPr>
        <w:t>.</w:t>
      </w:r>
    </w:p>
    <w:p w:rsidR="00B22AE3" w:rsidRDefault="00B22AE3">
      <w:pPr>
        <w:pStyle w:val="Tekstpodstawowy"/>
        <w:rPr>
          <w:rFonts w:ascii="Arial" w:hAnsi="Arial" w:cs="Arial"/>
          <w:bCs/>
          <w:sz w:val="24"/>
          <w:szCs w:val="22"/>
        </w:rPr>
      </w:pPr>
    </w:p>
    <w:p w:rsidR="00B22AE3" w:rsidRDefault="005058BA">
      <w:pPr>
        <w:pStyle w:val="tyt"/>
        <w:spacing w:before="0" w:after="0"/>
        <w:jc w:val="both"/>
        <w:rPr>
          <w:rFonts w:ascii="Arial" w:hAnsi="Arial" w:cs="Arial"/>
          <w:bCs w:val="0"/>
          <w:u w:val="single"/>
        </w:rPr>
      </w:pPr>
      <w:r>
        <w:rPr>
          <w:rFonts w:ascii="Arial" w:hAnsi="Arial" w:cs="Arial"/>
          <w:u w:val="single"/>
        </w:rPr>
        <w:t xml:space="preserve">VII. INFORMACJA O SPOSOBIE POROZUMIEWANIA SIĘ ZAMAWIAJĄCEGO </w:t>
      </w:r>
      <w:r w:rsidR="00F512B7">
        <w:rPr>
          <w:rFonts w:ascii="Arial" w:hAnsi="Arial" w:cs="Arial"/>
          <w:u w:val="single"/>
        </w:rPr>
        <w:t xml:space="preserve">                 </w:t>
      </w:r>
      <w:r>
        <w:rPr>
          <w:rFonts w:ascii="Arial" w:hAnsi="Arial" w:cs="Arial"/>
          <w:u w:val="single"/>
        </w:rPr>
        <w:t xml:space="preserve">Z WYKONAWCAMI ORAZ PRZEKAZYWANIA OŚWIADCZEŃ LUB DOKUMENTÓW, A TAKZE </w:t>
      </w:r>
      <w:r>
        <w:rPr>
          <w:rFonts w:ascii="Arial" w:hAnsi="Arial" w:cs="Arial"/>
          <w:bCs w:val="0"/>
          <w:u w:val="single"/>
        </w:rPr>
        <w:t>WSKAZANIE OSÓB UPRAWNIONYCH DO POROZUMIEWANIA SIĘ Z WYKONAWCAMI</w:t>
      </w:r>
    </w:p>
    <w:p w:rsidR="00B22AE3" w:rsidRDefault="00B22AE3">
      <w:pPr>
        <w:pStyle w:val="Podtytu"/>
        <w:rPr>
          <w:rFonts w:ascii="Arial" w:hAnsi="Arial" w:cs="Arial"/>
          <w:sz w:val="24"/>
        </w:rPr>
      </w:pPr>
    </w:p>
    <w:p w:rsidR="00BD0DE2" w:rsidRPr="00DE14B1" w:rsidRDefault="00BD0DE2" w:rsidP="004A42DB">
      <w:pPr>
        <w:jc w:val="both"/>
        <w:rPr>
          <w:rFonts w:ascii="Arial" w:hAnsi="Arial" w:cs="Arial"/>
          <w:b/>
          <w:bCs/>
        </w:rPr>
      </w:pPr>
      <w:r w:rsidRPr="00DE14B1">
        <w:rPr>
          <w:rFonts w:ascii="Arial" w:hAnsi="Arial" w:cs="Arial"/>
        </w:rPr>
        <w:t xml:space="preserve">1. Zamawiający informuje, że wszelkie oświadczenia, wnioski, zawiadomienia oraz informacje składane zarówno przez Zamawiającego, jak i Wykonawców przekazywane są  </w:t>
      </w:r>
      <w:r w:rsidRPr="00DE14B1">
        <w:rPr>
          <w:rFonts w:ascii="Arial" w:hAnsi="Arial" w:cs="Arial"/>
          <w:b/>
          <w:bCs/>
        </w:rPr>
        <w:t>pisemnie na adres siedziby Zamawiającego tj. ul. Barlickiego 15, 99-320 Żychlin.</w:t>
      </w:r>
    </w:p>
    <w:p w:rsidR="00BD0DE2" w:rsidRPr="00DE14B1" w:rsidRDefault="00BD0DE2" w:rsidP="004A42DB">
      <w:pPr>
        <w:pStyle w:val="tyt"/>
        <w:keepNext w:val="0"/>
        <w:spacing w:before="0" w:after="0"/>
        <w:jc w:val="both"/>
        <w:rPr>
          <w:rFonts w:ascii="Arial" w:hAnsi="Arial" w:cs="Arial"/>
          <w:b w:val="0"/>
          <w:bCs w:val="0"/>
        </w:rPr>
      </w:pPr>
      <w:r w:rsidRPr="00DE14B1">
        <w:rPr>
          <w:rFonts w:ascii="Arial" w:hAnsi="Arial" w:cs="Arial"/>
          <w:b w:val="0"/>
          <w:bCs w:val="0"/>
        </w:rPr>
        <w:t>Zamawiający wymaga, aby wszelkie pisma związane z po</w:t>
      </w:r>
      <w:r w:rsidRPr="00DE14B1">
        <w:rPr>
          <w:rFonts w:ascii="Arial" w:hAnsi="Arial" w:cs="Arial"/>
          <w:b w:val="0"/>
          <w:bCs w:val="0"/>
        </w:rPr>
        <w:softHyphen/>
        <w:t>stępowaniem, w tym ewentualne zapytania były kierowane wyłącznie na adres wskazany powyżej. Jakiekolwiek inne zaadresowanie może wpłynąć na złe skierowanie pisma, co może spowodować nie</w:t>
      </w:r>
      <w:r w:rsidRPr="00DE14B1">
        <w:rPr>
          <w:rFonts w:ascii="Arial" w:hAnsi="Arial" w:cs="Arial"/>
          <w:b w:val="0"/>
          <w:bCs w:val="0"/>
        </w:rPr>
        <w:softHyphen/>
        <w:t>zachowanie ustawowych terminów z winy wnoszącego.</w:t>
      </w:r>
    </w:p>
    <w:p w:rsidR="00BD0DE2" w:rsidRPr="00F4073C" w:rsidRDefault="00BD0DE2" w:rsidP="004A42DB">
      <w:pPr>
        <w:suppressAutoHyphens w:val="0"/>
        <w:rPr>
          <w:rFonts w:ascii="Arial" w:hAnsi="Arial" w:cs="Arial"/>
          <w:b/>
          <w:lang w:eastAsia="pl-PL"/>
        </w:rPr>
      </w:pPr>
      <w:r w:rsidRPr="00DE14B1">
        <w:rPr>
          <w:rFonts w:ascii="Arial" w:hAnsi="Arial" w:cs="Arial"/>
          <w:szCs w:val="16"/>
        </w:rPr>
        <w:t>Zamawiający dopuszcza możliwość składania oświadczeń, wniosków, zawiadomień oraz informacji za pomocą faksu (nr 24</w:t>
      </w:r>
      <w:r>
        <w:rPr>
          <w:rFonts w:ascii="Arial" w:hAnsi="Arial" w:cs="Arial"/>
          <w:szCs w:val="16"/>
        </w:rPr>
        <w:t> </w:t>
      </w:r>
      <w:r w:rsidRPr="00DE14B1">
        <w:rPr>
          <w:rFonts w:ascii="Arial" w:hAnsi="Arial" w:cs="Arial"/>
          <w:szCs w:val="16"/>
        </w:rPr>
        <w:t>285</w:t>
      </w:r>
      <w:r>
        <w:rPr>
          <w:rFonts w:ascii="Arial" w:hAnsi="Arial" w:cs="Arial"/>
          <w:szCs w:val="16"/>
        </w:rPr>
        <w:t>-</w:t>
      </w:r>
      <w:r w:rsidRPr="00DE14B1">
        <w:rPr>
          <w:rFonts w:ascii="Arial" w:hAnsi="Arial" w:cs="Arial"/>
          <w:szCs w:val="16"/>
        </w:rPr>
        <w:t>26</w:t>
      </w:r>
      <w:r>
        <w:rPr>
          <w:rFonts w:ascii="Arial" w:hAnsi="Arial" w:cs="Arial"/>
          <w:szCs w:val="16"/>
        </w:rPr>
        <w:t>-</w:t>
      </w:r>
      <w:r w:rsidRPr="00DE14B1">
        <w:rPr>
          <w:rFonts w:ascii="Arial" w:hAnsi="Arial" w:cs="Arial"/>
          <w:szCs w:val="16"/>
        </w:rPr>
        <w:t xml:space="preserve">83) lub drogą elektroniczną </w:t>
      </w:r>
      <w:r w:rsidRPr="00F4073C">
        <w:rPr>
          <w:rFonts w:ascii="Arial" w:hAnsi="Arial" w:cs="Arial"/>
          <w:b/>
          <w:lang w:eastAsia="pl-PL"/>
        </w:rPr>
        <w:t xml:space="preserve">(w formie </w:t>
      </w:r>
      <w:proofErr w:type="spellStart"/>
      <w:r w:rsidRPr="00F4073C">
        <w:rPr>
          <w:rFonts w:ascii="Arial" w:hAnsi="Arial" w:cs="Arial"/>
          <w:b/>
          <w:lang w:eastAsia="pl-PL"/>
        </w:rPr>
        <w:t>skanu</w:t>
      </w:r>
      <w:proofErr w:type="spellEnd"/>
      <w:r w:rsidRPr="00F4073C">
        <w:rPr>
          <w:rFonts w:ascii="Arial" w:hAnsi="Arial" w:cs="Arial"/>
          <w:b/>
          <w:lang w:eastAsia="pl-PL"/>
        </w:rPr>
        <w:t xml:space="preserve"> podpisanego </w:t>
      </w:r>
      <w:r>
        <w:rPr>
          <w:rFonts w:ascii="Arial" w:hAnsi="Arial" w:cs="Arial"/>
          <w:b/>
          <w:lang w:eastAsia="pl-PL"/>
        </w:rPr>
        <w:t xml:space="preserve">dokumentu, </w:t>
      </w:r>
      <w:r>
        <w:rPr>
          <w:rFonts w:ascii="Arial" w:hAnsi="Arial" w:cs="Arial"/>
          <w:szCs w:val="16"/>
        </w:rPr>
        <w:t>e</w:t>
      </w:r>
      <w:r w:rsidRPr="00DE14B1">
        <w:rPr>
          <w:rFonts w:ascii="Arial" w:hAnsi="Arial" w:cs="Arial"/>
          <w:szCs w:val="16"/>
        </w:rPr>
        <w:t xml:space="preserve">-mail: </w:t>
      </w:r>
      <w:hyperlink r:id="rId10" w:history="1">
        <w:r w:rsidRPr="00DE14B1">
          <w:rPr>
            <w:rStyle w:val="Hipercze"/>
            <w:rFonts w:ascii="Arial" w:hAnsi="Arial" w:cs="Arial"/>
            <w:color w:val="auto"/>
            <w:szCs w:val="16"/>
          </w:rPr>
          <w:t>sekretariat@gminazychlin.pl</w:t>
        </w:r>
      </w:hyperlink>
      <w:r w:rsidRPr="00DE14B1">
        <w:rPr>
          <w:rFonts w:ascii="Arial" w:hAnsi="Arial" w:cs="Arial"/>
          <w:szCs w:val="16"/>
        </w:rPr>
        <w:t>), pod warun</w:t>
      </w:r>
      <w:r w:rsidRPr="00DE14B1">
        <w:rPr>
          <w:rFonts w:ascii="Arial" w:hAnsi="Arial" w:cs="Arial"/>
          <w:szCs w:val="16"/>
        </w:rPr>
        <w:softHyphen/>
        <w:t>kiem</w:t>
      </w:r>
      <w:r w:rsidR="0060537C">
        <w:rPr>
          <w:rFonts w:ascii="Arial" w:hAnsi="Arial" w:cs="Arial"/>
          <w:szCs w:val="16"/>
        </w:rPr>
        <w:t>,</w:t>
      </w:r>
      <w:r w:rsidRPr="00DE14B1">
        <w:rPr>
          <w:rFonts w:ascii="Arial" w:hAnsi="Arial" w:cs="Arial"/>
          <w:szCs w:val="16"/>
        </w:rPr>
        <w:t xml:space="preserve"> że treść przekazanej informacji zostanie niezwłocznie potwierdzona na piśmie.</w:t>
      </w:r>
    </w:p>
    <w:p w:rsidR="00BD0DE2" w:rsidRDefault="00BD0DE2" w:rsidP="004A42DB">
      <w:pPr>
        <w:jc w:val="both"/>
        <w:rPr>
          <w:rFonts w:ascii="Arial" w:hAnsi="Arial" w:cs="Arial"/>
        </w:rPr>
      </w:pPr>
      <w:r>
        <w:rPr>
          <w:rFonts w:ascii="Arial" w:hAnsi="Arial" w:cs="Arial"/>
        </w:rPr>
        <w:t>2. Wykonawca może zwracać się do Zamawiającego o wyjaśnienie treści Specyfikacji Istotnych Warunków Zamówienia.</w:t>
      </w:r>
    </w:p>
    <w:p w:rsidR="00BD0DE2" w:rsidRDefault="00BD0DE2" w:rsidP="004A42DB">
      <w:pPr>
        <w:jc w:val="both"/>
        <w:rPr>
          <w:rFonts w:ascii="Arial" w:hAnsi="Arial" w:cs="Arial"/>
        </w:rPr>
      </w:pPr>
      <w:r>
        <w:rPr>
          <w:rFonts w:ascii="Arial" w:hAnsi="Arial" w:cs="Arial"/>
        </w:rPr>
        <w:t>3. Zamawiający jest obowiązany udzielić wyjaśnień niezwłocznie, jednakże  nie później niż na 2 dni przed  terminem składania ofert - pod warunkiem, że wniosek o wyjaśnienie treści specyfikacji istotnych warunków zamówienia wpłynął do zamawiającego nie później niż do końca dnia, w którym upływa połowa wyznaczonego terminu składania ofert.</w:t>
      </w:r>
    </w:p>
    <w:p w:rsidR="00BD0DE2" w:rsidRDefault="00BD0DE2" w:rsidP="004A42DB">
      <w:pPr>
        <w:numPr>
          <w:ilvl w:val="0"/>
          <w:numId w:val="7"/>
        </w:numPr>
        <w:ind w:left="0" w:firstLine="0"/>
        <w:jc w:val="both"/>
        <w:rPr>
          <w:rFonts w:ascii="Arial" w:hAnsi="Arial" w:cs="Arial"/>
        </w:rPr>
      </w:pPr>
      <w:r>
        <w:rPr>
          <w:rFonts w:ascii="Arial" w:hAnsi="Arial" w:cs="Arial"/>
        </w:rPr>
        <w:t>Jeżeli wniosek o wyjaśnienie treści specyfikacji istotnych warunków zamówienia wpłynie do Zamawiającego później niż do końca dnia, w którym upływa połowa wyznaczonego terminu składania ofert lub dotyczy udzielonych wyjaśnień, zamawiający może udzielić wyjaśnień albo pozostawić wniosek bez rozpoznania.</w:t>
      </w:r>
    </w:p>
    <w:p w:rsidR="00BD0DE2" w:rsidRDefault="00BD0DE2" w:rsidP="004A42DB">
      <w:pPr>
        <w:jc w:val="both"/>
        <w:rPr>
          <w:rFonts w:ascii="Arial" w:hAnsi="Arial" w:cs="Arial"/>
        </w:rPr>
      </w:pPr>
      <w:r>
        <w:rPr>
          <w:rFonts w:ascii="Arial" w:hAnsi="Arial" w:cs="Arial"/>
        </w:rPr>
        <w:t>5. Przedłużenie terminu składania ofert nie wpływa na bieg terminu składania wniosku, o którym mowa w pkt. 3.</w:t>
      </w:r>
    </w:p>
    <w:p w:rsidR="00BD0DE2" w:rsidRDefault="00BD0DE2" w:rsidP="004A42DB">
      <w:pPr>
        <w:jc w:val="both"/>
        <w:rPr>
          <w:rFonts w:ascii="Arial" w:hAnsi="Arial" w:cs="Arial"/>
          <w:bCs/>
        </w:rPr>
      </w:pPr>
      <w:r w:rsidRPr="0099056C">
        <w:rPr>
          <w:rFonts w:ascii="Arial" w:hAnsi="Arial" w:cs="Arial"/>
          <w:bCs/>
        </w:rPr>
        <w:t>6. Zamawiający jednocześnie przekaże treść zapytań i wyjaśnień Wykonawcom, którym przekazał SIWZ, bez ujawniania źródła zapytania oraz zamieści je na stronie internetowej (</w:t>
      </w:r>
      <w:hyperlink r:id="rId11" w:history="1">
        <w:r w:rsidRPr="0099056C">
          <w:rPr>
            <w:rStyle w:val="Hipercze"/>
            <w:rFonts w:ascii="Arial" w:hAnsi="Arial"/>
            <w:color w:val="auto"/>
          </w:rPr>
          <w:t>www.bip.gminazychlin.pl</w:t>
        </w:r>
      </w:hyperlink>
      <w:r w:rsidRPr="0099056C">
        <w:rPr>
          <w:rFonts w:ascii="Arial" w:hAnsi="Arial" w:cs="Arial"/>
          <w:bCs/>
        </w:rPr>
        <w:t>)</w:t>
      </w:r>
      <w:r>
        <w:rPr>
          <w:rFonts w:ascii="Arial" w:hAnsi="Arial" w:cs="Arial"/>
          <w:bCs/>
        </w:rPr>
        <w:t>.</w:t>
      </w:r>
    </w:p>
    <w:p w:rsidR="00BD0DE2" w:rsidRDefault="00BD0DE2" w:rsidP="004A42DB">
      <w:pPr>
        <w:jc w:val="both"/>
        <w:rPr>
          <w:rFonts w:ascii="Arial" w:hAnsi="Arial" w:cs="Arial"/>
          <w:bCs/>
        </w:rPr>
      </w:pPr>
      <w:r w:rsidRPr="0099056C">
        <w:rPr>
          <w:rFonts w:ascii="Arial" w:hAnsi="Arial" w:cs="Arial"/>
          <w:bCs/>
        </w:rPr>
        <w:t xml:space="preserve">7. </w:t>
      </w:r>
      <w:r w:rsidRPr="0099056C">
        <w:rPr>
          <w:rFonts w:ascii="Arial" w:hAnsi="Arial"/>
          <w:bCs/>
        </w:rPr>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a jeżeli specyfikacja jest udostępniana na stronie internetowej</w:t>
      </w:r>
      <w:r>
        <w:rPr>
          <w:rFonts w:ascii="Arial" w:hAnsi="Arial"/>
          <w:bCs/>
        </w:rPr>
        <w:t xml:space="preserve">, zamieści także na tej stronie </w:t>
      </w:r>
      <w:r w:rsidRPr="0099056C">
        <w:rPr>
          <w:rFonts w:ascii="Arial" w:hAnsi="Arial" w:cs="Arial"/>
          <w:bCs/>
        </w:rPr>
        <w:t>(</w:t>
      </w:r>
      <w:hyperlink r:id="rId12" w:history="1">
        <w:r w:rsidRPr="0099056C">
          <w:rPr>
            <w:rStyle w:val="Hipercze"/>
            <w:rFonts w:ascii="Arial" w:hAnsi="Arial"/>
            <w:color w:val="auto"/>
          </w:rPr>
          <w:t>www.bip.gminazychlin.pl</w:t>
        </w:r>
      </w:hyperlink>
      <w:r w:rsidRPr="0099056C">
        <w:rPr>
          <w:rFonts w:ascii="Arial" w:hAnsi="Arial" w:cs="Arial"/>
          <w:bCs/>
        </w:rPr>
        <w:t>)</w:t>
      </w:r>
      <w:r>
        <w:rPr>
          <w:rFonts w:ascii="Arial" w:hAnsi="Arial" w:cs="Arial"/>
          <w:bCs/>
        </w:rPr>
        <w:t>.</w:t>
      </w:r>
    </w:p>
    <w:p w:rsidR="00BD0DE2" w:rsidRDefault="00BD0DE2" w:rsidP="004A42DB">
      <w:pPr>
        <w:jc w:val="both"/>
        <w:rPr>
          <w:rFonts w:ascii="Arial" w:hAnsi="Arial" w:cs="Arial"/>
        </w:rPr>
      </w:pPr>
      <w:r>
        <w:rPr>
          <w:rFonts w:ascii="Arial" w:hAnsi="Arial" w:cs="Arial"/>
          <w:bCs/>
        </w:rPr>
        <w:lastRenderedPageBreak/>
        <w:t xml:space="preserve">8. </w:t>
      </w:r>
      <w:r w:rsidRPr="00F6330A">
        <w:rPr>
          <w:rFonts w:ascii="Arial" w:hAnsi="Arial" w:cs="Arial"/>
        </w:rPr>
        <w:t>Jeżeli zmiana treści specyfikacji istotnych warunków zamówienia prowadzi do zmiany treści ogłoszenia o zamówieniu, zamawiający zamieści ogłoszenie o zmianie ogłoszenia w Biuletynie Zamówień Publicznych.</w:t>
      </w:r>
    </w:p>
    <w:p w:rsidR="00BD0DE2" w:rsidRDefault="00BD0DE2" w:rsidP="004A42DB">
      <w:pPr>
        <w:jc w:val="both"/>
        <w:rPr>
          <w:rFonts w:ascii="Arial" w:hAnsi="Arial" w:cs="Arial"/>
        </w:rPr>
      </w:pPr>
      <w:r>
        <w:rPr>
          <w:rFonts w:ascii="Arial" w:hAnsi="Arial" w:cs="Arial"/>
        </w:rPr>
        <w:t xml:space="preserve">9. </w:t>
      </w:r>
      <w:r w:rsidRPr="00F6330A">
        <w:rPr>
          <w:rFonts w:ascii="Arial" w:hAnsi="Arial" w:cs="Arial"/>
        </w:rPr>
        <w:t>Jeżeli w wyniku zmiany treści specyfikacji istotnych waru</w:t>
      </w:r>
      <w:r>
        <w:rPr>
          <w:rFonts w:ascii="Arial" w:hAnsi="Arial" w:cs="Arial"/>
        </w:rPr>
        <w:t xml:space="preserve">nków zamówienia nieprowadzącej </w:t>
      </w:r>
      <w:r w:rsidRPr="00F6330A">
        <w:rPr>
          <w:rFonts w:ascii="Arial" w:hAnsi="Arial" w:cs="Arial"/>
        </w:rPr>
        <w:t>do zmiany treści ogłoszenia o zamówieniu jest niezbędny dodatkowy czas na wprowadzenie zmian w ofertach, zamawiający przedłuży termin składania ofert i poinformuje o tym wykonawców, którym przekazano specyfikację oraz zamieści na stronie internetowej. Przepis art. 38 ust. 4 a ustawy stosuje się odpowiednio.</w:t>
      </w:r>
    </w:p>
    <w:p w:rsidR="00BD0DE2" w:rsidRPr="00F6330A" w:rsidRDefault="00BD0DE2" w:rsidP="004A42DB">
      <w:pPr>
        <w:jc w:val="both"/>
        <w:rPr>
          <w:rFonts w:ascii="Arial" w:hAnsi="Arial" w:cs="Arial"/>
        </w:rPr>
      </w:pPr>
      <w:r w:rsidRPr="00F6330A">
        <w:rPr>
          <w:rFonts w:ascii="Arial" w:hAnsi="Arial" w:cs="Arial"/>
          <w:bCs/>
        </w:rPr>
        <w:t xml:space="preserve">10. </w:t>
      </w:r>
      <w:r w:rsidRPr="00F6330A">
        <w:rPr>
          <w:rFonts w:ascii="Arial" w:hAnsi="Arial" w:cs="Arial"/>
          <w:bCs/>
          <w:color w:val="000000"/>
        </w:rPr>
        <w:t xml:space="preserve">Szczegółowe informacje dotyczące przetargu można uzyskać w siedzibie Zamawiającego, tj. ul. Barlickiego 15, pok. nr 3. </w:t>
      </w:r>
      <w:r w:rsidRPr="00F6330A">
        <w:rPr>
          <w:rFonts w:ascii="Arial" w:hAnsi="Arial" w:cs="Arial"/>
          <w:bCs/>
        </w:rPr>
        <w:t xml:space="preserve">Osobą uprawnioną do porozumiewania się z wykonawcami jest: </w:t>
      </w:r>
      <w:r w:rsidR="003A4D73">
        <w:rPr>
          <w:rFonts w:ascii="Arial" w:hAnsi="Arial" w:cs="Arial"/>
          <w:bCs/>
        </w:rPr>
        <w:t xml:space="preserve">Pan </w:t>
      </w:r>
      <w:r w:rsidRPr="00F6330A">
        <w:rPr>
          <w:rFonts w:ascii="Arial" w:hAnsi="Arial" w:cs="Arial"/>
          <w:bCs/>
        </w:rPr>
        <w:t xml:space="preserve">Krzysztof Anyszka, tel. 24 285 49 64, </w:t>
      </w:r>
      <w:r w:rsidRPr="00F6330A">
        <w:rPr>
          <w:rFonts w:ascii="Arial" w:eastAsiaTheme="minorHAnsi" w:hAnsi="Arial" w:cs="Arial"/>
          <w:lang w:eastAsia="en-US"/>
        </w:rPr>
        <w:t>kontakt możliwy jest w godzinach pracy Urzędu Gminy w Żychlinie</w:t>
      </w:r>
      <w:r>
        <w:rPr>
          <w:rFonts w:ascii="Arial" w:eastAsiaTheme="minorHAnsi" w:hAnsi="Arial" w:cs="Arial"/>
          <w:lang w:eastAsia="en-US"/>
        </w:rPr>
        <w:t>.</w:t>
      </w:r>
    </w:p>
    <w:p w:rsidR="00B22AE3" w:rsidRPr="004A3AB3" w:rsidRDefault="005058BA" w:rsidP="008E43EB">
      <w:pPr>
        <w:pStyle w:val="Nagwek3"/>
        <w:numPr>
          <w:ilvl w:val="0"/>
          <w:numId w:val="0"/>
        </w:numPr>
        <w:ind w:left="720" w:hanging="720"/>
        <w:rPr>
          <w:color w:val="auto"/>
        </w:rPr>
      </w:pPr>
      <w:r w:rsidRPr="004A3AB3">
        <w:rPr>
          <w:color w:val="auto"/>
        </w:rPr>
        <w:t>VIII. WYMAGANIA DOTYCZĄCE WADIUM</w:t>
      </w:r>
    </w:p>
    <w:p w:rsidR="003225DD" w:rsidRPr="00AC0C64" w:rsidRDefault="003225DD" w:rsidP="003225DD">
      <w:pPr>
        <w:pStyle w:val="Bezodstpw"/>
        <w:jc w:val="both"/>
        <w:rPr>
          <w:rFonts w:ascii="Arial" w:hAnsi="Arial" w:cs="Arial"/>
        </w:rPr>
      </w:pPr>
      <w:r w:rsidRPr="00AC0C64">
        <w:rPr>
          <w:rFonts w:ascii="Arial" w:hAnsi="Arial" w:cs="Arial"/>
        </w:rPr>
        <w:t xml:space="preserve">1. Przystępując do niniejszego postępowania każdy Wykonawca zobowiązany jest wnieść </w:t>
      </w:r>
      <w:r w:rsidRPr="00AA164D">
        <w:rPr>
          <w:rFonts w:ascii="Arial" w:hAnsi="Arial" w:cs="Arial"/>
          <w:b/>
        </w:rPr>
        <w:t xml:space="preserve">wadium w wysokości </w:t>
      </w:r>
      <w:r w:rsidR="00AA164D" w:rsidRPr="00AA164D">
        <w:rPr>
          <w:rFonts w:ascii="Arial" w:hAnsi="Arial" w:cs="Arial"/>
          <w:b/>
        </w:rPr>
        <w:t>30</w:t>
      </w:r>
      <w:r w:rsidR="00E8583F" w:rsidRPr="00AA164D">
        <w:rPr>
          <w:rFonts w:ascii="Arial" w:hAnsi="Arial" w:cs="Arial"/>
          <w:b/>
        </w:rPr>
        <w:t>.000</w:t>
      </w:r>
      <w:r w:rsidR="00F5107D" w:rsidRPr="00AA164D">
        <w:rPr>
          <w:rFonts w:ascii="Arial" w:hAnsi="Arial" w:cs="Arial"/>
          <w:b/>
        </w:rPr>
        <w:t xml:space="preserve"> </w:t>
      </w:r>
      <w:r w:rsidRPr="00AA164D">
        <w:rPr>
          <w:rFonts w:ascii="Arial" w:hAnsi="Arial" w:cs="Arial"/>
          <w:b/>
        </w:rPr>
        <w:t>zł</w:t>
      </w:r>
      <w:r w:rsidRPr="00AA164D">
        <w:rPr>
          <w:rFonts w:ascii="Arial" w:hAnsi="Arial" w:cs="Arial"/>
        </w:rPr>
        <w:t xml:space="preserve"> </w:t>
      </w:r>
      <w:r w:rsidRPr="003A4D73">
        <w:rPr>
          <w:rFonts w:ascii="Arial" w:hAnsi="Arial" w:cs="Arial"/>
          <w:b/>
        </w:rPr>
        <w:t>(</w:t>
      </w:r>
      <w:r w:rsidRPr="003A4D73">
        <w:rPr>
          <w:rFonts w:ascii="Arial" w:hAnsi="Arial" w:cs="Arial"/>
          <w:b/>
          <w:i/>
        </w:rPr>
        <w:t xml:space="preserve">słownie: </w:t>
      </w:r>
      <w:r w:rsidR="00AA164D" w:rsidRPr="003A4D73">
        <w:rPr>
          <w:rFonts w:ascii="Arial" w:hAnsi="Arial" w:cs="Arial"/>
          <w:b/>
          <w:i/>
        </w:rPr>
        <w:t>trzydzieści</w:t>
      </w:r>
      <w:r w:rsidR="00F5107D" w:rsidRPr="003A4D73">
        <w:rPr>
          <w:rFonts w:ascii="Arial" w:hAnsi="Arial" w:cs="Arial"/>
          <w:b/>
          <w:i/>
        </w:rPr>
        <w:t xml:space="preserve"> tysięcy </w:t>
      </w:r>
      <w:r w:rsidRPr="003A4D73">
        <w:rPr>
          <w:rFonts w:ascii="Arial" w:hAnsi="Arial" w:cs="Arial"/>
          <w:b/>
          <w:i/>
        </w:rPr>
        <w:t>złotych</w:t>
      </w:r>
      <w:r w:rsidRPr="003A4D73">
        <w:rPr>
          <w:rFonts w:ascii="Arial" w:hAnsi="Arial" w:cs="Arial"/>
          <w:b/>
        </w:rPr>
        <w:t>).</w:t>
      </w:r>
    </w:p>
    <w:p w:rsidR="003225DD" w:rsidRPr="00AC0C64" w:rsidRDefault="003225DD" w:rsidP="003225DD">
      <w:pPr>
        <w:pStyle w:val="Bezodstpw"/>
        <w:jc w:val="both"/>
        <w:rPr>
          <w:rFonts w:ascii="Arial" w:hAnsi="Arial" w:cs="Arial"/>
        </w:rPr>
      </w:pPr>
      <w:r w:rsidRPr="00AC0C64">
        <w:rPr>
          <w:rFonts w:ascii="Arial" w:hAnsi="Arial" w:cs="Arial"/>
        </w:rPr>
        <w:t xml:space="preserve">2. Wykonawca może wnieść wadium w jednej lub kilku formach przewidzianych w art. 45 ust. 6 ustawy </w:t>
      </w:r>
      <w:proofErr w:type="spellStart"/>
      <w:r w:rsidRPr="00AC0C64">
        <w:rPr>
          <w:rFonts w:ascii="Arial" w:hAnsi="Arial" w:cs="Arial"/>
        </w:rPr>
        <w:t>Pzp</w:t>
      </w:r>
      <w:proofErr w:type="spellEnd"/>
      <w:r w:rsidRPr="00AC0C64">
        <w:rPr>
          <w:rFonts w:ascii="Arial" w:hAnsi="Arial" w:cs="Arial"/>
        </w:rPr>
        <w:t>, tj.:</w:t>
      </w:r>
    </w:p>
    <w:p w:rsidR="003225DD" w:rsidRPr="00AC0C64" w:rsidRDefault="003225DD" w:rsidP="003225DD">
      <w:pPr>
        <w:pStyle w:val="Bezodstpw"/>
        <w:jc w:val="both"/>
        <w:rPr>
          <w:rFonts w:ascii="Arial" w:hAnsi="Arial" w:cs="Arial"/>
        </w:rPr>
      </w:pPr>
      <w:r w:rsidRPr="00AC0C64">
        <w:rPr>
          <w:rFonts w:ascii="Arial" w:hAnsi="Arial" w:cs="Arial"/>
        </w:rPr>
        <w:t>- pieniądzu,</w:t>
      </w:r>
    </w:p>
    <w:p w:rsidR="003225DD" w:rsidRPr="00AC0C64" w:rsidRDefault="003225DD" w:rsidP="003225DD">
      <w:pPr>
        <w:pStyle w:val="Bezodstpw"/>
        <w:jc w:val="both"/>
        <w:rPr>
          <w:rFonts w:ascii="Arial" w:hAnsi="Arial" w:cs="Arial"/>
        </w:rPr>
      </w:pPr>
      <w:r w:rsidRPr="00AC0C64">
        <w:rPr>
          <w:rFonts w:ascii="Arial" w:hAnsi="Arial" w:cs="Arial"/>
        </w:rPr>
        <w:t>- poręczeniach bankowych lub poręczeniach spółdzielczej kasy oszczędnościowo – kredytowej, z tym że poręczenie kasy jest zawsze poręczeniem pieniężnym,</w:t>
      </w:r>
    </w:p>
    <w:p w:rsidR="003225DD" w:rsidRPr="00AC0C64" w:rsidRDefault="003225DD" w:rsidP="003225DD">
      <w:pPr>
        <w:pStyle w:val="Bezodstpw"/>
        <w:jc w:val="both"/>
        <w:rPr>
          <w:rFonts w:ascii="Arial" w:hAnsi="Arial" w:cs="Arial"/>
        </w:rPr>
      </w:pPr>
      <w:r w:rsidRPr="00AC0C64">
        <w:rPr>
          <w:rFonts w:ascii="Arial" w:hAnsi="Arial" w:cs="Arial"/>
        </w:rPr>
        <w:t>- gwarancjach bankowych,</w:t>
      </w:r>
    </w:p>
    <w:p w:rsidR="003225DD" w:rsidRPr="00AC0C64" w:rsidRDefault="003225DD" w:rsidP="003225DD">
      <w:pPr>
        <w:pStyle w:val="Bezodstpw"/>
        <w:jc w:val="both"/>
        <w:rPr>
          <w:rFonts w:ascii="Arial" w:hAnsi="Arial" w:cs="Arial"/>
        </w:rPr>
      </w:pPr>
      <w:r w:rsidRPr="00AC0C64">
        <w:rPr>
          <w:rFonts w:ascii="Arial" w:hAnsi="Arial" w:cs="Arial"/>
        </w:rPr>
        <w:t>- gwarancjach ubezpieczeniowych,</w:t>
      </w:r>
    </w:p>
    <w:p w:rsidR="003225DD" w:rsidRPr="00AC0C64" w:rsidRDefault="003225DD" w:rsidP="003225DD">
      <w:pPr>
        <w:pStyle w:val="Bezodstpw"/>
        <w:jc w:val="both"/>
        <w:rPr>
          <w:rFonts w:ascii="Arial" w:hAnsi="Arial" w:cs="Arial"/>
        </w:rPr>
      </w:pPr>
      <w:r w:rsidRPr="00AC0C64">
        <w:rPr>
          <w:rFonts w:ascii="Arial" w:hAnsi="Arial" w:cs="Arial"/>
        </w:rPr>
        <w:t>- poręczeniach udzielanych przez podmioty, o których mowa</w:t>
      </w:r>
      <w:r w:rsidR="004A3AB3">
        <w:rPr>
          <w:rFonts w:ascii="Arial" w:hAnsi="Arial" w:cs="Arial"/>
        </w:rPr>
        <w:t xml:space="preserve"> w art. 6 b ust. 5 </w:t>
      </w:r>
      <w:proofErr w:type="spellStart"/>
      <w:r w:rsidR="004A3AB3">
        <w:rPr>
          <w:rFonts w:ascii="Arial" w:hAnsi="Arial" w:cs="Arial"/>
        </w:rPr>
        <w:t>pkt</w:t>
      </w:r>
      <w:proofErr w:type="spellEnd"/>
      <w:r w:rsidR="004A3AB3">
        <w:rPr>
          <w:rFonts w:ascii="Arial" w:hAnsi="Arial" w:cs="Arial"/>
        </w:rPr>
        <w:t xml:space="preserve"> 2 ustawy</w:t>
      </w:r>
      <w:r w:rsidRPr="00AC0C64">
        <w:rPr>
          <w:rFonts w:ascii="Arial" w:hAnsi="Arial" w:cs="Arial"/>
        </w:rPr>
        <w:t xml:space="preserve"> z dnia 9 listopada 2000r. o utworzeniu Polskiej Agencji Rozwoju Przedsiębiorczości (Dz. U.    z 2007r. Nr 42, poz. 275 ze zm.).</w:t>
      </w:r>
    </w:p>
    <w:p w:rsidR="003225DD" w:rsidRPr="00AC0C64" w:rsidRDefault="003225DD" w:rsidP="003225DD">
      <w:pPr>
        <w:pStyle w:val="Bezodstpw"/>
        <w:jc w:val="both"/>
        <w:rPr>
          <w:rFonts w:ascii="Arial" w:hAnsi="Arial" w:cs="Arial"/>
        </w:rPr>
      </w:pPr>
      <w:r w:rsidRPr="00AC0C64">
        <w:rPr>
          <w:rFonts w:ascii="Arial" w:hAnsi="Arial" w:cs="Arial"/>
          <w:b/>
        </w:rPr>
        <w:t>3. Wykonawca zobowiązany jest wnieść wadium przed upływem terminu składania ofert</w:t>
      </w:r>
      <w:r w:rsidRPr="00AC0C64">
        <w:rPr>
          <w:rFonts w:ascii="Arial" w:hAnsi="Arial" w:cs="Arial"/>
        </w:rPr>
        <w:t>.</w:t>
      </w:r>
    </w:p>
    <w:p w:rsidR="003225DD" w:rsidRPr="00AC0C64" w:rsidRDefault="003225DD" w:rsidP="003225DD">
      <w:pPr>
        <w:pStyle w:val="Bezodstpw"/>
        <w:jc w:val="both"/>
        <w:rPr>
          <w:rFonts w:ascii="Arial" w:hAnsi="Arial" w:cs="Arial"/>
        </w:rPr>
      </w:pPr>
      <w:r w:rsidRPr="00AC0C64">
        <w:rPr>
          <w:rFonts w:ascii="Arial" w:hAnsi="Arial" w:cs="Arial"/>
        </w:rPr>
        <w:t xml:space="preserve">4. Wadium w pieniądzu należy </w:t>
      </w:r>
      <w:r w:rsidRPr="00AC0C64">
        <w:rPr>
          <w:rFonts w:ascii="Arial" w:hAnsi="Arial" w:cs="Arial"/>
          <w:b/>
        </w:rPr>
        <w:t>wnieść przelewem</w:t>
      </w:r>
      <w:r w:rsidRPr="00AC0C64">
        <w:rPr>
          <w:rFonts w:ascii="Arial" w:hAnsi="Arial" w:cs="Arial"/>
        </w:rPr>
        <w:t xml:space="preserve">  na konto Zamawiającego:</w:t>
      </w:r>
    </w:p>
    <w:p w:rsidR="003225DD" w:rsidRPr="00AC0C64" w:rsidRDefault="003225DD" w:rsidP="003225DD">
      <w:pPr>
        <w:pStyle w:val="Bezodstpw"/>
        <w:jc w:val="both"/>
        <w:rPr>
          <w:rFonts w:ascii="Arial" w:hAnsi="Arial" w:cs="Arial"/>
          <w:b/>
        </w:rPr>
      </w:pPr>
      <w:r w:rsidRPr="00AC0C64">
        <w:rPr>
          <w:rFonts w:ascii="Arial" w:hAnsi="Arial" w:cs="Arial"/>
          <w:b/>
        </w:rPr>
        <w:t>Bank Spółdzielczy w Żychlinie</w:t>
      </w:r>
      <w:r w:rsidR="003A4D73">
        <w:rPr>
          <w:rFonts w:ascii="Arial" w:hAnsi="Arial" w:cs="Arial"/>
          <w:b/>
        </w:rPr>
        <w:t>,</w:t>
      </w:r>
      <w:r w:rsidRPr="00AC0C64">
        <w:rPr>
          <w:rFonts w:ascii="Arial" w:hAnsi="Arial" w:cs="Arial"/>
          <w:b/>
        </w:rPr>
        <w:t xml:space="preserve">   Nr  83 9022 0007 0000 2408 2007 0009</w:t>
      </w:r>
    </w:p>
    <w:p w:rsidR="00E8583F" w:rsidRPr="00AC0C64" w:rsidRDefault="003225DD" w:rsidP="003225DD">
      <w:pPr>
        <w:pStyle w:val="Bezodstpw"/>
        <w:jc w:val="both"/>
        <w:rPr>
          <w:rFonts w:ascii="Arial" w:hAnsi="Arial" w:cs="Arial"/>
        </w:rPr>
      </w:pPr>
      <w:r w:rsidRPr="00AC0C64">
        <w:rPr>
          <w:rFonts w:ascii="Arial" w:hAnsi="Arial" w:cs="Arial"/>
        </w:rPr>
        <w:t>5. W przypadku wadium wnoszonego w pieniądzu, jako termin wniesienia wadium przyjęty zostaje termin uznania kwoty na rachunku Zamawiającego.</w:t>
      </w:r>
    </w:p>
    <w:p w:rsidR="003225DD" w:rsidRDefault="003225DD" w:rsidP="003225DD">
      <w:pPr>
        <w:pStyle w:val="Bezodstpw"/>
        <w:jc w:val="both"/>
        <w:rPr>
          <w:rFonts w:ascii="Arial" w:hAnsi="Arial" w:cs="Arial"/>
        </w:rPr>
      </w:pPr>
      <w:r w:rsidRPr="00AC0C64">
        <w:rPr>
          <w:rFonts w:ascii="Arial" w:hAnsi="Arial" w:cs="Arial"/>
        </w:rPr>
        <w:t xml:space="preserve">6. W przypadku wniesienia </w:t>
      </w:r>
      <w:r w:rsidRPr="00AC0C64">
        <w:rPr>
          <w:rFonts w:ascii="Arial" w:hAnsi="Arial" w:cs="Arial"/>
          <w:b/>
        </w:rPr>
        <w:t>wadium w formie innej niż pieniądz</w:t>
      </w:r>
      <w:r w:rsidRPr="00AC0C64">
        <w:rPr>
          <w:rFonts w:ascii="Arial" w:hAnsi="Arial" w:cs="Arial"/>
        </w:rPr>
        <w:t xml:space="preserve"> - </w:t>
      </w:r>
      <w:r w:rsidRPr="00AC0C64">
        <w:rPr>
          <w:rFonts w:ascii="Arial" w:hAnsi="Arial" w:cs="Arial"/>
          <w:b/>
        </w:rPr>
        <w:t>oryginał dokumentu</w:t>
      </w:r>
      <w:r w:rsidRPr="00AC0C64">
        <w:rPr>
          <w:rFonts w:ascii="Arial" w:hAnsi="Arial" w:cs="Arial"/>
        </w:rPr>
        <w:t xml:space="preserve"> potwierdzającego wniesienie wadium należy złożyć przed u</w:t>
      </w:r>
      <w:r w:rsidR="004A3AB3">
        <w:rPr>
          <w:rFonts w:ascii="Arial" w:hAnsi="Arial" w:cs="Arial"/>
        </w:rPr>
        <w:t>pływem terminu składania ofert</w:t>
      </w:r>
      <w:r w:rsidRPr="00AC0C64">
        <w:rPr>
          <w:rFonts w:ascii="Arial" w:hAnsi="Arial" w:cs="Arial"/>
        </w:rPr>
        <w:t xml:space="preserve"> w siedzibie Zamawiającego - ul. Barlickiego 15, 99-320 Ż</w:t>
      </w:r>
      <w:r w:rsidR="004A3AB3">
        <w:rPr>
          <w:rFonts w:ascii="Arial" w:hAnsi="Arial" w:cs="Arial"/>
        </w:rPr>
        <w:t>ychlin w biurze podawczym, pok.</w:t>
      </w:r>
      <w:r w:rsidR="00074858" w:rsidRPr="00AC0C64">
        <w:rPr>
          <w:rFonts w:ascii="Arial" w:hAnsi="Arial" w:cs="Arial"/>
        </w:rPr>
        <w:t xml:space="preserve"> </w:t>
      </w:r>
      <w:r w:rsidRPr="00AC0C64">
        <w:rPr>
          <w:rFonts w:ascii="Arial" w:hAnsi="Arial" w:cs="Arial"/>
        </w:rPr>
        <w:t>Nr 1, a kserokopię dokumentu poświadczoną za zgodność z oryginałem należy załączyć do oferty.</w:t>
      </w:r>
    </w:p>
    <w:p w:rsidR="00E8583F" w:rsidRPr="00AC0C64" w:rsidRDefault="00E8583F" w:rsidP="003225DD">
      <w:pPr>
        <w:pStyle w:val="Bezodstpw"/>
        <w:jc w:val="both"/>
        <w:rPr>
          <w:rFonts w:ascii="Arial" w:hAnsi="Arial" w:cs="Arial"/>
        </w:rPr>
      </w:pPr>
      <w:r>
        <w:rPr>
          <w:rFonts w:ascii="Arial" w:hAnsi="Arial" w:cs="Arial"/>
        </w:rPr>
        <w:t xml:space="preserve">7. </w:t>
      </w:r>
      <w:r w:rsidR="006E55CD">
        <w:rPr>
          <w:rFonts w:ascii="Arial" w:hAnsi="Arial" w:cs="Arial"/>
          <w:b/>
        </w:rPr>
        <w:t>D</w:t>
      </w:r>
      <w:r w:rsidR="006E55CD" w:rsidRPr="00AC0C64">
        <w:rPr>
          <w:rFonts w:ascii="Arial" w:hAnsi="Arial" w:cs="Arial"/>
          <w:b/>
        </w:rPr>
        <w:t>okument</w:t>
      </w:r>
      <w:r w:rsidR="006E55CD">
        <w:rPr>
          <w:rFonts w:ascii="Arial" w:hAnsi="Arial" w:cs="Arial"/>
        </w:rPr>
        <w:t xml:space="preserve"> potwierdzający</w:t>
      </w:r>
      <w:r w:rsidR="006E55CD" w:rsidRPr="00AC0C64">
        <w:rPr>
          <w:rFonts w:ascii="Arial" w:hAnsi="Arial" w:cs="Arial"/>
        </w:rPr>
        <w:t xml:space="preserve"> wniesienie wadium</w:t>
      </w:r>
      <w:r w:rsidR="006E55CD">
        <w:rPr>
          <w:rFonts w:ascii="Arial" w:hAnsi="Arial" w:cs="Arial"/>
        </w:rPr>
        <w:t xml:space="preserve">, o którym mowa  </w:t>
      </w:r>
      <w:r>
        <w:rPr>
          <w:rFonts w:ascii="Arial" w:hAnsi="Arial" w:cs="Arial"/>
        </w:rPr>
        <w:t xml:space="preserve">w </w:t>
      </w:r>
      <w:r w:rsidR="00AA164D">
        <w:rPr>
          <w:rFonts w:ascii="Arial" w:hAnsi="Arial" w:cs="Arial"/>
        </w:rPr>
        <w:t>rozdz.</w:t>
      </w:r>
      <w:r>
        <w:rPr>
          <w:rFonts w:ascii="Arial" w:hAnsi="Arial" w:cs="Arial"/>
        </w:rPr>
        <w:t xml:space="preserve"> VIII </w:t>
      </w:r>
      <w:r w:rsidR="00AA164D">
        <w:rPr>
          <w:rFonts w:ascii="Arial" w:hAnsi="Arial" w:cs="Arial"/>
        </w:rPr>
        <w:t>pkt.</w:t>
      </w:r>
      <w:r w:rsidR="006E55CD">
        <w:rPr>
          <w:rFonts w:ascii="Arial" w:hAnsi="Arial" w:cs="Arial"/>
        </w:rPr>
        <w:t>6</w:t>
      </w:r>
      <w:r>
        <w:rPr>
          <w:rFonts w:ascii="Arial" w:hAnsi="Arial" w:cs="Arial"/>
        </w:rPr>
        <w:t xml:space="preserve"> SIWZ, musi zawierać zobowiązanie gwaranta lub poręczyciela do bezwarunkowej, na pierwsze żądanie zgłoszone przez Zamawiającego w terminie związania ofertą, wypłaty Zamawiającemu pełnej kwoty wadium w okolicznościach określonych w art. </w:t>
      </w:r>
      <w:r w:rsidR="006E55CD">
        <w:rPr>
          <w:rFonts w:ascii="Arial" w:hAnsi="Arial" w:cs="Arial"/>
        </w:rPr>
        <w:t xml:space="preserve">46 ust. 4a i ust. 5 ustawy </w:t>
      </w:r>
      <w:proofErr w:type="spellStart"/>
      <w:r w:rsidR="006E55CD">
        <w:rPr>
          <w:rFonts w:ascii="Arial" w:hAnsi="Arial" w:cs="Arial"/>
        </w:rPr>
        <w:t>Pzp</w:t>
      </w:r>
      <w:proofErr w:type="spellEnd"/>
      <w:r w:rsidR="006E55CD">
        <w:rPr>
          <w:rFonts w:ascii="Arial" w:hAnsi="Arial" w:cs="Arial"/>
        </w:rPr>
        <w:t>.</w:t>
      </w:r>
    </w:p>
    <w:p w:rsidR="003225DD" w:rsidRPr="00AC0C64" w:rsidRDefault="006E55CD" w:rsidP="003225DD">
      <w:pPr>
        <w:pStyle w:val="Bezodstpw"/>
        <w:jc w:val="both"/>
        <w:rPr>
          <w:rFonts w:ascii="Arial" w:hAnsi="Arial" w:cs="Arial"/>
        </w:rPr>
      </w:pPr>
      <w:r>
        <w:rPr>
          <w:rFonts w:ascii="Arial" w:hAnsi="Arial" w:cs="Arial"/>
        </w:rPr>
        <w:t>8</w:t>
      </w:r>
      <w:r w:rsidR="003225DD" w:rsidRPr="00AC0C64">
        <w:rPr>
          <w:rFonts w:ascii="Arial" w:hAnsi="Arial" w:cs="Arial"/>
        </w:rPr>
        <w:t xml:space="preserve">. Niewniesienie wadium w terminie lub w sposób określony w SIWZ spowoduje wykluczenie Wykonawcy na podstawie art. 24 ust. 2 </w:t>
      </w:r>
      <w:proofErr w:type="spellStart"/>
      <w:r w:rsidR="003225DD" w:rsidRPr="00AC0C64">
        <w:rPr>
          <w:rFonts w:ascii="Arial" w:hAnsi="Arial" w:cs="Arial"/>
        </w:rPr>
        <w:t>pkt</w:t>
      </w:r>
      <w:proofErr w:type="spellEnd"/>
      <w:r w:rsidR="003225DD" w:rsidRPr="00AC0C64">
        <w:rPr>
          <w:rFonts w:ascii="Arial" w:hAnsi="Arial" w:cs="Arial"/>
        </w:rPr>
        <w:t xml:space="preserve"> 2 ustawy </w:t>
      </w:r>
      <w:proofErr w:type="spellStart"/>
      <w:r w:rsidR="003225DD" w:rsidRPr="00AC0C64">
        <w:rPr>
          <w:rFonts w:ascii="Arial" w:hAnsi="Arial" w:cs="Arial"/>
        </w:rPr>
        <w:t>Pzp</w:t>
      </w:r>
      <w:proofErr w:type="spellEnd"/>
      <w:r w:rsidR="003225DD" w:rsidRPr="00AC0C64">
        <w:rPr>
          <w:rFonts w:ascii="Arial" w:hAnsi="Arial" w:cs="Arial"/>
        </w:rPr>
        <w:t>.</w:t>
      </w:r>
    </w:p>
    <w:p w:rsidR="00880CA0" w:rsidRPr="003225DD" w:rsidRDefault="00880CA0" w:rsidP="003225DD">
      <w:pPr>
        <w:pStyle w:val="Bezodstpw"/>
        <w:jc w:val="both"/>
        <w:rPr>
          <w:rFonts w:ascii="Arial" w:hAnsi="Arial" w:cs="Arial"/>
          <w:color w:val="000000"/>
          <w:spacing w:val="-1"/>
          <w:sz w:val="22"/>
          <w:szCs w:val="22"/>
          <w:u w:val="single"/>
        </w:rPr>
      </w:pPr>
    </w:p>
    <w:p w:rsidR="00992639" w:rsidRDefault="00992639" w:rsidP="004A42DB">
      <w:pPr>
        <w:pStyle w:val="Podtytu"/>
        <w:rPr>
          <w:rFonts w:ascii="Arial" w:hAnsi="Arial" w:cs="Arial"/>
          <w:color w:val="000000"/>
          <w:spacing w:val="-1"/>
          <w:sz w:val="24"/>
          <w:szCs w:val="24"/>
          <w:u w:val="single"/>
        </w:rPr>
      </w:pPr>
    </w:p>
    <w:p w:rsidR="00B22AE3" w:rsidRDefault="005058BA" w:rsidP="004A42DB">
      <w:pPr>
        <w:pStyle w:val="Podtytu"/>
        <w:rPr>
          <w:rFonts w:ascii="Arial" w:hAnsi="Arial" w:cs="Arial"/>
          <w:color w:val="000000"/>
          <w:spacing w:val="-10"/>
          <w:sz w:val="24"/>
          <w:szCs w:val="24"/>
          <w:u w:val="single"/>
        </w:rPr>
      </w:pPr>
      <w:r>
        <w:rPr>
          <w:rFonts w:ascii="Arial" w:hAnsi="Arial" w:cs="Arial"/>
          <w:color w:val="000000"/>
          <w:spacing w:val="-1"/>
          <w:sz w:val="24"/>
          <w:szCs w:val="24"/>
          <w:u w:val="single"/>
        </w:rPr>
        <w:t>IX.</w:t>
      </w:r>
      <w:r>
        <w:rPr>
          <w:rFonts w:ascii="Arial" w:hAnsi="Arial" w:cs="Arial"/>
          <w:color w:val="000000"/>
          <w:sz w:val="24"/>
          <w:szCs w:val="24"/>
          <w:u w:val="single"/>
        </w:rPr>
        <w:t xml:space="preserve"> </w:t>
      </w:r>
      <w:r>
        <w:rPr>
          <w:rFonts w:ascii="Arial" w:hAnsi="Arial" w:cs="Arial"/>
          <w:color w:val="000000"/>
          <w:spacing w:val="-10"/>
          <w:sz w:val="24"/>
          <w:szCs w:val="24"/>
          <w:u w:val="single"/>
        </w:rPr>
        <w:t>TERMIN ZWIĄZANIA OFERTĄ</w:t>
      </w:r>
    </w:p>
    <w:p w:rsidR="00B22AE3" w:rsidRPr="003225DD" w:rsidRDefault="005058BA" w:rsidP="004A42DB">
      <w:pPr>
        <w:pStyle w:val="Tekstpodstawowy"/>
        <w:rPr>
          <w:rFonts w:ascii="Arial" w:hAnsi="Arial" w:cs="Arial"/>
          <w:sz w:val="22"/>
          <w:szCs w:val="22"/>
        </w:rPr>
      </w:pPr>
      <w:r w:rsidRPr="003225DD">
        <w:rPr>
          <w:rFonts w:ascii="Arial" w:hAnsi="Arial" w:cs="Arial"/>
          <w:sz w:val="22"/>
          <w:szCs w:val="22"/>
        </w:rPr>
        <w:t xml:space="preserve">Wykonawca będzie związany ofertą przez okres </w:t>
      </w:r>
      <w:r w:rsidRPr="003225DD">
        <w:rPr>
          <w:rFonts w:ascii="Arial" w:hAnsi="Arial" w:cs="Arial"/>
          <w:bCs/>
          <w:sz w:val="22"/>
          <w:szCs w:val="22"/>
        </w:rPr>
        <w:t>30</w:t>
      </w:r>
      <w:r w:rsidRPr="003225DD">
        <w:rPr>
          <w:rFonts w:ascii="Arial" w:hAnsi="Arial" w:cs="Arial"/>
          <w:sz w:val="22"/>
          <w:szCs w:val="22"/>
        </w:rPr>
        <w:t xml:space="preserve"> dni od upły</w:t>
      </w:r>
      <w:r w:rsidRPr="003225DD">
        <w:rPr>
          <w:rFonts w:ascii="Arial" w:hAnsi="Arial" w:cs="Arial"/>
          <w:sz w:val="22"/>
          <w:szCs w:val="22"/>
        </w:rPr>
        <w:softHyphen/>
        <w:t>wu terminu składania ofert</w:t>
      </w:r>
      <w:r w:rsidR="00AC0C64">
        <w:rPr>
          <w:rFonts w:ascii="Arial" w:hAnsi="Arial" w:cs="Arial"/>
          <w:sz w:val="22"/>
          <w:szCs w:val="22"/>
        </w:rPr>
        <w:t>.</w:t>
      </w:r>
      <w:r w:rsidR="003225DD">
        <w:rPr>
          <w:rFonts w:ascii="Arial" w:hAnsi="Arial" w:cs="Arial"/>
          <w:sz w:val="22"/>
          <w:szCs w:val="22"/>
        </w:rPr>
        <w:t xml:space="preserve">               </w:t>
      </w:r>
      <w:r w:rsidRPr="003225DD">
        <w:rPr>
          <w:rFonts w:ascii="Arial" w:hAnsi="Arial" w:cs="Arial"/>
          <w:sz w:val="22"/>
          <w:szCs w:val="22"/>
        </w:rPr>
        <w:t xml:space="preserve"> </w:t>
      </w:r>
      <w:r w:rsidRPr="003225DD">
        <w:rPr>
          <w:rFonts w:ascii="Arial" w:hAnsi="Arial" w:cs="Arial"/>
          <w:b/>
          <w:bCs/>
          <w:color w:val="000000"/>
          <w:sz w:val="22"/>
          <w:szCs w:val="22"/>
        </w:rPr>
        <w:t xml:space="preserve"> </w:t>
      </w:r>
      <w:r w:rsidRPr="003225DD">
        <w:rPr>
          <w:rFonts w:ascii="Arial" w:hAnsi="Arial" w:cs="Arial"/>
          <w:sz w:val="22"/>
          <w:szCs w:val="22"/>
        </w:rPr>
        <w:t>Bieg terminu związania ofertą rozpoczyna się wraz z upływem terminu składania ofert.</w:t>
      </w:r>
    </w:p>
    <w:p w:rsidR="004A42DB" w:rsidRDefault="004A42DB" w:rsidP="004A42DB">
      <w:pPr>
        <w:shd w:val="clear" w:color="auto" w:fill="FFFFFF"/>
        <w:rPr>
          <w:rFonts w:ascii="Arial" w:hAnsi="Arial" w:cs="Arial"/>
          <w:b/>
          <w:bCs/>
          <w:spacing w:val="-5"/>
          <w:szCs w:val="22"/>
          <w:u w:val="single"/>
        </w:rPr>
      </w:pPr>
    </w:p>
    <w:p w:rsidR="00B22AE3" w:rsidRDefault="005058BA" w:rsidP="004A42DB">
      <w:pPr>
        <w:shd w:val="clear" w:color="auto" w:fill="FFFFFF"/>
        <w:rPr>
          <w:rFonts w:ascii="Arial" w:hAnsi="Arial" w:cs="Arial"/>
          <w:b/>
          <w:bCs/>
          <w:color w:val="000000"/>
          <w:spacing w:val="-5"/>
          <w:szCs w:val="22"/>
          <w:u w:val="single"/>
        </w:rPr>
      </w:pPr>
      <w:r>
        <w:rPr>
          <w:rFonts w:ascii="Arial" w:hAnsi="Arial" w:cs="Arial"/>
          <w:b/>
          <w:bCs/>
          <w:spacing w:val="-5"/>
          <w:szCs w:val="22"/>
          <w:u w:val="single"/>
        </w:rPr>
        <w:lastRenderedPageBreak/>
        <w:t>X.</w:t>
      </w:r>
      <w:r>
        <w:rPr>
          <w:rFonts w:ascii="Arial" w:hAnsi="Arial" w:cs="Arial"/>
          <w:b/>
          <w:bCs/>
          <w:color w:val="000000"/>
          <w:spacing w:val="-5"/>
          <w:szCs w:val="22"/>
          <w:u w:val="single"/>
        </w:rPr>
        <w:t xml:space="preserve"> OPIS SPOSOBU PRZYGOTOWANIA OFERTY</w:t>
      </w:r>
    </w:p>
    <w:p w:rsidR="00B22AE3" w:rsidRDefault="00B22AE3" w:rsidP="004A42DB">
      <w:pPr>
        <w:pStyle w:val="Tekstpodstawowy"/>
        <w:rPr>
          <w:rFonts w:ascii="Arial" w:hAnsi="Arial" w:cs="Arial"/>
          <w:b/>
          <w:bCs/>
          <w:sz w:val="24"/>
        </w:rPr>
      </w:pPr>
    </w:p>
    <w:p w:rsidR="00B22AE3" w:rsidRDefault="005058BA">
      <w:pPr>
        <w:pStyle w:val="Tekstpodstawowy"/>
        <w:rPr>
          <w:rFonts w:ascii="Arial" w:hAnsi="Arial" w:cs="Arial"/>
          <w:sz w:val="24"/>
        </w:rPr>
      </w:pPr>
      <w:r>
        <w:rPr>
          <w:rFonts w:ascii="Arial" w:hAnsi="Arial" w:cs="Arial"/>
          <w:sz w:val="24"/>
        </w:rPr>
        <w:t>1.Oferta musi być przygotowana zgodnie z wymaganiami specyfikacji istotnych warunków zamówienia oraz ustawy z</w:t>
      </w:r>
      <w:r w:rsidR="00655A3C">
        <w:rPr>
          <w:rFonts w:ascii="Arial" w:hAnsi="Arial" w:cs="Arial"/>
          <w:sz w:val="24"/>
        </w:rPr>
        <w:t xml:space="preserve"> dnia</w:t>
      </w:r>
      <w:r>
        <w:rPr>
          <w:rFonts w:ascii="Arial" w:hAnsi="Arial" w:cs="Arial"/>
          <w:sz w:val="24"/>
        </w:rPr>
        <w:t xml:space="preserve"> 29 stycznia 2004r. Prawo zamówień publicznych.</w:t>
      </w:r>
    </w:p>
    <w:p w:rsidR="00B22AE3" w:rsidRDefault="005058BA">
      <w:pPr>
        <w:pStyle w:val="Tekstpodstawowy"/>
        <w:rPr>
          <w:rFonts w:ascii="Arial" w:hAnsi="Arial" w:cs="Arial"/>
          <w:sz w:val="24"/>
        </w:rPr>
      </w:pPr>
      <w:r>
        <w:rPr>
          <w:rFonts w:ascii="Arial" w:hAnsi="Arial" w:cs="Arial"/>
          <w:sz w:val="24"/>
        </w:rPr>
        <w:t xml:space="preserve">2. Oferta musi być sporządzona w języku polskim, pisemnie na papierze przy użyciu nośnika pisma nie ulegającego usunięciu bez pozostawienia śladów lub inną trwałą </w:t>
      </w:r>
      <w:r w:rsidR="00BE585F">
        <w:rPr>
          <w:rFonts w:ascii="Arial" w:hAnsi="Arial" w:cs="Arial"/>
          <w:sz w:val="24"/>
        </w:rPr>
        <w:t xml:space="preserve">              </w:t>
      </w:r>
      <w:r>
        <w:rPr>
          <w:rFonts w:ascii="Arial" w:hAnsi="Arial" w:cs="Arial"/>
          <w:sz w:val="24"/>
        </w:rPr>
        <w:t xml:space="preserve">i czytelną techniką. Zamawiający wymaga, aby ofertę podpisano zgodnie z zasadami reprezentacji wskazanymi we właściwym rejestrze lub ewidencji działalności gospodarczej. Jeżeli osoba/y podpisująca/e ofertę działa na podstawie pełnomocnictwa, to musi ono w swej treści wyraźnie wskazywać uprawnienie do podpisania oferty przetargowej. </w:t>
      </w:r>
    </w:p>
    <w:p w:rsidR="00B22AE3" w:rsidRDefault="005058BA">
      <w:pPr>
        <w:pStyle w:val="Tekstpodstawowy"/>
        <w:rPr>
          <w:rFonts w:ascii="Arial" w:hAnsi="Arial" w:cs="Arial"/>
          <w:sz w:val="24"/>
        </w:rPr>
      </w:pPr>
      <w:r>
        <w:rPr>
          <w:rFonts w:ascii="Arial" w:hAnsi="Arial" w:cs="Arial"/>
          <w:sz w:val="24"/>
        </w:rPr>
        <w:t xml:space="preserve">3. Ofertę należy przygotować w oparciu o formularz ofertowy stanowiący załącznik </w:t>
      </w:r>
      <w:r w:rsidR="00777CCA">
        <w:rPr>
          <w:rFonts w:ascii="Arial" w:hAnsi="Arial" w:cs="Arial"/>
          <w:sz w:val="24"/>
        </w:rPr>
        <w:t xml:space="preserve">     </w:t>
      </w:r>
      <w:r>
        <w:rPr>
          <w:rFonts w:ascii="Arial" w:hAnsi="Arial" w:cs="Arial"/>
          <w:sz w:val="24"/>
        </w:rPr>
        <w:t>Nr 1 do SIWZ wraz z wszystkimi dokumentami, oświadczeniami i zaświadczeniami wymaganymi w SIWZ.</w:t>
      </w:r>
    </w:p>
    <w:p w:rsidR="00B22AE3" w:rsidRDefault="005058BA">
      <w:pPr>
        <w:pStyle w:val="Tekstpodstawowy"/>
        <w:rPr>
          <w:rFonts w:ascii="Arial" w:hAnsi="Arial" w:cs="Arial"/>
          <w:sz w:val="24"/>
        </w:rPr>
      </w:pPr>
      <w:r>
        <w:rPr>
          <w:rFonts w:ascii="Arial" w:hAnsi="Arial" w:cs="Arial"/>
          <w:sz w:val="24"/>
        </w:rPr>
        <w:t>4. Ofertę należy złożyć na kolejno ponumerowanych stronach, a numeracja stron powinna rozpoczynać się od nr 1, umieszczonego na pierwszej stronie oferty.</w:t>
      </w:r>
    </w:p>
    <w:p w:rsidR="00B22AE3" w:rsidRDefault="005058BA">
      <w:pPr>
        <w:pStyle w:val="Tekstpodstawowy"/>
        <w:rPr>
          <w:rFonts w:ascii="Arial" w:hAnsi="Arial" w:cs="Arial"/>
          <w:sz w:val="24"/>
        </w:rPr>
      </w:pPr>
      <w:r>
        <w:rPr>
          <w:rFonts w:ascii="Arial" w:hAnsi="Arial" w:cs="Arial"/>
          <w:sz w:val="24"/>
        </w:rPr>
        <w:t>5. Na każdej zapisanej stronie oferty należy złożyć parafki – przez osobę upoważnioną do podpisywania oferty.</w:t>
      </w:r>
    </w:p>
    <w:p w:rsidR="00B22AE3" w:rsidRDefault="005058BA">
      <w:pPr>
        <w:pStyle w:val="Tekstpodstawowy"/>
        <w:rPr>
          <w:rFonts w:ascii="Arial" w:hAnsi="Arial" w:cs="Arial"/>
          <w:sz w:val="24"/>
        </w:rPr>
      </w:pPr>
      <w:r>
        <w:rPr>
          <w:rFonts w:ascii="Arial" w:hAnsi="Arial" w:cs="Arial"/>
          <w:sz w:val="24"/>
        </w:rPr>
        <w:t>6. Wszystkie poprawki lub zmiany w tekście oferty muszą być parafowane własnoręcznie przez osobę upoważnioną do podpisywania oferty.</w:t>
      </w:r>
    </w:p>
    <w:p w:rsidR="00B22AE3" w:rsidRDefault="005058BA">
      <w:pPr>
        <w:pStyle w:val="Tekstpodstawowy"/>
        <w:rPr>
          <w:rFonts w:ascii="Arial" w:hAnsi="Arial" w:cs="Arial"/>
          <w:sz w:val="24"/>
        </w:rPr>
      </w:pPr>
      <w:r>
        <w:rPr>
          <w:rFonts w:ascii="Arial" w:hAnsi="Arial" w:cs="Arial"/>
          <w:sz w:val="24"/>
        </w:rPr>
        <w:t>7. Wykonawca ma prawo złożyć tylko jedną ofertę, w której musi być oferowana tylko jedna cena za całość zamówienia.</w:t>
      </w:r>
    </w:p>
    <w:p w:rsidR="00B22AE3" w:rsidRDefault="005058BA">
      <w:pPr>
        <w:pStyle w:val="Tekstpodstawowy"/>
        <w:rPr>
          <w:rFonts w:ascii="Arial" w:hAnsi="Arial" w:cs="Arial"/>
          <w:sz w:val="24"/>
        </w:rPr>
      </w:pPr>
      <w:r>
        <w:rPr>
          <w:rFonts w:ascii="Arial" w:hAnsi="Arial" w:cs="Arial"/>
          <w:sz w:val="24"/>
        </w:rPr>
        <w:t xml:space="preserve">8. Wykonawcy mogą wspólnie ubiegać się o udzielenie zamówienia (np. </w:t>
      </w:r>
      <w:r w:rsidR="00BE585F">
        <w:rPr>
          <w:rFonts w:ascii="Arial" w:hAnsi="Arial" w:cs="Arial"/>
          <w:sz w:val="24"/>
        </w:rPr>
        <w:t xml:space="preserve">                         </w:t>
      </w:r>
      <w:r>
        <w:rPr>
          <w:rFonts w:ascii="Arial" w:hAnsi="Arial" w:cs="Arial"/>
          <w:sz w:val="24"/>
        </w:rPr>
        <w:t>w konsorcjum). W takim przypadku ich oferta musi spełniać następujące warunki:</w:t>
      </w:r>
    </w:p>
    <w:p w:rsidR="00B22AE3" w:rsidRDefault="005058BA" w:rsidP="004A42DB">
      <w:pPr>
        <w:pStyle w:val="Tekstpodstawowy"/>
        <w:numPr>
          <w:ilvl w:val="0"/>
          <w:numId w:val="3"/>
        </w:numPr>
        <w:tabs>
          <w:tab w:val="left" w:pos="8931"/>
        </w:tabs>
        <w:jc w:val="left"/>
        <w:rPr>
          <w:rFonts w:ascii="Arial" w:hAnsi="Arial" w:cs="Arial"/>
          <w:sz w:val="24"/>
        </w:rPr>
      </w:pPr>
      <w:r>
        <w:rPr>
          <w:rFonts w:ascii="Arial" w:hAnsi="Arial" w:cs="Arial"/>
          <w:sz w:val="24"/>
        </w:rPr>
        <w:t>Oferta winna być podpisana przez każ</w:t>
      </w:r>
      <w:r w:rsidR="004A42DB">
        <w:rPr>
          <w:rFonts w:ascii="Arial" w:hAnsi="Arial" w:cs="Arial"/>
          <w:sz w:val="24"/>
        </w:rPr>
        <w:t>dego z wykonawców występujących wspólnie lub u</w:t>
      </w:r>
      <w:r>
        <w:rPr>
          <w:rFonts w:ascii="Arial" w:hAnsi="Arial" w:cs="Arial"/>
          <w:sz w:val="24"/>
        </w:rPr>
        <w:t xml:space="preserve">poważnionego przedstawiciela / partnera wiodącego. </w:t>
      </w:r>
    </w:p>
    <w:p w:rsidR="00B22AE3" w:rsidRDefault="005058BA">
      <w:pPr>
        <w:pStyle w:val="Tekstpodstawowy"/>
        <w:numPr>
          <w:ilvl w:val="0"/>
          <w:numId w:val="3"/>
        </w:numPr>
        <w:rPr>
          <w:rFonts w:ascii="Arial" w:hAnsi="Arial" w:cs="Arial"/>
          <w:sz w:val="24"/>
        </w:rPr>
      </w:pPr>
      <w:r>
        <w:rPr>
          <w:rFonts w:ascii="Arial" w:hAnsi="Arial" w:cs="Arial"/>
          <w:sz w:val="24"/>
        </w:rPr>
        <w:t xml:space="preserve">Upoważnienie do pełnienia funkcji przedstawiciela / partnera wiodącego wymaga podpisu prawnie upoważnionych przedstawicieli każdego z wykonawców występujących wspólnie/ partnerów - należy załączyć do oferty. </w:t>
      </w:r>
    </w:p>
    <w:p w:rsidR="00B22AE3" w:rsidRPr="00655A3C" w:rsidRDefault="005058BA" w:rsidP="00655A3C">
      <w:pPr>
        <w:pStyle w:val="Tekstpodstawowy"/>
        <w:numPr>
          <w:ilvl w:val="0"/>
          <w:numId w:val="3"/>
        </w:numPr>
        <w:rPr>
          <w:rFonts w:ascii="Arial" w:hAnsi="Arial" w:cs="Arial"/>
          <w:sz w:val="24"/>
        </w:rPr>
      </w:pPr>
      <w:r>
        <w:rPr>
          <w:rFonts w:ascii="Arial" w:hAnsi="Arial" w:cs="Arial"/>
          <w:sz w:val="24"/>
        </w:rPr>
        <w:t>Przedstawiciel / wiodący partner winien być upoważniony do reprezentowania wykonawców w postępowaniu o udzielenie zamówienia albo reprezentowania w postępowaniu i zawarcia umowy w sprawie zamówienia publicznego.</w:t>
      </w:r>
    </w:p>
    <w:p w:rsidR="00B22AE3" w:rsidRDefault="005058BA">
      <w:pPr>
        <w:jc w:val="both"/>
        <w:rPr>
          <w:rFonts w:ascii="Arial" w:hAnsi="Arial" w:cs="Arial"/>
        </w:rPr>
      </w:pPr>
      <w:r>
        <w:rPr>
          <w:rFonts w:ascii="Arial" w:hAnsi="Arial" w:cs="Arial"/>
        </w:rPr>
        <w:t>Podmioty występujące wspólnie ponoszą solidarną odpowiedzialność za niewykonanie lub nienależyte wykonanie zobowiązań.</w:t>
      </w:r>
    </w:p>
    <w:p w:rsidR="00B22AE3" w:rsidRPr="000D71F5" w:rsidRDefault="005058BA">
      <w:pPr>
        <w:pStyle w:val="Tekstpodstawowy"/>
        <w:rPr>
          <w:rFonts w:ascii="Arial" w:hAnsi="Arial" w:cs="Arial"/>
          <w:color w:val="FF0000"/>
          <w:sz w:val="24"/>
        </w:rPr>
      </w:pPr>
      <w:r w:rsidRPr="000D71F5">
        <w:rPr>
          <w:rFonts w:ascii="Arial" w:hAnsi="Arial" w:cs="Arial"/>
          <w:color w:val="FF0000"/>
          <w:sz w:val="24"/>
        </w:rPr>
        <w:t>9. Oferta musi być złożona zamawiającemu w zaklejonym lub zszytym, nienaruszonym opakowaniu. Opakowanie (koperta)  zewnętrzne powinno być opatrzone następującym napisem:</w:t>
      </w:r>
    </w:p>
    <w:p w:rsidR="00B22AE3" w:rsidRPr="000D71F5" w:rsidRDefault="005058BA">
      <w:pPr>
        <w:pStyle w:val="Tekstpodstawowy"/>
        <w:ind w:left="360"/>
        <w:jc w:val="center"/>
        <w:rPr>
          <w:rFonts w:ascii="Arial" w:hAnsi="Arial" w:cs="Arial"/>
          <w:b/>
          <w:bCs/>
          <w:color w:val="FF0000"/>
          <w:sz w:val="24"/>
          <w:szCs w:val="24"/>
        </w:rPr>
      </w:pPr>
      <w:r w:rsidRPr="000D71F5">
        <w:rPr>
          <w:rFonts w:ascii="Arial" w:hAnsi="Arial" w:cs="Arial"/>
          <w:b/>
          <w:bCs/>
          <w:color w:val="FF0000"/>
          <w:sz w:val="24"/>
          <w:szCs w:val="24"/>
        </w:rPr>
        <w:t xml:space="preserve">Przetarg nieograniczony </w:t>
      </w:r>
    </w:p>
    <w:p w:rsidR="00BB0D42" w:rsidRPr="000D71F5" w:rsidRDefault="00BB0D42" w:rsidP="00BB0D42">
      <w:pPr>
        <w:pStyle w:val="Tekstpodstawowy"/>
        <w:jc w:val="center"/>
        <w:rPr>
          <w:rFonts w:ascii="Arial" w:hAnsi="Arial" w:cs="Arial"/>
          <w:b/>
          <w:color w:val="FF0000"/>
          <w:sz w:val="24"/>
          <w:szCs w:val="24"/>
        </w:rPr>
      </w:pPr>
      <w:r w:rsidRPr="000D71F5">
        <w:rPr>
          <w:rFonts w:ascii="Arial" w:hAnsi="Arial" w:cs="Arial"/>
          <w:b/>
          <w:color w:val="FF0000"/>
          <w:sz w:val="24"/>
          <w:szCs w:val="24"/>
        </w:rPr>
        <w:t xml:space="preserve">Termomodernizacja wraz z robotami wewnętrznymi i wykonanie instalacji fotowoltaicznej budynku Urzędu Gminy </w:t>
      </w:r>
    </w:p>
    <w:p w:rsidR="00BB0D42" w:rsidRPr="000D71F5" w:rsidRDefault="00BB0D42" w:rsidP="00BB0D42">
      <w:pPr>
        <w:pStyle w:val="Tekstpodstawowy"/>
        <w:jc w:val="center"/>
        <w:rPr>
          <w:rFonts w:ascii="Arial" w:hAnsi="Arial" w:cs="Arial"/>
          <w:b/>
          <w:color w:val="FF0000"/>
          <w:sz w:val="24"/>
          <w:szCs w:val="24"/>
        </w:rPr>
      </w:pPr>
      <w:r w:rsidRPr="000D71F5">
        <w:rPr>
          <w:rFonts w:ascii="Arial" w:hAnsi="Arial" w:cs="Arial"/>
          <w:b/>
          <w:color w:val="FF0000"/>
          <w:sz w:val="24"/>
          <w:szCs w:val="24"/>
        </w:rPr>
        <w:t>w Żychlinie, ul. Barlickiego 15</w:t>
      </w:r>
    </w:p>
    <w:p w:rsidR="00B22AE3" w:rsidRPr="000D71F5" w:rsidRDefault="005058BA">
      <w:pPr>
        <w:pStyle w:val="Tekstpodstawowy"/>
        <w:ind w:left="360"/>
        <w:jc w:val="center"/>
        <w:rPr>
          <w:rFonts w:ascii="Arial" w:hAnsi="Arial" w:cs="Arial"/>
          <w:b/>
          <w:bCs/>
          <w:color w:val="FF0000"/>
          <w:sz w:val="24"/>
          <w:szCs w:val="24"/>
        </w:rPr>
      </w:pPr>
      <w:r w:rsidRPr="000D71F5">
        <w:rPr>
          <w:rFonts w:ascii="Arial" w:hAnsi="Arial" w:cs="Arial"/>
          <w:b/>
          <w:bCs/>
          <w:color w:val="FF0000"/>
          <w:sz w:val="24"/>
          <w:szCs w:val="24"/>
        </w:rPr>
        <w:t>nie otwierać do dnia</w:t>
      </w:r>
      <w:r w:rsidR="0060537C" w:rsidRPr="000D71F5">
        <w:rPr>
          <w:rFonts w:ascii="Arial" w:hAnsi="Arial" w:cs="Arial"/>
          <w:b/>
          <w:bCs/>
          <w:color w:val="FF0000"/>
          <w:sz w:val="24"/>
          <w:szCs w:val="24"/>
        </w:rPr>
        <w:t xml:space="preserve"> </w:t>
      </w:r>
      <w:r w:rsidR="000D71F5">
        <w:rPr>
          <w:rFonts w:ascii="Arial" w:hAnsi="Arial" w:cs="Arial"/>
          <w:b/>
          <w:bCs/>
          <w:color w:val="FF0000"/>
          <w:sz w:val="24"/>
          <w:szCs w:val="24"/>
        </w:rPr>
        <w:t>09</w:t>
      </w:r>
      <w:r w:rsidR="00BB0D42" w:rsidRPr="000D71F5">
        <w:rPr>
          <w:rFonts w:ascii="Arial" w:hAnsi="Arial" w:cs="Arial"/>
          <w:b/>
          <w:bCs/>
          <w:color w:val="FF0000"/>
          <w:sz w:val="24"/>
          <w:szCs w:val="24"/>
        </w:rPr>
        <w:t>.02</w:t>
      </w:r>
      <w:r w:rsidR="00B75B4D" w:rsidRPr="000D71F5">
        <w:rPr>
          <w:rFonts w:ascii="Arial" w:hAnsi="Arial" w:cs="Arial"/>
          <w:b/>
          <w:bCs/>
          <w:color w:val="FF0000"/>
          <w:sz w:val="24"/>
          <w:szCs w:val="24"/>
        </w:rPr>
        <w:t>.</w:t>
      </w:r>
      <w:r w:rsidR="00445DB6" w:rsidRPr="000D71F5">
        <w:rPr>
          <w:rFonts w:ascii="Arial" w:hAnsi="Arial" w:cs="Arial"/>
          <w:b/>
          <w:bCs/>
          <w:color w:val="FF0000"/>
          <w:sz w:val="24"/>
          <w:szCs w:val="24"/>
        </w:rPr>
        <w:t>201</w:t>
      </w:r>
      <w:r w:rsidR="00BB0D42" w:rsidRPr="000D71F5">
        <w:rPr>
          <w:rFonts w:ascii="Arial" w:hAnsi="Arial" w:cs="Arial"/>
          <w:b/>
          <w:bCs/>
          <w:color w:val="FF0000"/>
          <w:sz w:val="24"/>
          <w:szCs w:val="24"/>
        </w:rPr>
        <w:t>6</w:t>
      </w:r>
      <w:r w:rsidR="00445DB6" w:rsidRPr="000D71F5">
        <w:rPr>
          <w:rFonts w:ascii="Arial" w:hAnsi="Arial" w:cs="Arial"/>
          <w:b/>
          <w:bCs/>
          <w:color w:val="FF0000"/>
          <w:sz w:val="24"/>
          <w:szCs w:val="24"/>
        </w:rPr>
        <w:t xml:space="preserve"> r.</w:t>
      </w:r>
      <w:r w:rsidRPr="000D71F5">
        <w:rPr>
          <w:rFonts w:ascii="Arial" w:hAnsi="Arial" w:cs="Arial"/>
          <w:b/>
          <w:bCs/>
          <w:color w:val="FF0000"/>
          <w:sz w:val="24"/>
          <w:szCs w:val="24"/>
        </w:rPr>
        <w:t xml:space="preserve"> do godz. 11:30</w:t>
      </w:r>
    </w:p>
    <w:p w:rsidR="00B22AE3" w:rsidRPr="000D71F5" w:rsidRDefault="005058BA">
      <w:pPr>
        <w:pStyle w:val="Tekstpodstawowy"/>
        <w:rPr>
          <w:rFonts w:ascii="Arial" w:hAnsi="Arial" w:cs="Arial"/>
          <w:color w:val="FF0000"/>
          <w:sz w:val="24"/>
        </w:rPr>
      </w:pPr>
      <w:r w:rsidRPr="000D71F5">
        <w:rPr>
          <w:rFonts w:ascii="Arial" w:hAnsi="Arial" w:cs="Arial"/>
          <w:color w:val="FF0000"/>
          <w:sz w:val="24"/>
        </w:rPr>
        <w:t>Opakowanie (koperta) wewnętrzne powinno być opisane jw. oraz powinno posiadać dodatkowo oznaczenia: nazwę i dokładny adres wykonawcy wraz z numerem telefonu i faksu (dopuszcza się odcisk pieczęci).</w:t>
      </w:r>
    </w:p>
    <w:p w:rsidR="0026188E" w:rsidRDefault="0026188E" w:rsidP="0026188E">
      <w:pPr>
        <w:pStyle w:val="Tekstpodstawowy"/>
        <w:rPr>
          <w:rFonts w:ascii="Arial" w:hAnsi="Arial" w:cs="Arial"/>
          <w:sz w:val="24"/>
        </w:rPr>
      </w:pPr>
      <w:r>
        <w:rPr>
          <w:rFonts w:ascii="Arial" w:hAnsi="Arial" w:cs="Arial"/>
          <w:sz w:val="24"/>
        </w:rPr>
        <w:t>10. Wykonawcy ponoszą wszelkie koszty związane z przygotowaniem                            i złożeniem oferty, z zastrzeżeniem art. 93 ust. 4 ustawy.</w:t>
      </w:r>
    </w:p>
    <w:p w:rsidR="00AF67CA" w:rsidRPr="00467DCC" w:rsidRDefault="0026188E" w:rsidP="0055663A">
      <w:pPr>
        <w:pStyle w:val="Tekstpodstawowy"/>
        <w:rPr>
          <w:rFonts w:ascii="Arial" w:hAnsi="Arial" w:cs="Arial"/>
          <w:sz w:val="24"/>
          <w:szCs w:val="24"/>
        </w:rPr>
      </w:pPr>
      <w:r w:rsidRPr="006B4249">
        <w:rPr>
          <w:rFonts w:ascii="Arial" w:hAnsi="Arial" w:cs="Arial"/>
          <w:sz w:val="24"/>
        </w:rPr>
        <w:lastRenderedPageBreak/>
        <w:t>11. Wszystkie dokumenty w ofercie wykonawca musi przedstawić w formie oryginałów albo kserokopii poświadc</w:t>
      </w:r>
      <w:r>
        <w:rPr>
          <w:rFonts w:ascii="Arial" w:hAnsi="Arial" w:cs="Arial"/>
          <w:sz w:val="24"/>
        </w:rPr>
        <w:t>zonych za zgodność z oryginałem</w:t>
      </w:r>
      <w:r w:rsidR="0055663A">
        <w:rPr>
          <w:rFonts w:ascii="Arial" w:hAnsi="Arial" w:cs="Arial"/>
          <w:sz w:val="24"/>
        </w:rPr>
        <w:t>.</w:t>
      </w:r>
    </w:p>
    <w:p w:rsidR="0026188E" w:rsidRDefault="0026188E" w:rsidP="0026188E">
      <w:pPr>
        <w:shd w:val="clear" w:color="auto" w:fill="FFFFFF"/>
        <w:ind w:right="29"/>
        <w:jc w:val="both"/>
        <w:rPr>
          <w:rFonts w:ascii="Arial" w:hAnsi="Arial" w:cs="Arial"/>
          <w:color w:val="000000"/>
          <w:szCs w:val="15"/>
        </w:rPr>
      </w:pPr>
      <w:r>
        <w:rPr>
          <w:rFonts w:ascii="Arial" w:hAnsi="Arial" w:cs="Arial"/>
        </w:rPr>
        <w:t>Załączone do oferty kopie dokumentów należy potwierdzić za zgodność                               z oryginałem przez osobę upoważnioną do podpisywania oferty, potwierdzając każdą zapisaną stronę przedkładanego dokumentu.</w:t>
      </w:r>
      <w:r>
        <w:rPr>
          <w:rFonts w:ascii="Arial" w:hAnsi="Arial" w:cs="Arial"/>
          <w:color w:val="000000"/>
          <w:szCs w:val="15"/>
        </w:rPr>
        <w:t xml:space="preserve"> </w:t>
      </w:r>
    </w:p>
    <w:p w:rsidR="0026188E" w:rsidRDefault="0026188E" w:rsidP="0026188E">
      <w:pPr>
        <w:shd w:val="clear" w:color="auto" w:fill="FFFFFF"/>
        <w:ind w:right="29"/>
        <w:jc w:val="both"/>
        <w:rPr>
          <w:rFonts w:ascii="Arial" w:hAnsi="Arial" w:cs="Arial"/>
          <w:color w:val="000000"/>
          <w:szCs w:val="15"/>
        </w:rPr>
      </w:pPr>
      <w:r>
        <w:rPr>
          <w:rFonts w:ascii="Arial" w:hAnsi="Arial" w:cs="Arial"/>
          <w:color w:val="000000"/>
          <w:szCs w:val="15"/>
        </w:rPr>
        <w:t>Podpis powinien być sporządzony w spo</w:t>
      </w:r>
      <w:r>
        <w:rPr>
          <w:rFonts w:ascii="Arial" w:hAnsi="Arial" w:cs="Arial"/>
          <w:color w:val="000000"/>
          <w:szCs w:val="15"/>
        </w:rPr>
        <w:softHyphen/>
        <w:t xml:space="preserve">sób umożliwiający identyfikację osoby podpisującej, złożony wraz z imienną pieczątką lub czytelny (z podaniem imienia </w:t>
      </w:r>
      <w:r w:rsidR="00BE585F">
        <w:rPr>
          <w:rFonts w:ascii="Arial" w:hAnsi="Arial" w:cs="Arial"/>
          <w:color w:val="000000"/>
          <w:szCs w:val="15"/>
        </w:rPr>
        <w:t xml:space="preserve">               </w:t>
      </w:r>
      <w:r>
        <w:rPr>
          <w:rFonts w:ascii="Arial" w:hAnsi="Arial" w:cs="Arial"/>
          <w:color w:val="000000"/>
          <w:szCs w:val="15"/>
        </w:rPr>
        <w:t>i nazwiska).</w:t>
      </w:r>
      <w:r w:rsidR="00587335">
        <w:rPr>
          <w:rFonts w:ascii="Arial" w:hAnsi="Arial" w:cs="Arial"/>
          <w:color w:val="000000"/>
          <w:szCs w:val="15"/>
        </w:rPr>
        <w:t xml:space="preserve"> </w:t>
      </w:r>
    </w:p>
    <w:p w:rsidR="00587335" w:rsidRDefault="00587335" w:rsidP="00587335">
      <w:pPr>
        <w:suppressAutoHyphens w:val="0"/>
        <w:autoSpaceDE w:val="0"/>
        <w:autoSpaceDN w:val="0"/>
        <w:adjustRightInd w:val="0"/>
        <w:jc w:val="both"/>
        <w:rPr>
          <w:rFonts w:ascii="Arial" w:hAnsi="Arial" w:cs="Arial"/>
          <w:lang w:eastAsia="pl-PL"/>
        </w:rPr>
      </w:pPr>
      <w:r>
        <w:rPr>
          <w:rFonts w:ascii="Arial" w:hAnsi="Arial" w:cs="Arial"/>
          <w:lang w:eastAsia="pl-PL"/>
        </w:rPr>
        <w:t>W przypadku wykonawców wspólnie ubiegających się o udzielenie zamówienia oraz w przypadku podmiotów, na zasobach których wykonawca polega na zasadach określonych w art. 26 ust. 2b ustawy, o których mowa w §</w:t>
      </w:r>
      <w:r w:rsidR="00B726A2">
        <w:rPr>
          <w:rFonts w:ascii="Arial" w:hAnsi="Arial" w:cs="Arial"/>
          <w:lang w:eastAsia="pl-PL"/>
        </w:rPr>
        <w:t xml:space="preserve"> 7</w:t>
      </w:r>
      <w:r>
        <w:rPr>
          <w:rFonts w:ascii="Arial" w:hAnsi="Arial" w:cs="Arial"/>
          <w:lang w:eastAsia="pl-PL"/>
        </w:rPr>
        <w:t xml:space="preserve"> ust. </w:t>
      </w:r>
      <w:r w:rsidR="00B726A2">
        <w:rPr>
          <w:rFonts w:ascii="Arial" w:hAnsi="Arial" w:cs="Arial"/>
          <w:lang w:eastAsia="pl-PL"/>
        </w:rPr>
        <w:t>2</w:t>
      </w:r>
      <w:r>
        <w:rPr>
          <w:rFonts w:ascii="Arial" w:hAnsi="Arial" w:cs="Arial"/>
          <w:lang w:eastAsia="pl-PL"/>
        </w:rPr>
        <w:t xml:space="preserve"> Rozporządzenia Prezesa Rady Ministrów z dnia 19 lutego 2013 r. w sprawie rodzajów dokumentów, jakich może żądać zamawiający od Wykonawcy oraz form, w jakich te dokumenty mogą być składane, kopie dokumentów dotyczących odpowiednio Wykonawcy lub tych podmiotów są poświadczane za zgodność z oryginałem odpowiednio przez Wykonawcę lub te podmioty.</w:t>
      </w:r>
    </w:p>
    <w:p w:rsidR="00587335" w:rsidRDefault="00587335" w:rsidP="00587335">
      <w:pPr>
        <w:suppressAutoHyphens w:val="0"/>
        <w:autoSpaceDE w:val="0"/>
        <w:autoSpaceDN w:val="0"/>
        <w:adjustRightInd w:val="0"/>
        <w:jc w:val="both"/>
        <w:rPr>
          <w:rFonts w:ascii="Arial" w:hAnsi="Arial" w:cs="Arial"/>
          <w:lang w:eastAsia="pl-PL"/>
        </w:rPr>
      </w:pPr>
      <w:r>
        <w:rPr>
          <w:rFonts w:ascii="Arial" w:hAnsi="Arial" w:cs="Arial"/>
          <w:lang w:eastAsia="pl-PL"/>
        </w:rPr>
        <w:t>Zamawiający może żądać przedstawienia oryginału lub notarialnie poświadczonej kopii dokumentu wyłącznie wtedy, gdy złożona kopia dokumentu jest nieczytelna</w:t>
      </w:r>
    </w:p>
    <w:p w:rsidR="00587335" w:rsidRDefault="00587335" w:rsidP="00587335">
      <w:pPr>
        <w:shd w:val="clear" w:color="auto" w:fill="FFFFFF"/>
        <w:ind w:right="29"/>
        <w:jc w:val="both"/>
        <w:rPr>
          <w:rFonts w:ascii="Arial" w:hAnsi="Arial" w:cs="Arial"/>
          <w:lang w:eastAsia="pl-PL"/>
        </w:rPr>
      </w:pPr>
      <w:r>
        <w:rPr>
          <w:rFonts w:ascii="Arial" w:hAnsi="Arial" w:cs="Arial"/>
          <w:lang w:eastAsia="pl-PL"/>
        </w:rPr>
        <w:t>lub budzi wątpliwości, co do jej prawdziwości.</w:t>
      </w:r>
    </w:p>
    <w:p w:rsidR="0055663A" w:rsidRDefault="0055663A" w:rsidP="00B37B08">
      <w:pPr>
        <w:suppressAutoHyphens w:val="0"/>
        <w:autoSpaceDE w:val="0"/>
        <w:autoSpaceDN w:val="0"/>
        <w:adjustRightInd w:val="0"/>
        <w:jc w:val="both"/>
        <w:rPr>
          <w:rFonts w:ascii="Arial" w:hAnsi="Arial" w:cs="Arial"/>
          <w:lang w:eastAsia="pl-PL"/>
        </w:rPr>
      </w:pPr>
      <w:r>
        <w:rPr>
          <w:rFonts w:ascii="Arial" w:hAnsi="Arial" w:cs="Arial"/>
          <w:lang w:eastAsia="pl-PL"/>
        </w:rPr>
        <w:t>Pełnomocnictwo – jeżeli dotyczy - musi zostać załączone do oferty w oryginale lub kopii poświadczonej za zgodność z oryginałem przez notariusza. W przypadku pełnomocnictwa złożonego w innym języku niż język polski winno być ono złożone</w:t>
      </w:r>
    </w:p>
    <w:p w:rsidR="0055663A" w:rsidRDefault="0055663A" w:rsidP="00B37B08">
      <w:pPr>
        <w:shd w:val="clear" w:color="auto" w:fill="FFFFFF"/>
        <w:ind w:right="29"/>
        <w:jc w:val="both"/>
        <w:rPr>
          <w:rFonts w:ascii="Arial" w:hAnsi="Arial" w:cs="Arial"/>
          <w:color w:val="000000"/>
          <w:szCs w:val="15"/>
        </w:rPr>
      </w:pPr>
      <w:r>
        <w:rPr>
          <w:rFonts w:ascii="Arial" w:hAnsi="Arial" w:cs="Arial"/>
          <w:lang w:eastAsia="pl-PL"/>
        </w:rPr>
        <w:t>wraz z przysięgłym tłumaczeniem na język polski.</w:t>
      </w:r>
    </w:p>
    <w:p w:rsidR="0026188E" w:rsidRDefault="0026188E" w:rsidP="0026188E">
      <w:pPr>
        <w:pStyle w:val="Tekstpodstawowy"/>
        <w:rPr>
          <w:rFonts w:ascii="Arial" w:hAnsi="Arial" w:cs="Arial"/>
          <w:sz w:val="24"/>
        </w:rPr>
      </w:pPr>
      <w:r>
        <w:rPr>
          <w:rFonts w:ascii="Arial" w:hAnsi="Arial" w:cs="Arial"/>
          <w:sz w:val="24"/>
        </w:rPr>
        <w:t>12. Wykonawca zobowiązany jest do przedstawienia dokumentów zawierających stwierdzenia zgodne z rzeczywistością i stanem prawnym istniejącym w chwili ich składania.</w:t>
      </w:r>
    </w:p>
    <w:p w:rsidR="0026188E" w:rsidRPr="00F3192E" w:rsidRDefault="0026188E" w:rsidP="0026188E">
      <w:pPr>
        <w:pStyle w:val="Tekstpodstawowy"/>
        <w:rPr>
          <w:rFonts w:ascii="Arial" w:hAnsi="Arial" w:cs="Arial"/>
          <w:sz w:val="24"/>
        </w:rPr>
      </w:pPr>
      <w:r>
        <w:rPr>
          <w:rFonts w:ascii="Arial" w:hAnsi="Arial" w:cs="Arial"/>
          <w:sz w:val="24"/>
        </w:rPr>
        <w:t>13</w:t>
      </w:r>
      <w:r w:rsidRPr="00F3192E">
        <w:rPr>
          <w:rFonts w:ascii="Arial" w:hAnsi="Arial" w:cs="Arial"/>
          <w:sz w:val="24"/>
        </w:rPr>
        <w:t xml:space="preserve">. </w:t>
      </w:r>
      <w:r w:rsidRPr="00F3192E">
        <w:rPr>
          <w:rFonts w:ascii="Arial" w:hAnsi="Arial" w:cs="Arial"/>
          <w:sz w:val="24"/>
          <w:szCs w:val="24"/>
        </w:rPr>
        <w:t xml:space="preserve">Nie później niż w terminie składania ofert wykonawca może zastrzec te informacje w ofercie, które nie mogą być udostępniane, ponieważ zawierają tajemnicę przedsiębiorstwa w rozumieniu przepisów ustawy z dnia 16 kwietnia 1993 r. o zwalczaniu nieuczciwej konkurencji (tekst jednolity Dz. U. z 2003 r. nr 153, poz. 1503 z </w:t>
      </w:r>
      <w:proofErr w:type="spellStart"/>
      <w:r w:rsidRPr="00F3192E">
        <w:rPr>
          <w:rFonts w:ascii="Arial" w:hAnsi="Arial" w:cs="Arial"/>
          <w:sz w:val="24"/>
          <w:szCs w:val="24"/>
        </w:rPr>
        <w:t>późn</w:t>
      </w:r>
      <w:proofErr w:type="spellEnd"/>
      <w:r w:rsidRPr="00F3192E">
        <w:rPr>
          <w:rFonts w:ascii="Arial" w:hAnsi="Arial" w:cs="Arial"/>
          <w:sz w:val="24"/>
          <w:szCs w:val="24"/>
        </w:rPr>
        <w:t xml:space="preserve">. zm.), pod warunkiem jednakże, że wykonawca wraz z zastrzeżeniem informacji wykaże, iż stanowią one tajemnicę przedsiębiorstwa – zgodnie z art. 8 ust. 3 ustawy Prawo zamówień publicznych. Załączniki zawierające informacje zastrzeżone należy wskazać w formularzu ofertowym w pkt. </w:t>
      </w:r>
      <w:r w:rsidR="00334E1B" w:rsidRPr="00334E1B">
        <w:rPr>
          <w:rFonts w:ascii="Arial" w:hAnsi="Arial" w:cs="Arial"/>
          <w:sz w:val="24"/>
          <w:szCs w:val="24"/>
        </w:rPr>
        <w:t>5</w:t>
      </w:r>
      <w:r w:rsidRPr="00F3192E">
        <w:rPr>
          <w:rFonts w:ascii="Arial" w:hAnsi="Arial" w:cs="Arial"/>
          <w:sz w:val="24"/>
          <w:szCs w:val="24"/>
        </w:rPr>
        <w:t xml:space="preserve"> stanowiącym załącznik nr 1 do SIWZ i umieścić w oddzielnym pakiecie spiętym, ponumerowanym </w:t>
      </w:r>
      <w:r w:rsidR="00334E1B">
        <w:rPr>
          <w:rFonts w:ascii="Arial" w:hAnsi="Arial" w:cs="Arial"/>
          <w:sz w:val="24"/>
          <w:szCs w:val="24"/>
        </w:rPr>
        <w:t xml:space="preserve">                           </w:t>
      </w:r>
      <w:r w:rsidRPr="00F3192E">
        <w:rPr>
          <w:rFonts w:ascii="Arial" w:hAnsi="Arial" w:cs="Arial"/>
          <w:sz w:val="24"/>
          <w:szCs w:val="24"/>
        </w:rPr>
        <w:t>i opatrzonym nazwą: „Załączniki zastrzeżone”. Wykonawca nie może zastrzec informacji, o których mowa w art. 86 ust. 4 ustawy.</w:t>
      </w:r>
    </w:p>
    <w:p w:rsidR="0026188E" w:rsidRDefault="0026188E" w:rsidP="0026188E">
      <w:pPr>
        <w:tabs>
          <w:tab w:val="left" w:pos="1134"/>
        </w:tabs>
        <w:jc w:val="both"/>
        <w:rPr>
          <w:rFonts w:ascii="Arial" w:hAnsi="Arial" w:cs="Arial"/>
          <w:color w:val="000000"/>
        </w:rPr>
      </w:pPr>
      <w:r>
        <w:rPr>
          <w:rFonts w:ascii="Arial" w:hAnsi="Arial" w:cs="Arial"/>
          <w:color w:val="000000"/>
        </w:rPr>
        <w:t xml:space="preserve">14. Wykonawca może wprowadzić zmiany lub wycofać złożoną ofertę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w:t>
      </w:r>
      <w:r w:rsidRPr="00BF2714">
        <w:rPr>
          <w:rFonts w:ascii="Arial" w:hAnsi="Arial" w:cs="Arial"/>
          <w:b/>
          <w:color w:val="000000"/>
        </w:rPr>
        <w:t>„ZMIANA OFERTY”</w:t>
      </w:r>
      <w:r w:rsidRPr="00BF2714">
        <w:rPr>
          <w:rFonts w:ascii="Arial" w:hAnsi="Arial" w:cs="Arial"/>
          <w:color w:val="000000"/>
        </w:rPr>
        <w:t>.</w:t>
      </w:r>
    </w:p>
    <w:p w:rsidR="0026188E" w:rsidRDefault="0026188E" w:rsidP="0026188E">
      <w:pPr>
        <w:tabs>
          <w:tab w:val="left" w:pos="1134"/>
        </w:tabs>
        <w:jc w:val="both"/>
        <w:rPr>
          <w:rFonts w:ascii="Arial" w:hAnsi="Arial" w:cs="Arial"/>
          <w:color w:val="000000"/>
        </w:rPr>
      </w:pPr>
      <w:r>
        <w:rPr>
          <w:rFonts w:ascii="Arial" w:hAnsi="Arial" w:cs="Arial"/>
          <w:color w:val="000000"/>
        </w:rPr>
        <w:t xml:space="preserve">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t>
      </w:r>
      <w:r w:rsidRPr="00BF2714">
        <w:rPr>
          <w:rFonts w:ascii="Arial" w:hAnsi="Arial" w:cs="Arial"/>
          <w:b/>
          <w:color w:val="000000"/>
        </w:rPr>
        <w:t>„WYCOFANIE OFERTY”</w:t>
      </w:r>
      <w:r>
        <w:rPr>
          <w:rFonts w:ascii="Arial" w:hAnsi="Arial" w:cs="Arial"/>
          <w:b/>
          <w:color w:val="000000"/>
        </w:rPr>
        <w:t>.</w:t>
      </w:r>
    </w:p>
    <w:p w:rsidR="00B22AE3" w:rsidRDefault="00B22AE3">
      <w:pPr>
        <w:pStyle w:val="Tekstpodstawowy"/>
        <w:jc w:val="left"/>
        <w:rPr>
          <w:rFonts w:ascii="Arial" w:hAnsi="Arial" w:cs="Arial"/>
          <w:b/>
          <w:bCs/>
          <w:color w:val="000000"/>
          <w:sz w:val="24"/>
          <w:szCs w:val="22"/>
          <w:u w:val="single"/>
        </w:rPr>
      </w:pPr>
    </w:p>
    <w:p w:rsidR="00B22AE3" w:rsidRPr="00166DD1" w:rsidRDefault="005058BA">
      <w:pPr>
        <w:pStyle w:val="Tekstpodstawowy"/>
        <w:jc w:val="left"/>
        <w:rPr>
          <w:rFonts w:ascii="Arial" w:hAnsi="Arial" w:cs="Arial"/>
          <w:b/>
          <w:bCs/>
          <w:color w:val="FF0000"/>
          <w:sz w:val="24"/>
          <w:szCs w:val="22"/>
          <w:u w:val="single"/>
        </w:rPr>
      </w:pPr>
      <w:r w:rsidRPr="00166DD1">
        <w:rPr>
          <w:rFonts w:ascii="Arial" w:hAnsi="Arial" w:cs="Arial"/>
          <w:b/>
          <w:bCs/>
          <w:color w:val="FF0000"/>
          <w:sz w:val="24"/>
          <w:szCs w:val="22"/>
          <w:u w:val="single"/>
        </w:rPr>
        <w:t>XI. MIEJSCE ORAZ TER</w:t>
      </w:r>
      <w:r w:rsidR="004F193F" w:rsidRPr="00166DD1">
        <w:rPr>
          <w:rFonts w:ascii="Arial" w:hAnsi="Arial" w:cs="Arial"/>
          <w:b/>
          <w:bCs/>
          <w:color w:val="FF0000"/>
          <w:sz w:val="24"/>
          <w:szCs w:val="22"/>
          <w:u w:val="single"/>
        </w:rPr>
        <w:t>MIN  SKŁADANIA I OTWARCIA OFERT</w:t>
      </w:r>
    </w:p>
    <w:p w:rsidR="00B22AE3" w:rsidRPr="00166DD1" w:rsidRDefault="005058BA">
      <w:pPr>
        <w:pStyle w:val="Tekstpodstawowy"/>
        <w:rPr>
          <w:rFonts w:ascii="Arial" w:hAnsi="Arial" w:cs="Arial"/>
          <w:bCs/>
          <w:color w:val="FF0000"/>
          <w:szCs w:val="28"/>
        </w:rPr>
      </w:pPr>
      <w:r w:rsidRPr="00166DD1">
        <w:rPr>
          <w:rFonts w:ascii="Arial" w:hAnsi="Arial" w:cs="Arial"/>
          <w:color w:val="FF0000"/>
          <w:sz w:val="24"/>
        </w:rPr>
        <w:lastRenderedPageBreak/>
        <w:t xml:space="preserve">1. Ofertę należy złożyć w siedzibie zamawiającego tj. </w:t>
      </w:r>
      <w:r w:rsidR="00BF2714" w:rsidRPr="00166DD1">
        <w:rPr>
          <w:rFonts w:ascii="Arial" w:hAnsi="Arial" w:cs="Arial"/>
          <w:color w:val="FF0000"/>
          <w:sz w:val="24"/>
        </w:rPr>
        <w:t>Urząd Gminy w</w:t>
      </w:r>
      <w:r w:rsidR="004510BB" w:rsidRPr="00166DD1">
        <w:rPr>
          <w:rFonts w:ascii="Arial" w:hAnsi="Arial" w:cs="Arial"/>
          <w:color w:val="FF0000"/>
          <w:sz w:val="24"/>
        </w:rPr>
        <w:t xml:space="preserve"> Żychlin</w:t>
      </w:r>
      <w:r w:rsidR="00BF2714" w:rsidRPr="00166DD1">
        <w:rPr>
          <w:rFonts w:ascii="Arial" w:hAnsi="Arial" w:cs="Arial"/>
          <w:color w:val="FF0000"/>
          <w:sz w:val="24"/>
        </w:rPr>
        <w:t>ie</w:t>
      </w:r>
      <w:r w:rsidR="004510BB" w:rsidRPr="00166DD1">
        <w:rPr>
          <w:rFonts w:ascii="Arial" w:hAnsi="Arial" w:cs="Arial"/>
          <w:color w:val="FF0000"/>
          <w:sz w:val="24"/>
        </w:rPr>
        <w:t xml:space="preserve">, </w:t>
      </w:r>
      <w:r w:rsidR="00BF2714" w:rsidRPr="00166DD1">
        <w:rPr>
          <w:rFonts w:ascii="Arial" w:hAnsi="Arial" w:cs="Arial"/>
          <w:color w:val="FF0000"/>
          <w:sz w:val="24"/>
        </w:rPr>
        <w:t xml:space="preserve">                 </w:t>
      </w:r>
      <w:r w:rsidRPr="00166DD1">
        <w:rPr>
          <w:rFonts w:ascii="Arial" w:hAnsi="Arial" w:cs="Arial"/>
          <w:color w:val="FF0000"/>
          <w:sz w:val="24"/>
        </w:rPr>
        <w:t>ul. Barlickiego 15, 99-320 Żychlin nie później niż do</w:t>
      </w:r>
      <w:r w:rsidRPr="00166DD1">
        <w:rPr>
          <w:rFonts w:ascii="Arial" w:hAnsi="Arial" w:cs="Arial"/>
          <w:b/>
          <w:color w:val="FF0000"/>
          <w:sz w:val="24"/>
        </w:rPr>
        <w:t xml:space="preserve"> </w:t>
      </w:r>
      <w:r w:rsidR="00BB0D42" w:rsidRPr="00166DD1">
        <w:rPr>
          <w:rFonts w:ascii="Arial" w:hAnsi="Arial" w:cs="Arial"/>
          <w:b/>
          <w:color w:val="FF0000"/>
          <w:szCs w:val="28"/>
          <w:u w:val="single"/>
        </w:rPr>
        <w:t>0</w:t>
      </w:r>
      <w:r w:rsidR="00166DD1">
        <w:rPr>
          <w:rFonts w:ascii="Arial" w:hAnsi="Arial" w:cs="Arial"/>
          <w:b/>
          <w:color w:val="FF0000"/>
          <w:szCs w:val="28"/>
          <w:u w:val="single"/>
        </w:rPr>
        <w:t>9</w:t>
      </w:r>
      <w:r w:rsidR="00B75B4D" w:rsidRPr="00166DD1">
        <w:rPr>
          <w:rFonts w:ascii="Arial" w:hAnsi="Arial" w:cs="Arial"/>
          <w:b/>
          <w:color w:val="FF0000"/>
          <w:szCs w:val="28"/>
          <w:u w:val="single"/>
        </w:rPr>
        <w:t>.</w:t>
      </w:r>
      <w:r w:rsidR="00BB0D42" w:rsidRPr="00166DD1">
        <w:rPr>
          <w:rFonts w:ascii="Arial" w:hAnsi="Arial" w:cs="Arial"/>
          <w:b/>
          <w:color w:val="FF0000"/>
          <w:szCs w:val="28"/>
          <w:u w:val="single"/>
        </w:rPr>
        <w:t>02</w:t>
      </w:r>
      <w:r w:rsidR="00445DB6" w:rsidRPr="00166DD1">
        <w:rPr>
          <w:rFonts w:ascii="Arial" w:hAnsi="Arial" w:cs="Arial"/>
          <w:b/>
          <w:color w:val="FF0000"/>
          <w:szCs w:val="28"/>
          <w:u w:val="single"/>
        </w:rPr>
        <w:t>.</w:t>
      </w:r>
      <w:r w:rsidR="00585117" w:rsidRPr="00166DD1">
        <w:rPr>
          <w:rFonts w:ascii="Arial" w:hAnsi="Arial" w:cs="Arial"/>
          <w:b/>
          <w:color w:val="FF0000"/>
          <w:szCs w:val="28"/>
          <w:u w:val="single"/>
        </w:rPr>
        <w:t>201</w:t>
      </w:r>
      <w:r w:rsidR="00BB0D42" w:rsidRPr="00166DD1">
        <w:rPr>
          <w:rFonts w:ascii="Arial" w:hAnsi="Arial" w:cs="Arial"/>
          <w:b/>
          <w:color w:val="FF0000"/>
          <w:szCs w:val="28"/>
          <w:u w:val="single"/>
        </w:rPr>
        <w:t>6</w:t>
      </w:r>
      <w:r w:rsidR="00BE585F" w:rsidRPr="00166DD1">
        <w:rPr>
          <w:rFonts w:ascii="Arial" w:hAnsi="Arial" w:cs="Arial"/>
          <w:b/>
          <w:color w:val="FF0000"/>
          <w:szCs w:val="28"/>
          <w:u w:val="single"/>
        </w:rPr>
        <w:t xml:space="preserve"> </w:t>
      </w:r>
      <w:r w:rsidRPr="00166DD1">
        <w:rPr>
          <w:rFonts w:ascii="Arial" w:hAnsi="Arial" w:cs="Arial"/>
          <w:b/>
          <w:color w:val="FF0000"/>
          <w:szCs w:val="28"/>
          <w:u w:val="single"/>
        </w:rPr>
        <w:t>r. do godz. 11:00</w:t>
      </w:r>
      <w:r w:rsidRPr="00166DD1">
        <w:rPr>
          <w:rFonts w:ascii="Arial" w:hAnsi="Arial" w:cs="Arial"/>
          <w:b/>
          <w:color w:val="FF0000"/>
          <w:szCs w:val="28"/>
        </w:rPr>
        <w:t xml:space="preserve">  </w:t>
      </w:r>
      <w:r w:rsidRPr="00166DD1">
        <w:rPr>
          <w:rFonts w:ascii="Arial" w:hAnsi="Arial" w:cs="Arial"/>
          <w:b/>
          <w:color w:val="FF0000"/>
          <w:sz w:val="24"/>
          <w:szCs w:val="24"/>
        </w:rPr>
        <w:t>(</w:t>
      </w:r>
      <w:r w:rsidRPr="00166DD1">
        <w:rPr>
          <w:rFonts w:ascii="Arial" w:hAnsi="Arial" w:cs="Arial"/>
          <w:bCs/>
          <w:color w:val="FF0000"/>
          <w:sz w:val="24"/>
          <w:szCs w:val="24"/>
        </w:rPr>
        <w:t>Biuro Podawcze, pokój Nr 1).</w:t>
      </w:r>
      <w:r w:rsidRPr="00166DD1">
        <w:rPr>
          <w:rFonts w:ascii="Arial" w:hAnsi="Arial" w:cs="Arial"/>
          <w:bCs/>
          <w:color w:val="FF0000"/>
          <w:szCs w:val="28"/>
        </w:rPr>
        <w:t xml:space="preserve"> </w:t>
      </w:r>
    </w:p>
    <w:p w:rsidR="00B22AE3" w:rsidRPr="00166DD1" w:rsidRDefault="005058BA">
      <w:pPr>
        <w:pStyle w:val="Tekstpodstawowy"/>
        <w:rPr>
          <w:rFonts w:ascii="Arial" w:hAnsi="Arial" w:cs="Arial"/>
          <w:b/>
          <w:i/>
          <w:iCs/>
          <w:color w:val="FF0000"/>
          <w:sz w:val="24"/>
          <w:u w:val="single"/>
        </w:rPr>
      </w:pPr>
      <w:r w:rsidRPr="00166DD1">
        <w:rPr>
          <w:rFonts w:ascii="Arial" w:hAnsi="Arial" w:cs="Arial"/>
          <w:b/>
          <w:i/>
          <w:iCs/>
          <w:color w:val="FF0000"/>
          <w:sz w:val="24"/>
          <w:u w:val="single"/>
        </w:rPr>
        <w:t>UWAGA : decyduje data i godzina wpływu oferty do Zamawiającego, a nie data jej wysłania przesyłką pocztową czy kurierską.</w:t>
      </w:r>
    </w:p>
    <w:p w:rsidR="00B22AE3" w:rsidRPr="00166DD1" w:rsidRDefault="005058BA">
      <w:pPr>
        <w:pStyle w:val="Tekstpodstawowy"/>
        <w:rPr>
          <w:rFonts w:ascii="Arial" w:hAnsi="Arial" w:cs="Arial"/>
          <w:color w:val="FF0000"/>
          <w:sz w:val="24"/>
        </w:rPr>
      </w:pPr>
      <w:r w:rsidRPr="00166DD1">
        <w:rPr>
          <w:rFonts w:ascii="Arial" w:hAnsi="Arial" w:cs="Arial"/>
          <w:bCs/>
          <w:color w:val="FF0000"/>
          <w:sz w:val="24"/>
        </w:rPr>
        <w:t xml:space="preserve">2.Otwarcie ofert nastąpi w dniu </w:t>
      </w:r>
      <w:r w:rsidR="00BB0D42" w:rsidRPr="00166DD1">
        <w:rPr>
          <w:rFonts w:ascii="Arial" w:hAnsi="Arial" w:cs="Arial"/>
          <w:b/>
          <w:bCs/>
          <w:color w:val="FF0000"/>
          <w:szCs w:val="28"/>
          <w:u w:val="single"/>
        </w:rPr>
        <w:t>0</w:t>
      </w:r>
      <w:r w:rsidR="00166DD1">
        <w:rPr>
          <w:rFonts w:ascii="Arial" w:hAnsi="Arial" w:cs="Arial"/>
          <w:b/>
          <w:bCs/>
          <w:color w:val="FF0000"/>
          <w:szCs w:val="28"/>
          <w:u w:val="single"/>
        </w:rPr>
        <w:t>9</w:t>
      </w:r>
      <w:r w:rsidR="00B75B4D" w:rsidRPr="00166DD1">
        <w:rPr>
          <w:rFonts w:ascii="Arial" w:hAnsi="Arial" w:cs="Arial"/>
          <w:b/>
          <w:bCs/>
          <w:color w:val="FF0000"/>
          <w:szCs w:val="28"/>
          <w:u w:val="single"/>
        </w:rPr>
        <w:t>.</w:t>
      </w:r>
      <w:r w:rsidR="00BB0D42" w:rsidRPr="00166DD1">
        <w:rPr>
          <w:rFonts w:ascii="Arial" w:hAnsi="Arial" w:cs="Arial"/>
          <w:b/>
          <w:bCs/>
          <w:color w:val="FF0000"/>
          <w:szCs w:val="28"/>
          <w:u w:val="single"/>
        </w:rPr>
        <w:t>02.2016</w:t>
      </w:r>
      <w:r w:rsidR="00BE585F" w:rsidRPr="00166DD1">
        <w:rPr>
          <w:rFonts w:ascii="Arial" w:hAnsi="Arial" w:cs="Arial"/>
          <w:b/>
          <w:bCs/>
          <w:color w:val="FF0000"/>
          <w:szCs w:val="28"/>
          <w:u w:val="single"/>
        </w:rPr>
        <w:t xml:space="preserve"> </w:t>
      </w:r>
      <w:r w:rsidR="00445DB6" w:rsidRPr="00166DD1">
        <w:rPr>
          <w:rFonts w:ascii="Arial" w:hAnsi="Arial" w:cs="Arial"/>
          <w:b/>
          <w:bCs/>
          <w:color w:val="FF0000"/>
          <w:szCs w:val="28"/>
          <w:u w:val="single"/>
        </w:rPr>
        <w:t>r.</w:t>
      </w:r>
      <w:r w:rsidRPr="00166DD1">
        <w:rPr>
          <w:rFonts w:ascii="Arial" w:hAnsi="Arial" w:cs="Arial"/>
          <w:b/>
          <w:bCs/>
          <w:color w:val="FF0000"/>
          <w:szCs w:val="28"/>
          <w:u w:val="single"/>
        </w:rPr>
        <w:t xml:space="preserve"> o godz. 11.30 </w:t>
      </w:r>
      <w:r w:rsidRPr="00166DD1">
        <w:rPr>
          <w:rFonts w:ascii="Arial" w:hAnsi="Arial" w:cs="Arial"/>
          <w:bCs/>
          <w:color w:val="FF0000"/>
          <w:sz w:val="24"/>
        </w:rPr>
        <w:t xml:space="preserve"> </w:t>
      </w:r>
      <w:r w:rsidRPr="00166DD1">
        <w:rPr>
          <w:rFonts w:ascii="Arial" w:hAnsi="Arial" w:cs="Arial"/>
          <w:color w:val="FF0000"/>
          <w:sz w:val="24"/>
        </w:rPr>
        <w:t>w siedzibie zamawiającego tj. ul. Barlickiego 15, 99-320 Żychlin, pokój nr 16.</w:t>
      </w:r>
    </w:p>
    <w:p w:rsidR="00B22AE3" w:rsidRDefault="005058BA">
      <w:pPr>
        <w:pStyle w:val="Tekstpodstawowy"/>
        <w:rPr>
          <w:rFonts w:ascii="Arial" w:hAnsi="Arial" w:cs="Arial"/>
          <w:sz w:val="24"/>
        </w:rPr>
      </w:pPr>
      <w:r>
        <w:rPr>
          <w:rFonts w:ascii="Arial" w:hAnsi="Arial" w:cs="Arial"/>
          <w:sz w:val="24"/>
        </w:rPr>
        <w:t>3. Otwarcie ofert jest jawne.</w:t>
      </w:r>
    </w:p>
    <w:p w:rsidR="00B22AE3" w:rsidRDefault="005058BA">
      <w:pPr>
        <w:jc w:val="both"/>
        <w:rPr>
          <w:rFonts w:ascii="Arial" w:hAnsi="Arial" w:cs="Arial"/>
          <w:color w:val="000000"/>
        </w:rPr>
      </w:pPr>
      <w:r>
        <w:rPr>
          <w:rFonts w:ascii="Arial" w:hAnsi="Arial" w:cs="Arial"/>
        </w:rPr>
        <w:t xml:space="preserve">4. </w:t>
      </w:r>
      <w:r>
        <w:rPr>
          <w:rFonts w:ascii="Arial" w:hAnsi="Arial" w:cs="Arial"/>
          <w:color w:val="000000"/>
        </w:rPr>
        <w:t>Bezpośrednio przed otwarciem ofert Zamawiający poda kwotę, jaką zamierza przeznaczyć na sfinansowanie zamówienia.</w:t>
      </w:r>
    </w:p>
    <w:p w:rsidR="00B22AE3" w:rsidRDefault="005058BA">
      <w:pPr>
        <w:jc w:val="both"/>
        <w:rPr>
          <w:rFonts w:ascii="Arial" w:hAnsi="Arial" w:cs="Arial"/>
          <w:color w:val="000000"/>
        </w:rPr>
      </w:pPr>
      <w:r>
        <w:rPr>
          <w:rFonts w:ascii="Arial" w:hAnsi="Arial" w:cs="Arial"/>
          <w:color w:val="000000"/>
        </w:rPr>
        <w:t>5. Podczas otwarcia ofert Zamawiający ogłosi nazwy Wykonawców, ich adresy, ceny ofertowe, terminy wykonania, okresy gwarancji, warunki płatności zawarte</w:t>
      </w:r>
      <w:r w:rsidR="00BF2714">
        <w:rPr>
          <w:rFonts w:ascii="Arial" w:hAnsi="Arial" w:cs="Arial"/>
          <w:color w:val="000000"/>
        </w:rPr>
        <w:t xml:space="preserve">                          </w:t>
      </w:r>
      <w:r>
        <w:rPr>
          <w:rFonts w:ascii="Arial" w:hAnsi="Arial" w:cs="Arial"/>
          <w:color w:val="000000"/>
        </w:rPr>
        <w:t xml:space="preserve"> w ofertach.</w:t>
      </w:r>
      <w:r w:rsidR="00BF2714">
        <w:rPr>
          <w:rFonts w:ascii="Arial" w:hAnsi="Arial" w:cs="Arial"/>
          <w:color w:val="000000"/>
        </w:rPr>
        <w:t xml:space="preserve"> </w:t>
      </w:r>
      <w:r>
        <w:rPr>
          <w:rFonts w:ascii="Arial" w:hAnsi="Arial" w:cs="Arial"/>
          <w:color w:val="000000"/>
        </w:rPr>
        <w:t>Informacje, o których mowa powyżej przekazane zostaną niezwłocznie Wykonawcom, którzy nie byli przy otwarciu ofert na ich wniosek.</w:t>
      </w:r>
    </w:p>
    <w:p w:rsidR="00B22AE3" w:rsidRDefault="00B22AE3">
      <w:pPr>
        <w:pStyle w:val="Podtytu"/>
        <w:rPr>
          <w:rFonts w:ascii="Arial" w:hAnsi="Arial" w:cs="Arial"/>
          <w:color w:val="000000"/>
          <w:spacing w:val="-7"/>
          <w:sz w:val="24"/>
          <w:szCs w:val="22"/>
          <w:u w:val="single"/>
        </w:rPr>
      </w:pPr>
    </w:p>
    <w:p w:rsidR="00B22AE3" w:rsidRDefault="005058BA">
      <w:pPr>
        <w:pStyle w:val="Podtytu"/>
        <w:rPr>
          <w:rFonts w:ascii="Arial" w:hAnsi="Arial" w:cs="Arial"/>
          <w:color w:val="000000"/>
          <w:spacing w:val="-7"/>
          <w:sz w:val="24"/>
          <w:szCs w:val="22"/>
          <w:u w:val="single"/>
        </w:rPr>
      </w:pPr>
      <w:r>
        <w:rPr>
          <w:rFonts w:ascii="Arial" w:hAnsi="Arial" w:cs="Arial"/>
          <w:color w:val="000000"/>
          <w:spacing w:val="-7"/>
          <w:sz w:val="24"/>
          <w:szCs w:val="22"/>
          <w:u w:val="single"/>
        </w:rPr>
        <w:t>XII.  OPIS SPOSOBU OBLICZENIA CENY</w:t>
      </w:r>
    </w:p>
    <w:p w:rsidR="00AB16D0" w:rsidRPr="00AB16D0" w:rsidRDefault="00AB16D0" w:rsidP="007E6636">
      <w:pPr>
        <w:pStyle w:val="Style5"/>
        <w:widowControl/>
        <w:spacing w:line="240" w:lineRule="auto"/>
        <w:ind w:firstLine="0"/>
        <w:rPr>
          <w:rStyle w:val="FontStyle16"/>
          <w:rFonts w:ascii="Arial" w:hAnsi="Arial" w:cs="Arial"/>
          <w:sz w:val="24"/>
          <w:szCs w:val="24"/>
        </w:rPr>
      </w:pPr>
      <w:r w:rsidRPr="007E6636">
        <w:rPr>
          <w:rStyle w:val="FontStyle15"/>
          <w:rFonts w:ascii="Arial" w:hAnsi="Arial" w:cs="Arial"/>
          <w:b w:val="0"/>
          <w:sz w:val="24"/>
          <w:szCs w:val="24"/>
        </w:rPr>
        <w:t>1.</w:t>
      </w:r>
      <w:r w:rsidRPr="00AB16D0">
        <w:rPr>
          <w:rStyle w:val="FontStyle15"/>
          <w:rFonts w:ascii="Arial" w:hAnsi="Arial" w:cs="Arial"/>
          <w:sz w:val="24"/>
          <w:szCs w:val="24"/>
        </w:rPr>
        <w:t xml:space="preserve">   </w:t>
      </w:r>
      <w:r w:rsidRPr="00AB16D0">
        <w:rPr>
          <w:rStyle w:val="FontStyle16"/>
          <w:rFonts w:ascii="Arial" w:hAnsi="Arial" w:cs="Arial"/>
          <w:sz w:val="24"/>
          <w:szCs w:val="24"/>
        </w:rPr>
        <w:t>Sposób obliczenia ceny:</w:t>
      </w:r>
    </w:p>
    <w:p w:rsidR="00AB16D0" w:rsidRDefault="00AB16D0" w:rsidP="00D7101A">
      <w:pPr>
        <w:pStyle w:val="Style2"/>
        <w:widowControl/>
        <w:numPr>
          <w:ilvl w:val="0"/>
          <w:numId w:val="28"/>
        </w:numPr>
        <w:tabs>
          <w:tab w:val="left" w:pos="426"/>
        </w:tabs>
        <w:spacing w:line="240" w:lineRule="auto"/>
        <w:ind w:left="426" w:firstLine="0"/>
        <w:rPr>
          <w:rStyle w:val="FontStyle16"/>
          <w:rFonts w:ascii="Arial" w:hAnsi="Arial" w:cs="Arial"/>
          <w:b/>
          <w:sz w:val="24"/>
          <w:szCs w:val="24"/>
          <w:u w:val="single"/>
        </w:rPr>
      </w:pPr>
      <w:r w:rsidRPr="00F4772E">
        <w:rPr>
          <w:rStyle w:val="FontStyle16"/>
          <w:rFonts w:ascii="Arial" w:hAnsi="Arial" w:cs="Arial"/>
          <w:sz w:val="24"/>
          <w:szCs w:val="24"/>
        </w:rPr>
        <w:t>Wy</w:t>
      </w:r>
      <w:r w:rsidRPr="00AB16D0">
        <w:rPr>
          <w:rStyle w:val="FontStyle16"/>
          <w:rFonts w:ascii="Arial" w:hAnsi="Arial" w:cs="Arial"/>
          <w:sz w:val="24"/>
          <w:szCs w:val="24"/>
        </w:rPr>
        <w:t xml:space="preserve">konawca w ofercie podaje </w:t>
      </w:r>
      <w:r w:rsidRPr="00AB16D0">
        <w:rPr>
          <w:rStyle w:val="FontStyle15"/>
          <w:rFonts w:ascii="Arial" w:hAnsi="Arial" w:cs="Arial"/>
          <w:sz w:val="24"/>
          <w:szCs w:val="24"/>
          <w:u w:val="single"/>
        </w:rPr>
        <w:t>cenę ryczałtową</w:t>
      </w:r>
      <w:r w:rsidRPr="00AB16D0">
        <w:rPr>
          <w:rStyle w:val="FontStyle15"/>
          <w:rFonts w:ascii="Arial" w:hAnsi="Arial" w:cs="Arial"/>
          <w:sz w:val="24"/>
          <w:szCs w:val="24"/>
        </w:rPr>
        <w:t xml:space="preserve"> </w:t>
      </w:r>
      <w:r w:rsidRPr="00AB16D0">
        <w:rPr>
          <w:rStyle w:val="FontStyle16"/>
          <w:rFonts w:ascii="Arial" w:hAnsi="Arial" w:cs="Arial"/>
          <w:sz w:val="24"/>
          <w:szCs w:val="24"/>
        </w:rPr>
        <w:t xml:space="preserve">za wykonanie przedmiotu zamówienia. Podstawą określenia ceny ryczałtowej jest dokumentacja </w:t>
      </w:r>
      <w:r w:rsidR="004274B2">
        <w:rPr>
          <w:rStyle w:val="FontStyle16"/>
          <w:rFonts w:ascii="Arial" w:hAnsi="Arial" w:cs="Arial"/>
          <w:sz w:val="24"/>
          <w:szCs w:val="24"/>
        </w:rPr>
        <w:t>techniczna</w:t>
      </w:r>
      <w:r w:rsidRPr="00AB16D0">
        <w:rPr>
          <w:rStyle w:val="FontStyle16"/>
          <w:rFonts w:ascii="Arial" w:hAnsi="Arial" w:cs="Arial"/>
          <w:sz w:val="24"/>
          <w:szCs w:val="24"/>
        </w:rPr>
        <w:t xml:space="preserve"> </w:t>
      </w:r>
      <w:r w:rsidR="007E6636">
        <w:rPr>
          <w:rStyle w:val="FontStyle16"/>
          <w:rFonts w:ascii="Arial" w:hAnsi="Arial" w:cs="Arial"/>
          <w:sz w:val="24"/>
          <w:szCs w:val="24"/>
        </w:rPr>
        <w:t xml:space="preserve"> i specyfikacja techniczna</w:t>
      </w:r>
      <w:r w:rsidRPr="00AB16D0">
        <w:rPr>
          <w:rStyle w:val="FontStyle16"/>
          <w:rFonts w:ascii="Arial" w:hAnsi="Arial" w:cs="Arial"/>
          <w:sz w:val="24"/>
          <w:szCs w:val="24"/>
        </w:rPr>
        <w:t xml:space="preserve"> wykonania i odbioru robót</w:t>
      </w:r>
      <w:r w:rsidR="00AA164D">
        <w:rPr>
          <w:rStyle w:val="FontStyle16"/>
          <w:rFonts w:ascii="Arial" w:hAnsi="Arial" w:cs="Arial"/>
          <w:sz w:val="24"/>
          <w:szCs w:val="24"/>
        </w:rPr>
        <w:t xml:space="preserve"> określonych branż</w:t>
      </w:r>
      <w:r w:rsidRPr="00AB16D0">
        <w:rPr>
          <w:rStyle w:val="FontStyle16"/>
          <w:rFonts w:ascii="Arial" w:hAnsi="Arial" w:cs="Arial"/>
          <w:sz w:val="24"/>
          <w:szCs w:val="24"/>
        </w:rPr>
        <w:t xml:space="preserve">, zasady wiedzy </w:t>
      </w:r>
      <w:r w:rsidR="00F4772E">
        <w:rPr>
          <w:rStyle w:val="FontStyle16"/>
          <w:rFonts w:ascii="Arial" w:hAnsi="Arial" w:cs="Arial"/>
          <w:sz w:val="24"/>
          <w:szCs w:val="24"/>
        </w:rPr>
        <w:t xml:space="preserve">i sztuki budowlanej, </w:t>
      </w:r>
      <w:r w:rsidRPr="00AB16D0">
        <w:rPr>
          <w:rStyle w:val="FontStyle16"/>
          <w:rFonts w:ascii="Arial" w:hAnsi="Arial" w:cs="Arial"/>
          <w:sz w:val="24"/>
          <w:szCs w:val="24"/>
        </w:rPr>
        <w:t>a także z uwzględnieniem wszelkich kosztów niezbędnych do wykonania zamówienia.</w:t>
      </w:r>
      <w:r w:rsidR="0025213C">
        <w:rPr>
          <w:rStyle w:val="FontStyle16"/>
          <w:rFonts w:ascii="Arial" w:hAnsi="Arial" w:cs="Arial"/>
          <w:sz w:val="24"/>
          <w:szCs w:val="24"/>
        </w:rPr>
        <w:t xml:space="preserve"> </w:t>
      </w:r>
      <w:r w:rsidR="003067E6">
        <w:rPr>
          <w:rStyle w:val="FontStyle16"/>
          <w:rFonts w:ascii="Arial" w:hAnsi="Arial" w:cs="Arial"/>
          <w:b/>
          <w:sz w:val="24"/>
          <w:szCs w:val="24"/>
          <w:u w:val="single"/>
        </w:rPr>
        <w:t>Przedmiar</w:t>
      </w:r>
      <w:r w:rsidR="00083F30">
        <w:rPr>
          <w:rStyle w:val="FontStyle16"/>
          <w:rFonts w:ascii="Arial" w:hAnsi="Arial" w:cs="Arial"/>
          <w:b/>
          <w:sz w:val="24"/>
          <w:szCs w:val="24"/>
          <w:u w:val="single"/>
        </w:rPr>
        <w:t>y</w:t>
      </w:r>
      <w:r w:rsidR="003067E6">
        <w:rPr>
          <w:rStyle w:val="FontStyle16"/>
          <w:rFonts w:ascii="Arial" w:hAnsi="Arial" w:cs="Arial"/>
          <w:b/>
          <w:sz w:val="24"/>
          <w:szCs w:val="24"/>
          <w:u w:val="single"/>
        </w:rPr>
        <w:t xml:space="preserve"> robót</w:t>
      </w:r>
      <w:r w:rsidR="0025213C" w:rsidRPr="00F4772E">
        <w:rPr>
          <w:rStyle w:val="FontStyle16"/>
          <w:rFonts w:ascii="Arial" w:hAnsi="Arial" w:cs="Arial"/>
          <w:b/>
          <w:sz w:val="24"/>
          <w:szCs w:val="24"/>
          <w:u w:val="single"/>
        </w:rPr>
        <w:t xml:space="preserve"> załączon</w:t>
      </w:r>
      <w:r w:rsidR="00083F30">
        <w:rPr>
          <w:rStyle w:val="FontStyle16"/>
          <w:rFonts w:ascii="Arial" w:hAnsi="Arial" w:cs="Arial"/>
          <w:b/>
          <w:sz w:val="24"/>
          <w:szCs w:val="24"/>
          <w:u w:val="single"/>
        </w:rPr>
        <w:t>e</w:t>
      </w:r>
      <w:r w:rsidR="0036186F">
        <w:rPr>
          <w:rStyle w:val="FontStyle16"/>
          <w:rFonts w:ascii="Arial" w:hAnsi="Arial" w:cs="Arial"/>
          <w:b/>
          <w:sz w:val="24"/>
          <w:szCs w:val="24"/>
          <w:u w:val="single"/>
        </w:rPr>
        <w:t xml:space="preserve"> do niniejszego SIWZ stanowią </w:t>
      </w:r>
      <w:r w:rsidR="0025213C" w:rsidRPr="00F4772E">
        <w:rPr>
          <w:rStyle w:val="FontStyle16"/>
          <w:rFonts w:ascii="Arial" w:hAnsi="Arial" w:cs="Arial"/>
          <w:b/>
          <w:sz w:val="24"/>
          <w:szCs w:val="24"/>
          <w:u w:val="single"/>
        </w:rPr>
        <w:t>element pomocniczy do przygotowania oferty.</w:t>
      </w:r>
    </w:p>
    <w:p w:rsidR="00E94F07" w:rsidRPr="00C51E5F" w:rsidRDefault="00360E80" w:rsidP="00E94F07">
      <w:pPr>
        <w:pStyle w:val="Style2"/>
        <w:widowControl/>
        <w:numPr>
          <w:ilvl w:val="0"/>
          <w:numId w:val="28"/>
        </w:numPr>
        <w:tabs>
          <w:tab w:val="left" w:pos="426"/>
        </w:tabs>
        <w:spacing w:line="240" w:lineRule="auto"/>
        <w:ind w:left="426" w:firstLine="0"/>
        <w:rPr>
          <w:rStyle w:val="FontStyle16"/>
          <w:rFonts w:ascii="Arial" w:hAnsi="Arial" w:cs="Arial"/>
          <w:b/>
          <w:sz w:val="24"/>
          <w:szCs w:val="24"/>
          <w:u w:val="single"/>
        </w:rPr>
      </w:pPr>
      <w:r>
        <w:rPr>
          <w:rFonts w:ascii="Arial" w:hAnsi="Arial" w:cs="Arial"/>
        </w:rPr>
        <w:t>Wy</w:t>
      </w:r>
      <w:r w:rsidRPr="00C51E5F">
        <w:rPr>
          <w:rFonts w:ascii="Arial" w:hAnsi="Arial" w:cs="Arial"/>
        </w:rPr>
        <w:t>konawca</w:t>
      </w:r>
      <w:r w:rsidR="00E94F07" w:rsidRPr="00C51E5F">
        <w:rPr>
          <w:rFonts w:ascii="Arial" w:hAnsi="Arial" w:cs="Arial"/>
        </w:rPr>
        <w:t xml:space="preserve">, składając ofertę, jest zobowiązany poinformować Zamawiającego (w Formularzu oferty), czy wybór jego oferty będzie prowadzić do powstania u Zamawiającego obowiązku podatkowego zgodnie z przepisami </w:t>
      </w:r>
      <w:r w:rsidR="00B37B08" w:rsidRPr="00C51E5F">
        <w:rPr>
          <w:rFonts w:ascii="Arial" w:hAnsi="Arial" w:cs="Arial"/>
        </w:rPr>
        <w:t xml:space="preserve">  </w:t>
      </w:r>
      <w:r w:rsidR="00E94F07" w:rsidRPr="00C51E5F">
        <w:rPr>
          <w:rFonts w:ascii="Arial" w:hAnsi="Arial" w:cs="Arial"/>
        </w:rPr>
        <w:t>o podatku VAT, wskazując nazwę (rodzaj) towaru lub usługi, których dostawa lub świadczenie będzie prowadzić do jego powstania, oraz wskazując ich wartość bez kwoty</w:t>
      </w:r>
      <w:r w:rsidR="00E94F07" w:rsidRPr="00C51E5F">
        <w:rPr>
          <w:rFonts w:ascii="Arial" w:hAnsi="Arial" w:cs="Arial"/>
          <w:b/>
        </w:rPr>
        <w:t xml:space="preserve"> </w:t>
      </w:r>
      <w:r w:rsidR="00E94F07" w:rsidRPr="00C51E5F">
        <w:rPr>
          <w:rFonts w:ascii="Arial" w:hAnsi="Arial" w:cs="Arial"/>
        </w:rPr>
        <w:t>podatku VAT.</w:t>
      </w:r>
    </w:p>
    <w:p w:rsidR="00AB16D0" w:rsidRPr="00AB16D0" w:rsidRDefault="00AB16D0" w:rsidP="00E94F07">
      <w:pPr>
        <w:pStyle w:val="Style2"/>
        <w:widowControl/>
        <w:numPr>
          <w:ilvl w:val="0"/>
          <w:numId w:val="29"/>
        </w:numPr>
        <w:tabs>
          <w:tab w:val="left" w:pos="851"/>
        </w:tabs>
        <w:spacing w:line="240" w:lineRule="auto"/>
        <w:ind w:left="426" w:firstLine="0"/>
        <w:rPr>
          <w:rStyle w:val="FontStyle16"/>
          <w:rFonts w:ascii="Arial" w:hAnsi="Arial" w:cs="Arial"/>
          <w:sz w:val="24"/>
          <w:szCs w:val="24"/>
        </w:rPr>
      </w:pPr>
      <w:r w:rsidRPr="00AB16D0">
        <w:rPr>
          <w:rStyle w:val="FontStyle16"/>
          <w:rFonts w:ascii="Arial" w:hAnsi="Arial" w:cs="Arial"/>
          <w:sz w:val="24"/>
          <w:szCs w:val="24"/>
        </w:rPr>
        <w:t xml:space="preserve">W cenie ryczałtowej Wykonawca zobowiązany jest uwzględnić koszty wszystkich robót, których wykonanie jest konieczne do realizacji zamówienia, wynikające </w:t>
      </w:r>
      <w:r w:rsidR="007E6636">
        <w:rPr>
          <w:rStyle w:val="FontStyle16"/>
          <w:rFonts w:ascii="Arial" w:hAnsi="Arial" w:cs="Arial"/>
          <w:sz w:val="24"/>
          <w:szCs w:val="24"/>
        </w:rPr>
        <w:t xml:space="preserve"> </w:t>
      </w:r>
      <w:r w:rsidRPr="00AB16D0">
        <w:rPr>
          <w:rStyle w:val="FontStyle16"/>
          <w:rFonts w:ascii="Arial" w:hAnsi="Arial" w:cs="Arial"/>
          <w:sz w:val="24"/>
          <w:szCs w:val="24"/>
        </w:rPr>
        <w:t xml:space="preserve">z </w:t>
      </w:r>
      <w:r w:rsidR="004274B2">
        <w:rPr>
          <w:rStyle w:val="FontStyle16"/>
          <w:rFonts w:ascii="Arial" w:hAnsi="Arial" w:cs="Arial"/>
          <w:sz w:val="24"/>
          <w:szCs w:val="24"/>
        </w:rPr>
        <w:t>dokumentacji technicznej</w:t>
      </w:r>
      <w:r w:rsidRPr="00AB16D0">
        <w:rPr>
          <w:rStyle w:val="FontStyle16"/>
          <w:rFonts w:ascii="Arial" w:hAnsi="Arial" w:cs="Arial"/>
          <w:sz w:val="24"/>
          <w:szCs w:val="24"/>
        </w:rPr>
        <w:t xml:space="preserve"> i specyfikacji technicznej wykonania </w:t>
      </w:r>
      <w:r w:rsidR="00F4772E">
        <w:rPr>
          <w:rStyle w:val="FontStyle16"/>
          <w:rFonts w:ascii="Arial" w:hAnsi="Arial" w:cs="Arial"/>
          <w:sz w:val="24"/>
          <w:szCs w:val="24"/>
        </w:rPr>
        <w:t xml:space="preserve">               </w:t>
      </w:r>
      <w:r w:rsidRPr="00AB16D0">
        <w:rPr>
          <w:rStyle w:val="FontStyle16"/>
          <w:rFonts w:ascii="Arial" w:hAnsi="Arial" w:cs="Arial"/>
          <w:sz w:val="24"/>
          <w:szCs w:val="24"/>
        </w:rPr>
        <w:t>i odbioru robót budowlanych</w:t>
      </w:r>
      <w:r w:rsidR="0036186F">
        <w:rPr>
          <w:rStyle w:val="FontStyle16"/>
          <w:rFonts w:ascii="Arial" w:hAnsi="Arial" w:cs="Arial"/>
          <w:sz w:val="24"/>
          <w:szCs w:val="24"/>
        </w:rPr>
        <w:t xml:space="preserve"> określonych branż</w:t>
      </w:r>
      <w:r w:rsidRPr="00AB16D0">
        <w:rPr>
          <w:rStyle w:val="FontStyle16"/>
          <w:rFonts w:ascii="Arial" w:hAnsi="Arial" w:cs="Arial"/>
          <w:sz w:val="24"/>
          <w:szCs w:val="24"/>
        </w:rPr>
        <w:t xml:space="preserve">, jak również wszelkie inne koszty wynikające </w:t>
      </w:r>
      <w:r w:rsidR="00F4772E">
        <w:rPr>
          <w:rStyle w:val="FontStyle16"/>
          <w:rFonts w:ascii="Arial" w:hAnsi="Arial" w:cs="Arial"/>
          <w:sz w:val="24"/>
          <w:szCs w:val="24"/>
        </w:rPr>
        <w:t xml:space="preserve"> </w:t>
      </w:r>
      <w:r w:rsidRPr="00AB16D0">
        <w:rPr>
          <w:rStyle w:val="FontStyle16"/>
          <w:rFonts w:ascii="Arial" w:hAnsi="Arial" w:cs="Arial"/>
          <w:sz w:val="24"/>
          <w:szCs w:val="24"/>
        </w:rPr>
        <w:t xml:space="preserve">z realizacji obowiązków Wykonawcy określonych w projekcie umowy (załącznik nr </w:t>
      </w:r>
      <w:r w:rsidR="00583611">
        <w:rPr>
          <w:rStyle w:val="FontStyle16"/>
          <w:rFonts w:ascii="Arial" w:hAnsi="Arial" w:cs="Arial"/>
          <w:sz w:val="24"/>
          <w:szCs w:val="24"/>
        </w:rPr>
        <w:t>5</w:t>
      </w:r>
      <w:r w:rsidRPr="00AB16D0">
        <w:rPr>
          <w:rStyle w:val="FontStyle16"/>
          <w:rFonts w:ascii="Arial" w:hAnsi="Arial" w:cs="Arial"/>
          <w:sz w:val="24"/>
          <w:szCs w:val="24"/>
        </w:rPr>
        <w:t xml:space="preserve"> do SIWZ), w tym także ryzyko Wykonawcy z tytułu oszacowania wszelkich kosztów związanych z realizacją przedmiotu umowy, a także oddziaływania innych czynników mających lub mogących mieć wpływ na koszty.</w:t>
      </w:r>
    </w:p>
    <w:p w:rsidR="00AB16D0" w:rsidRPr="00D0078F" w:rsidRDefault="00AB16D0" w:rsidP="00D7101A">
      <w:pPr>
        <w:pStyle w:val="Style2"/>
        <w:widowControl/>
        <w:numPr>
          <w:ilvl w:val="0"/>
          <w:numId w:val="29"/>
        </w:numPr>
        <w:tabs>
          <w:tab w:val="left" w:pos="1210"/>
        </w:tabs>
        <w:spacing w:line="240" w:lineRule="auto"/>
        <w:ind w:left="426" w:firstLine="0"/>
        <w:rPr>
          <w:rFonts w:ascii="Arial" w:hAnsi="Arial" w:cs="Arial"/>
        </w:rPr>
      </w:pPr>
      <w:r w:rsidRPr="00AB16D0">
        <w:rPr>
          <w:rStyle w:val="FontStyle16"/>
          <w:rFonts w:ascii="Arial" w:hAnsi="Arial" w:cs="Arial"/>
          <w:sz w:val="24"/>
          <w:szCs w:val="24"/>
        </w:rPr>
        <w:t xml:space="preserve">Dla prawidłowego obliczenia ceny zaleca się przeprowadzenie wizji lokalnej terenu budowy w celu zapoznania się ze specyfiką i zakresem robót oraz jego porównania z zakresem przewidzianym w </w:t>
      </w:r>
      <w:r w:rsidR="009516F2">
        <w:rPr>
          <w:rStyle w:val="FontStyle16"/>
          <w:rFonts w:ascii="Arial" w:hAnsi="Arial" w:cs="Arial"/>
          <w:sz w:val="24"/>
          <w:szCs w:val="24"/>
        </w:rPr>
        <w:t>dokumentacji technicznej</w:t>
      </w:r>
      <w:r w:rsidRPr="00AB16D0">
        <w:rPr>
          <w:rStyle w:val="FontStyle16"/>
          <w:rFonts w:ascii="Arial" w:hAnsi="Arial" w:cs="Arial"/>
          <w:sz w:val="24"/>
          <w:szCs w:val="24"/>
        </w:rPr>
        <w:t xml:space="preserve"> i specyfikacji technicznej wykonania i odbioru robót budowlanych</w:t>
      </w:r>
      <w:r w:rsidR="009516F2">
        <w:rPr>
          <w:rStyle w:val="FontStyle16"/>
          <w:rFonts w:ascii="Arial" w:hAnsi="Arial" w:cs="Arial"/>
          <w:sz w:val="24"/>
          <w:szCs w:val="24"/>
        </w:rPr>
        <w:t xml:space="preserve"> określonych branż</w:t>
      </w:r>
      <w:r w:rsidRPr="00AB16D0">
        <w:rPr>
          <w:rStyle w:val="FontStyle16"/>
          <w:rFonts w:ascii="Arial" w:hAnsi="Arial" w:cs="Arial"/>
          <w:sz w:val="24"/>
          <w:szCs w:val="24"/>
        </w:rPr>
        <w:t>.</w:t>
      </w:r>
    </w:p>
    <w:p w:rsidR="00AB16D0" w:rsidRPr="00AB16D0" w:rsidRDefault="00E94F07" w:rsidP="00D7101A">
      <w:pPr>
        <w:pStyle w:val="Style2"/>
        <w:widowControl/>
        <w:tabs>
          <w:tab w:val="left" w:pos="1116"/>
        </w:tabs>
        <w:spacing w:line="240" w:lineRule="auto"/>
        <w:ind w:left="426" w:firstLine="0"/>
        <w:rPr>
          <w:rStyle w:val="FontStyle16"/>
          <w:rFonts w:ascii="Arial" w:hAnsi="Arial" w:cs="Arial"/>
          <w:sz w:val="24"/>
          <w:szCs w:val="24"/>
        </w:rPr>
      </w:pPr>
      <w:r>
        <w:rPr>
          <w:rStyle w:val="FontStyle16"/>
          <w:rFonts w:ascii="Arial" w:hAnsi="Arial" w:cs="Arial"/>
          <w:sz w:val="24"/>
          <w:szCs w:val="24"/>
        </w:rPr>
        <w:t>e</w:t>
      </w:r>
      <w:r w:rsidR="00D0078F">
        <w:rPr>
          <w:rStyle w:val="FontStyle16"/>
          <w:rFonts w:ascii="Arial" w:hAnsi="Arial" w:cs="Arial"/>
          <w:sz w:val="24"/>
          <w:szCs w:val="24"/>
        </w:rPr>
        <w:t xml:space="preserve">) </w:t>
      </w:r>
      <w:r w:rsidR="00AB16D0" w:rsidRPr="00AB16D0">
        <w:rPr>
          <w:rStyle w:val="FontStyle16"/>
          <w:rFonts w:ascii="Arial" w:hAnsi="Arial" w:cs="Arial"/>
          <w:sz w:val="24"/>
          <w:szCs w:val="24"/>
        </w:rPr>
        <w:t>Cena ofertowa musi uwzględniać wskaźnik inflacji oraz uwzględnia wszystkie roboty niezbędne do prawidłowego, zgodnego z obowiązującym Prawem Budowlanym, obowiązującymi przepisami i wiedzy technicznej zrealizowania zadania oraz przekazania przedmiotu zamówienia do eksploatacji.</w:t>
      </w:r>
    </w:p>
    <w:p w:rsidR="00A8531F" w:rsidRPr="00E94F07" w:rsidRDefault="00E94F07" w:rsidP="00E94F07">
      <w:pPr>
        <w:pStyle w:val="Style3"/>
        <w:widowControl/>
        <w:tabs>
          <w:tab w:val="left" w:pos="1116"/>
        </w:tabs>
        <w:spacing w:line="240" w:lineRule="auto"/>
        <w:ind w:left="426" w:firstLine="0"/>
        <w:jc w:val="both"/>
        <w:rPr>
          <w:rStyle w:val="FontStyle16"/>
          <w:rFonts w:ascii="Arial" w:hAnsi="Arial" w:cs="Arial"/>
          <w:sz w:val="24"/>
          <w:szCs w:val="24"/>
        </w:rPr>
      </w:pPr>
      <w:r>
        <w:rPr>
          <w:rStyle w:val="FontStyle16"/>
          <w:rFonts w:ascii="Arial" w:hAnsi="Arial" w:cs="Arial"/>
          <w:sz w:val="24"/>
          <w:szCs w:val="24"/>
        </w:rPr>
        <w:t>f</w:t>
      </w:r>
      <w:r w:rsidR="00D0078F">
        <w:rPr>
          <w:rStyle w:val="FontStyle16"/>
          <w:rFonts w:ascii="Arial" w:hAnsi="Arial" w:cs="Arial"/>
          <w:sz w:val="24"/>
          <w:szCs w:val="24"/>
        </w:rPr>
        <w:t xml:space="preserve">) </w:t>
      </w:r>
      <w:r w:rsidR="00AB16D0" w:rsidRPr="00AB16D0">
        <w:rPr>
          <w:rStyle w:val="FontStyle16"/>
          <w:rFonts w:ascii="Arial" w:hAnsi="Arial" w:cs="Arial"/>
          <w:sz w:val="24"/>
          <w:szCs w:val="24"/>
        </w:rPr>
        <w:t>Cena ofertowa musi uwzględniać opłaty wszystkich świadczeń na rzecz usługodawców, należne podatki, koszty ubezpieczenia robót, uwzględniać upusty, jakie wykonawca oferuje itp.</w:t>
      </w:r>
    </w:p>
    <w:p w:rsidR="00CC03A7" w:rsidRPr="00E94F07" w:rsidRDefault="00E94F07" w:rsidP="00E94F07">
      <w:pPr>
        <w:suppressAutoHyphens w:val="0"/>
        <w:autoSpaceDE w:val="0"/>
        <w:autoSpaceDN w:val="0"/>
        <w:adjustRightInd w:val="0"/>
        <w:jc w:val="both"/>
        <w:rPr>
          <w:rStyle w:val="FontStyle15"/>
          <w:rFonts w:ascii="Arial" w:hAnsi="Arial" w:cs="Arial"/>
          <w:b w:val="0"/>
          <w:bCs w:val="0"/>
          <w:sz w:val="24"/>
          <w:szCs w:val="24"/>
          <w:lang w:eastAsia="pl-PL"/>
        </w:rPr>
      </w:pPr>
      <w:r w:rsidRPr="00C51E5F">
        <w:rPr>
          <w:rStyle w:val="FontStyle16"/>
          <w:rFonts w:ascii="Arial" w:hAnsi="Arial" w:cs="Arial"/>
          <w:sz w:val="24"/>
          <w:szCs w:val="24"/>
        </w:rPr>
        <w:lastRenderedPageBreak/>
        <w:t>2.</w:t>
      </w:r>
      <w:r w:rsidR="00A8531F" w:rsidRPr="00C51E5F">
        <w:rPr>
          <w:rStyle w:val="FontStyle16"/>
          <w:rFonts w:ascii="Arial" w:hAnsi="Arial" w:cs="Arial"/>
          <w:sz w:val="24"/>
          <w:szCs w:val="24"/>
        </w:rPr>
        <w:t xml:space="preserve"> </w:t>
      </w:r>
      <w:r w:rsidRPr="00C51E5F">
        <w:rPr>
          <w:rFonts w:ascii="Arial" w:hAnsi="Arial" w:cs="Arial"/>
          <w:lang w:eastAsia="pl-PL"/>
        </w:rPr>
        <w:t>Jeżeli złożono ofertę, której wybór prowadziłby do powstania</w:t>
      </w:r>
      <w:r w:rsidR="00BD171C" w:rsidRPr="00C51E5F">
        <w:rPr>
          <w:rFonts w:ascii="Arial" w:hAnsi="Arial" w:cs="Arial"/>
          <w:lang w:eastAsia="pl-PL"/>
        </w:rPr>
        <w:t xml:space="preserve"> u Zamawiającego</w:t>
      </w:r>
      <w:r w:rsidRPr="00C51E5F">
        <w:rPr>
          <w:rFonts w:ascii="Arial" w:hAnsi="Arial" w:cs="Arial"/>
          <w:lang w:eastAsia="pl-PL"/>
        </w:rPr>
        <w:t xml:space="preserve"> obowiązku podatkowego, zgodnie z przepisami o podatku od towarów i usług, do ceny najkorzystniejszej oferty lub oferty z najniższą ceną Zamawiający doliczy podatek od towarów i usług, który Zamawiający ma obowiązek rozliczyć zgodnie                                       z obowiązującymi przepisami.</w:t>
      </w:r>
    </w:p>
    <w:p w:rsidR="00B22AE3" w:rsidRPr="00B37B08" w:rsidRDefault="00E94F07" w:rsidP="00E94F07">
      <w:pPr>
        <w:shd w:val="clear" w:color="auto" w:fill="FFFFFF"/>
        <w:ind w:right="140"/>
        <w:jc w:val="both"/>
        <w:rPr>
          <w:rStyle w:val="FontStyle15"/>
          <w:rFonts w:ascii="Arial" w:hAnsi="Arial" w:cs="Arial"/>
          <w:sz w:val="24"/>
          <w:szCs w:val="24"/>
          <w:u w:val="single"/>
        </w:rPr>
      </w:pPr>
      <w:r w:rsidRPr="00B37B08">
        <w:rPr>
          <w:rStyle w:val="FontStyle15"/>
          <w:rFonts w:ascii="Arial" w:hAnsi="Arial" w:cs="Arial"/>
          <w:b w:val="0"/>
          <w:sz w:val="24"/>
          <w:szCs w:val="24"/>
        </w:rPr>
        <w:t xml:space="preserve">3. </w:t>
      </w:r>
      <w:r w:rsidR="004F193F" w:rsidRPr="00B37B08">
        <w:rPr>
          <w:rStyle w:val="FontStyle15"/>
          <w:rFonts w:ascii="Arial" w:hAnsi="Arial" w:cs="Arial"/>
          <w:b w:val="0"/>
          <w:sz w:val="24"/>
          <w:szCs w:val="24"/>
        </w:rPr>
        <w:t xml:space="preserve">Zamawiający </w:t>
      </w:r>
      <w:r w:rsidRPr="00B37B08">
        <w:rPr>
          <w:rStyle w:val="FontStyle15"/>
          <w:rFonts w:ascii="Arial" w:hAnsi="Arial" w:cs="Arial"/>
          <w:b w:val="0"/>
          <w:sz w:val="24"/>
          <w:szCs w:val="24"/>
        </w:rPr>
        <w:t xml:space="preserve">informuje, iż będzie wymagał od </w:t>
      </w:r>
      <w:r w:rsidR="004F193F" w:rsidRPr="00B37B08">
        <w:rPr>
          <w:rStyle w:val="FontStyle15"/>
          <w:rFonts w:ascii="Arial" w:hAnsi="Arial" w:cs="Arial"/>
          <w:b w:val="0"/>
          <w:sz w:val="24"/>
          <w:szCs w:val="24"/>
        </w:rPr>
        <w:t xml:space="preserve">wybranego Wykonawcy </w:t>
      </w:r>
      <w:r w:rsidR="004F193F" w:rsidRPr="00B37B08">
        <w:rPr>
          <w:rStyle w:val="FontStyle15"/>
          <w:rFonts w:ascii="Arial" w:hAnsi="Arial" w:cs="Arial"/>
          <w:sz w:val="24"/>
          <w:szCs w:val="24"/>
          <w:u w:val="single"/>
        </w:rPr>
        <w:t>przed podpisaniem umowy</w:t>
      </w:r>
      <w:r w:rsidR="004F193F" w:rsidRPr="00B37B08">
        <w:rPr>
          <w:rStyle w:val="FontStyle15"/>
          <w:rFonts w:ascii="Arial" w:hAnsi="Arial" w:cs="Arial"/>
          <w:sz w:val="24"/>
          <w:szCs w:val="24"/>
        </w:rPr>
        <w:t xml:space="preserve"> </w:t>
      </w:r>
      <w:r w:rsidR="00083F30">
        <w:rPr>
          <w:rStyle w:val="FontStyle15"/>
          <w:rFonts w:ascii="Arial" w:hAnsi="Arial" w:cs="Arial"/>
          <w:sz w:val="24"/>
          <w:szCs w:val="24"/>
          <w:u w:val="single"/>
        </w:rPr>
        <w:t>dostarczenia kosztorysów szczegółowych</w:t>
      </w:r>
      <w:r w:rsidR="004F193F" w:rsidRPr="00B37B08">
        <w:rPr>
          <w:rStyle w:val="FontStyle15"/>
          <w:rFonts w:ascii="Arial" w:hAnsi="Arial" w:cs="Arial"/>
          <w:sz w:val="24"/>
          <w:szCs w:val="24"/>
          <w:u w:val="single"/>
        </w:rPr>
        <w:t xml:space="preserve"> zgodn</w:t>
      </w:r>
      <w:r w:rsidR="00083F30">
        <w:rPr>
          <w:rStyle w:val="FontStyle15"/>
          <w:rFonts w:ascii="Arial" w:hAnsi="Arial" w:cs="Arial"/>
          <w:sz w:val="24"/>
          <w:szCs w:val="24"/>
          <w:u w:val="single"/>
        </w:rPr>
        <w:t>ych</w:t>
      </w:r>
      <w:r w:rsidR="004F193F" w:rsidRPr="00B37B08">
        <w:rPr>
          <w:rStyle w:val="FontStyle15"/>
          <w:rFonts w:ascii="Arial" w:hAnsi="Arial" w:cs="Arial"/>
          <w:sz w:val="24"/>
          <w:szCs w:val="24"/>
          <w:u w:val="single"/>
        </w:rPr>
        <w:t xml:space="preserve"> ze złożoną ofertą.</w:t>
      </w:r>
    </w:p>
    <w:p w:rsidR="00E94F07" w:rsidRDefault="00E94F07" w:rsidP="00E94F07">
      <w:pPr>
        <w:shd w:val="clear" w:color="auto" w:fill="FFFFFF"/>
        <w:ind w:right="140"/>
        <w:jc w:val="both"/>
        <w:rPr>
          <w:rFonts w:ascii="Arial" w:hAnsi="Arial" w:cs="Arial"/>
        </w:rPr>
      </w:pPr>
    </w:p>
    <w:p w:rsidR="008E68B7" w:rsidRPr="0046734A" w:rsidRDefault="008E68B7" w:rsidP="008E68B7">
      <w:pPr>
        <w:jc w:val="both"/>
        <w:rPr>
          <w:rFonts w:ascii="Arial" w:hAnsi="Arial" w:cs="Arial"/>
          <w:b/>
          <w:bCs/>
          <w:u w:val="single"/>
        </w:rPr>
      </w:pPr>
      <w:r w:rsidRPr="0046734A">
        <w:rPr>
          <w:rFonts w:ascii="Arial" w:hAnsi="Arial" w:cs="Arial"/>
          <w:b/>
          <w:bCs/>
          <w:u w:val="single"/>
        </w:rPr>
        <w:t>XIII. OPIS KRYTERIÓW, KTÓRYMI ZAMAWIAJĄCY BĘDZIE SIĘ KIEROWAŁ PRZY WYBORZE OFERTY WRAZ Z PODANIEM ZNACZENIA TYCH KRYTERIÓW ORAZ SPOSOBU OCENY OFERT</w:t>
      </w:r>
    </w:p>
    <w:p w:rsidR="008E68B7" w:rsidRDefault="008E68B7" w:rsidP="008E68B7">
      <w:pPr>
        <w:shd w:val="clear" w:color="auto" w:fill="FFFFFF"/>
        <w:ind w:right="2688"/>
        <w:jc w:val="both"/>
        <w:rPr>
          <w:rFonts w:ascii="Arial" w:hAnsi="Arial" w:cs="Arial"/>
        </w:rPr>
      </w:pPr>
    </w:p>
    <w:p w:rsidR="008E68B7" w:rsidRDefault="008E68B7" w:rsidP="008E68B7">
      <w:pPr>
        <w:shd w:val="clear" w:color="auto" w:fill="FFFFFF"/>
        <w:ind w:right="432"/>
        <w:jc w:val="both"/>
        <w:rPr>
          <w:rFonts w:ascii="Arial" w:hAnsi="Arial" w:cs="Arial"/>
        </w:rPr>
      </w:pPr>
      <w:r>
        <w:rPr>
          <w:rFonts w:ascii="Arial" w:hAnsi="Arial" w:cs="Arial"/>
        </w:rPr>
        <w:t xml:space="preserve">1. Zamawiający uzna oferty za spełniające wymagania i przyjmie do szczegółowego rozpatrywania, jeżeli: </w:t>
      </w:r>
    </w:p>
    <w:p w:rsidR="008E68B7" w:rsidRDefault="008E68B7" w:rsidP="008E68B7">
      <w:pPr>
        <w:rPr>
          <w:rFonts w:ascii="Arial" w:hAnsi="Arial" w:cs="Arial"/>
        </w:rPr>
      </w:pPr>
      <w:r>
        <w:rPr>
          <w:rFonts w:ascii="Arial" w:hAnsi="Arial" w:cs="Arial"/>
        </w:rPr>
        <w:t xml:space="preserve">1.1. oferta, co do formy opracowania i treści spełnia wymagania określone niniejszą </w:t>
      </w:r>
    </w:p>
    <w:p w:rsidR="008E68B7" w:rsidRDefault="008E68B7" w:rsidP="008E68B7">
      <w:pPr>
        <w:rPr>
          <w:rFonts w:ascii="Arial" w:hAnsi="Arial" w:cs="Arial"/>
        </w:rPr>
      </w:pPr>
      <w:r>
        <w:rPr>
          <w:rFonts w:ascii="Arial" w:hAnsi="Arial" w:cs="Arial"/>
        </w:rPr>
        <w:t xml:space="preserve">specyfikacją, </w:t>
      </w:r>
    </w:p>
    <w:p w:rsidR="008E68B7" w:rsidRDefault="008E68B7" w:rsidP="008E68B7">
      <w:pPr>
        <w:rPr>
          <w:rFonts w:ascii="Arial" w:hAnsi="Arial" w:cs="Arial"/>
        </w:rPr>
      </w:pPr>
      <w:r>
        <w:rPr>
          <w:rFonts w:ascii="Arial" w:hAnsi="Arial" w:cs="Arial"/>
        </w:rPr>
        <w:t xml:space="preserve">1.2. z ilości i treści złożonych dokumentów wynika, że wykonawca spełnia warunki formalne określone niniejszą specyfikacją, </w:t>
      </w:r>
    </w:p>
    <w:p w:rsidR="008E68B7" w:rsidRDefault="008E68B7" w:rsidP="008E68B7">
      <w:pPr>
        <w:rPr>
          <w:rFonts w:ascii="Arial" w:hAnsi="Arial" w:cs="Arial"/>
        </w:rPr>
      </w:pPr>
      <w:r>
        <w:rPr>
          <w:rFonts w:ascii="Arial" w:hAnsi="Arial" w:cs="Arial"/>
        </w:rPr>
        <w:t xml:space="preserve">1.3. złożone oświadczenia, dokumenty, zaświadczenia są aktualne i podpisane przez osoby uprawnione, </w:t>
      </w:r>
    </w:p>
    <w:p w:rsidR="008E68B7" w:rsidRDefault="008E68B7" w:rsidP="008E68B7">
      <w:pPr>
        <w:rPr>
          <w:rFonts w:ascii="Arial" w:hAnsi="Arial" w:cs="Arial"/>
        </w:rPr>
      </w:pPr>
      <w:r>
        <w:rPr>
          <w:rFonts w:ascii="Arial" w:hAnsi="Arial" w:cs="Arial"/>
        </w:rPr>
        <w:t xml:space="preserve">1.4. oferta została złożona, w określonym przez Zamawiającego terminie, </w:t>
      </w:r>
    </w:p>
    <w:p w:rsidR="008E68B7" w:rsidRDefault="008E68B7" w:rsidP="008E68B7">
      <w:pPr>
        <w:rPr>
          <w:rFonts w:ascii="Arial" w:hAnsi="Arial" w:cs="Arial"/>
        </w:rPr>
      </w:pPr>
      <w:r>
        <w:rPr>
          <w:rFonts w:ascii="Arial" w:hAnsi="Arial" w:cs="Arial"/>
        </w:rPr>
        <w:t xml:space="preserve">1.5.Wykonawca przedstawił ofertę zgodną co do treści z wymaganiami  Zamawiającego. </w:t>
      </w:r>
    </w:p>
    <w:p w:rsidR="008E68B7" w:rsidRPr="00CD4DB0" w:rsidRDefault="008E68B7" w:rsidP="008E68B7">
      <w:pPr>
        <w:rPr>
          <w:rFonts w:ascii="Arial" w:hAnsi="Arial" w:cs="Arial"/>
        </w:rPr>
      </w:pPr>
      <w:r w:rsidRPr="00CD4DB0">
        <w:rPr>
          <w:rFonts w:ascii="Arial" w:hAnsi="Arial" w:cs="Arial"/>
        </w:rPr>
        <w:t xml:space="preserve">2. Wybór oferty dokonany zostanie na podstawie niżej przedstawionych kryteriów (nazwa kryterium, waga, sposób punktowania): </w:t>
      </w:r>
    </w:p>
    <w:p w:rsidR="0060537C" w:rsidRPr="00992639" w:rsidRDefault="008E68B7" w:rsidP="00BE585F">
      <w:pPr>
        <w:spacing w:before="120"/>
        <w:jc w:val="both"/>
        <w:rPr>
          <w:rFonts w:ascii="Arial" w:hAnsi="Arial" w:cs="Arial"/>
          <w:sz w:val="22"/>
          <w:szCs w:val="22"/>
        </w:rPr>
      </w:pPr>
      <w:r w:rsidRPr="00FC001C">
        <w:rPr>
          <w:rFonts w:ascii="Arial" w:hAnsi="Arial" w:cs="Arial"/>
          <w:sz w:val="22"/>
          <w:szCs w:val="22"/>
        </w:rPr>
        <w:t xml:space="preserve">Oferty będą oceniane wg </w:t>
      </w:r>
      <w:r>
        <w:rPr>
          <w:rFonts w:ascii="Arial" w:hAnsi="Arial" w:cs="Arial"/>
          <w:sz w:val="22"/>
          <w:szCs w:val="22"/>
        </w:rPr>
        <w:t>n</w:t>
      </w:r>
      <w:r w:rsidRPr="00FC001C">
        <w:rPr>
          <w:rFonts w:ascii="Arial" w:hAnsi="Arial" w:cs="Arial"/>
          <w:sz w:val="22"/>
          <w:szCs w:val="22"/>
        </w:rPr>
        <w:t>w. kryteriów, którym przyporządkowano następujące wagi:</w:t>
      </w:r>
    </w:p>
    <w:tbl>
      <w:tblPr>
        <w:tblW w:w="0" w:type="auto"/>
        <w:tblInd w:w="133" w:type="dxa"/>
        <w:tblLayout w:type="fixed"/>
        <w:tblLook w:val="0000"/>
      </w:tblPr>
      <w:tblGrid>
        <w:gridCol w:w="915"/>
        <w:gridCol w:w="2325"/>
        <w:gridCol w:w="3010"/>
      </w:tblGrid>
      <w:tr w:rsidR="008E68B7" w:rsidRPr="00937843" w:rsidTr="00242B35">
        <w:tc>
          <w:tcPr>
            <w:tcW w:w="915" w:type="dxa"/>
            <w:tcBorders>
              <w:top w:val="single" w:sz="4" w:space="0" w:color="000000"/>
              <w:left w:val="single" w:sz="4" w:space="0" w:color="000000"/>
              <w:bottom w:val="single" w:sz="4" w:space="0" w:color="000000"/>
            </w:tcBorders>
          </w:tcPr>
          <w:p w:rsidR="008E68B7" w:rsidRPr="00937843" w:rsidRDefault="008E68B7" w:rsidP="00992639">
            <w:pPr>
              <w:pStyle w:val="Podtytu"/>
              <w:snapToGrid w:val="0"/>
              <w:rPr>
                <w:rFonts w:ascii="Arial" w:hAnsi="Arial" w:cs="Arial"/>
                <w:sz w:val="24"/>
                <w:szCs w:val="22"/>
              </w:rPr>
            </w:pPr>
            <w:r w:rsidRPr="00937843">
              <w:rPr>
                <w:rFonts w:ascii="Arial" w:hAnsi="Arial" w:cs="Arial"/>
                <w:sz w:val="24"/>
                <w:szCs w:val="22"/>
              </w:rPr>
              <w:t>Lp.</w:t>
            </w:r>
          </w:p>
        </w:tc>
        <w:tc>
          <w:tcPr>
            <w:tcW w:w="2325" w:type="dxa"/>
            <w:tcBorders>
              <w:top w:val="single" w:sz="4" w:space="0" w:color="000000"/>
              <w:left w:val="single" w:sz="4" w:space="0" w:color="000000"/>
              <w:bottom w:val="single" w:sz="4" w:space="0" w:color="000000"/>
            </w:tcBorders>
          </w:tcPr>
          <w:p w:rsidR="008E68B7" w:rsidRPr="00937843" w:rsidRDefault="008E68B7" w:rsidP="00242B35">
            <w:pPr>
              <w:pStyle w:val="Podtytu"/>
              <w:snapToGrid w:val="0"/>
              <w:rPr>
                <w:rFonts w:ascii="Arial" w:hAnsi="Arial" w:cs="Arial"/>
                <w:sz w:val="24"/>
                <w:szCs w:val="22"/>
              </w:rPr>
            </w:pPr>
            <w:r w:rsidRPr="00937843">
              <w:rPr>
                <w:rFonts w:ascii="Arial" w:hAnsi="Arial" w:cs="Arial"/>
                <w:sz w:val="24"/>
                <w:szCs w:val="22"/>
              </w:rPr>
              <w:t>Kryterium</w:t>
            </w:r>
          </w:p>
        </w:tc>
        <w:tc>
          <w:tcPr>
            <w:tcW w:w="3010" w:type="dxa"/>
            <w:tcBorders>
              <w:top w:val="single" w:sz="4" w:space="0" w:color="000000"/>
              <w:left w:val="single" w:sz="4" w:space="0" w:color="000000"/>
              <w:bottom w:val="single" w:sz="4" w:space="0" w:color="000000"/>
              <w:right w:val="single" w:sz="4" w:space="0" w:color="000000"/>
            </w:tcBorders>
          </w:tcPr>
          <w:p w:rsidR="008E68B7" w:rsidRPr="00937843" w:rsidRDefault="008E68B7" w:rsidP="00242B35">
            <w:pPr>
              <w:pStyle w:val="Podtytu"/>
              <w:snapToGrid w:val="0"/>
              <w:rPr>
                <w:rFonts w:ascii="Arial" w:hAnsi="Arial" w:cs="Arial"/>
                <w:sz w:val="24"/>
                <w:szCs w:val="22"/>
              </w:rPr>
            </w:pPr>
            <w:r w:rsidRPr="00937843">
              <w:rPr>
                <w:rFonts w:ascii="Arial" w:hAnsi="Arial" w:cs="Arial"/>
                <w:sz w:val="24"/>
                <w:szCs w:val="22"/>
              </w:rPr>
              <w:t>Waga %</w:t>
            </w:r>
          </w:p>
        </w:tc>
      </w:tr>
      <w:tr w:rsidR="008E68B7" w:rsidRPr="00937843" w:rsidTr="00242B35">
        <w:tc>
          <w:tcPr>
            <w:tcW w:w="915" w:type="dxa"/>
            <w:tcBorders>
              <w:top w:val="single" w:sz="4" w:space="0" w:color="000000"/>
              <w:left w:val="single" w:sz="4" w:space="0" w:color="000000"/>
              <w:bottom w:val="single" w:sz="4" w:space="0" w:color="000000"/>
            </w:tcBorders>
          </w:tcPr>
          <w:p w:rsidR="008E68B7" w:rsidRPr="00937843" w:rsidRDefault="008E68B7" w:rsidP="00242B35">
            <w:pPr>
              <w:pStyle w:val="Podtytu"/>
              <w:snapToGrid w:val="0"/>
              <w:rPr>
                <w:rFonts w:ascii="Arial" w:hAnsi="Arial" w:cs="Arial"/>
                <w:bCs/>
                <w:sz w:val="24"/>
                <w:szCs w:val="24"/>
              </w:rPr>
            </w:pPr>
            <w:r w:rsidRPr="00937843">
              <w:rPr>
                <w:rFonts w:ascii="Arial" w:hAnsi="Arial" w:cs="Arial"/>
                <w:bCs/>
                <w:sz w:val="24"/>
                <w:szCs w:val="24"/>
              </w:rPr>
              <w:t>1.</w:t>
            </w:r>
          </w:p>
        </w:tc>
        <w:tc>
          <w:tcPr>
            <w:tcW w:w="2325" w:type="dxa"/>
            <w:tcBorders>
              <w:top w:val="single" w:sz="4" w:space="0" w:color="000000"/>
              <w:left w:val="single" w:sz="4" w:space="0" w:color="000000"/>
              <w:bottom w:val="single" w:sz="4" w:space="0" w:color="000000"/>
            </w:tcBorders>
          </w:tcPr>
          <w:p w:rsidR="008E68B7" w:rsidRPr="00937843" w:rsidRDefault="008E68B7" w:rsidP="00242B35">
            <w:pPr>
              <w:pStyle w:val="Podtytu"/>
              <w:snapToGrid w:val="0"/>
              <w:ind w:left="87"/>
              <w:rPr>
                <w:rFonts w:ascii="Arial" w:hAnsi="Arial" w:cs="Arial"/>
                <w:bCs/>
                <w:sz w:val="24"/>
                <w:szCs w:val="24"/>
              </w:rPr>
            </w:pPr>
            <w:r w:rsidRPr="00937843">
              <w:rPr>
                <w:rFonts w:ascii="Arial" w:hAnsi="Arial" w:cs="Arial"/>
                <w:bCs/>
                <w:sz w:val="24"/>
                <w:szCs w:val="24"/>
              </w:rPr>
              <w:t xml:space="preserve">Cena </w:t>
            </w:r>
          </w:p>
        </w:tc>
        <w:tc>
          <w:tcPr>
            <w:tcW w:w="3010" w:type="dxa"/>
            <w:tcBorders>
              <w:top w:val="single" w:sz="4" w:space="0" w:color="000000"/>
              <w:left w:val="single" w:sz="4" w:space="0" w:color="000000"/>
              <w:bottom w:val="single" w:sz="4" w:space="0" w:color="000000"/>
              <w:right w:val="single" w:sz="4" w:space="0" w:color="000000"/>
            </w:tcBorders>
          </w:tcPr>
          <w:p w:rsidR="008E68B7" w:rsidRPr="00937843" w:rsidRDefault="008E68B7" w:rsidP="00966C45">
            <w:pPr>
              <w:pStyle w:val="Podtytu"/>
              <w:snapToGrid w:val="0"/>
              <w:rPr>
                <w:rFonts w:ascii="Arial" w:hAnsi="Arial" w:cs="Arial"/>
                <w:bCs/>
                <w:sz w:val="24"/>
                <w:szCs w:val="24"/>
              </w:rPr>
            </w:pPr>
            <w:r w:rsidRPr="00937843">
              <w:rPr>
                <w:rFonts w:ascii="Arial" w:hAnsi="Arial" w:cs="Arial"/>
                <w:bCs/>
                <w:sz w:val="24"/>
                <w:szCs w:val="24"/>
              </w:rPr>
              <w:t>9</w:t>
            </w:r>
            <w:r w:rsidR="00966C45">
              <w:rPr>
                <w:rFonts w:ascii="Arial" w:hAnsi="Arial" w:cs="Arial"/>
                <w:bCs/>
                <w:sz w:val="24"/>
                <w:szCs w:val="24"/>
              </w:rPr>
              <w:t>4</w:t>
            </w:r>
            <w:r w:rsidRPr="00937843">
              <w:rPr>
                <w:rFonts w:ascii="Arial" w:hAnsi="Arial" w:cs="Arial"/>
                <w:bCs/>
                <w:sz w:val="24"/>
                <w:szCs w:val="24"/>
              </w:rPr>
              <w:t xml:space="preserve"> %</w:t>
            </w:r>
          </w:p>
        </w:tc>
      </w:tr>
      <w:tr w:rsidR="008E68B7" w:rsidRPr="00937843" w:rsidTr="00242B35">
        <w:tc>
          <w:tcPr>
            <w:tcW w:w="915" w:type="dxa"/>
            <w:tcBorders>
              <w:top w:val="single" w:sz="4" w:space="0" w:color="000000"/>
              <w:left w:val="single" w:sz="4" w:space="0" w:color="000000"/>
              <w:bottom w:val="single" w:sz="4" w:space="0" w:color="000000"/>
            </w:tcBorders>
          </w:tcPr>
          <w:p w:rsidR="008E68B7" w:rsidRPr="00937843" w:rsidRDefault="008E68B7" w:rsidP="00242B35">
            <w:pPr>
              <w:pStyle w:val="Podtytu"/>
              <w:snapToGrid w:val="0"/>
              <w:rPr>
                <w:rFonts w:ascii="Arial" w:hAnsi="Arial" w:cs="Arial"/>
                <w:bCs/>
                <w:sz w:val="24"/>
                <w:szCs w:val="24"/>
              </w:rPr>
            </w:pPr>
            <w:r w:rsidRPr="00937843">
              <w:rPr>
                <w:rFonts w:ascii="Arial" w:hAnsi="Arial" w:cs="Arial"/>
                <w:bCs/>
                <w:sz w:val="24"/>
                <w:szCs w:val="24"/>
              </w:rPr>
              <w:t>2.</w:t>
            </w:r>
          </w:p>
        </w:tc>
        <w:tc>
          <w:tcPr>
            <w:tcW w:w="2325" w:type="dxa"/>
            <w:tcBorders>
              <w:top w:val="single" w:sz="4" w:space="0" w:color="000000"/>
              <w:left w:val="single" w:sz="4" w:space="0" w:color="000000"/>
              <w:bottom w:val="single" w:sz="4" w:space="0" w:color="000000"/>
            </w:tcBorders>
          </w:tcPr>
          <w:p w:rsidR="008E68B7" w:rsidRPr="00966C45" w:rsidRDefault="00966C45" w:rsidP="00242B35">
            <w:pPr>
              <w:pStyle w:val="Podtytu"/>
              <w:snapToGrid w:val="0"/>
              <w:ind w:left="87"/>
              <w:rPr>
                <w:rFonts w:ascii="Arial" w:hAnsi="Arial" w:cs="Arial"/>
                <w:bCs/>
                <w:sz w:val="24"/>
                <w:szCs w:val="24"/>
              </w:rPr>
            </w:pPr>
            <w:r w:rsidRPr="00966C45">
              <w:rPr>
                <w:rFonts w:ascii="Arial" w:hAnsi="Arial" w:cs="Arial"/>
                <w:bCs/>
                <w:sz w:val="24"/>
                <w:szCs w:val="24"/>
              </w:rPr>
              <w:t>Termin wykonania zamówienia</w:t>
            </w:r>
          </w:p>
        </w:tc>
        <w:tc>
          <w:tcPr>
            <w:tcW w:w="3010" w:type="dxa"/>
            <w:tcBorders>
              <w:top w:val="single" w:sz="4" w:space="0" w:color="000000"/>
              <w:left w:val="single" w:sz="4" w:space="0" w:color="000000"/>
              <w:bottom w:val="single" w:sz="4" w:space="0" w:color="000000"/>
              <w:right w:val="single" w:sz="4" w:space="0" w:color="000000"/>
            </w:tcBorders>
          </w:tcPr>
          <w:p w:rsidR="008E68B7" w:rsidRPr="00966C45" w:rsidRDefault="00966C45" w:rsidP="00966C45">
            <w:pPr>
              <w:pStyle w:val="Podtytu"/>
              <w:snapToGrid w:val="0"/>
              <w:rPr>
                <w:rFonts w:ascii="Arial" w:hAnsi="Arial" w:cs="Arial"/>
                <w:bCs/>
                <w:sz w:val="24"/>
                <w:szCs w:val="24"/>
              </w:rPr>
            </w:pPr>
            <w:r w:rsidRPr="00966C45">
              <w:rPr>
                <w:rFonts w:ascii="Arial" w:hAnsi="Arial" w:cs="Arial"/>
                <w:bCs/>
                <w:sz w:val="24"/>
                <w:szCs w:val="24"/>
              </w:rPr>
              <w:t>3</w:t>
            </w:r>
            <w:r w:rsidR="008E68B7" w:rsidRPr="00966C45">
              <w:rPr>
                <w:rFonts w:ascii="Arial" w:hAnsi="Arial" w:cs="Arial"/>
                <w:bCs/>
                <w:sz w:val="24"/>
                <w:szCs w:val="24"/>
              </w:rPr>
              <w:t xml:space="preserve"> %</w:t>
            </w:r>
          </w:p>
        </w:tc>
      </w:tr>
      <w:tr w:rsidR="00966C45" w:rsidRPr="00937843" w:rsidTr="00242B35">
        <w:tc>
          <w:tcPr>
            <w:tcW w:w="915" w:type="dxa"/>
            <w:tcBorders>
              <w:top w:val="single" w:sz="4" w:space="0" w:color="000000"/>
              <w:left w:val="single" w:sz="4" w:space="0" w:color="000000"/>
              <w:bottom w:val="single" w:sz="4" w:space="0" w:color="000000"/>
            </w:tcBorders>
          </w:tcPr>
          <w:p w:rsidR="00966C45" w:rsidRPr="00937843" w:rsidRDefault="00966C45" w:rsidP="00242B35">
            <w:pPr>
              <w:pStyle w:val="Podtytu"/>
              <w:snapToGrid w:val="0"/>
              <w:rPr>
                <w:rFonts w:ascii="Arial" w:hAnsi="Arial" w:cs="Arial"/>
                <w:bCs/>
                <w:sz w:val="24"/>
                <w:szCs w:val="24"/>
              </w:rPr>
            </w:pPr>
            <w:r>
              <w:rPr>
                <w:rFonts w:ascii="Arial" w:hAnsi="Arial" w:cs="Arial"/>
                <w:bCs/>
                <w:sz w:val="24"/>
                <w:szCs w:val="24"/>
              </w:rPr>
              <w:t>3.</w:t>
            </w:r>
          </w:p>
        </w:tc>
        <w:tc>
          <w:tcPr>
            <w:tcW w:w="2325" w:type="dxa"/>
            <w:tcBorders>
              <w:top w:val="single" w:sz="4" w:space="0" w:color="000000"/>
              <w:left w:val="single" w:sz="4" w:space="0" w:color="000000"/>
              <w:bottom w:val="single" w:sz="4" w:space="0" w:color="000000"/>
            </w:tcBorders>
          </w:tcPr>
          <w:p w:rsidR="00966C45" w:rsidRPr="00966C45" w:rsidRDefault="00966C45" w:rsidP="00242B35">
            <w:pPr>
              <w:pStyle w:val="Podtytu"/>
              <w:snapToGrid w:val="0"/>
              <w:ind w:left="87"/>
              <w:rPr>
                <w:rFonts w:ascii="Arial" w:hAnsi="Arial" w:cs="Arial"/>
                <w:bCs/>
                <w:sz w:val="24"/>
                <w:szCs w:val="24"/>
              </w:rPr>
            </w:pPr>
            <w:r w:rsidRPr="00966C45">
              <w:rPr>
                <w:rFonts w:ascii="Arial" w:hAnsi="Arial" w:cs="Arial"/>
                <w:bCs/>
                <w:sz w:val="24"/>
                <w:szCs w:val="24"/>
              </w:rPr>
              <w:t>Kryterium społeczne</w:t>
            </w:r>
          </w:p>
        </w:tc>
        <w:tc>
          <w:tcPr>
            <w:tcW w:w="3010" w:type="dxa"/>
            <w:tcBorders>
              <w:top w:val="single" w:sz="4" w:space="0" w:color="000000"/>
              <w:left w:val="single" w:sz="4" w:space="0" w:color="000000"/>
              <w:bottom w:val="single" w:sz="4" w:space="0" w:color="000000"/>
              <w:right w:val="single" w:sz="4" w:space="0" w:color="000000"/>
            </w:tcBorders>
          </w:tcPr>
          <w:p w:rsidR="00966C45" w:rsidRPr="00966C45" w:rsidRDefault="00966C45" w:rsidP="00966C45">
            <w:pPr>
              <w:pStyle w:val="Podtytu"/>
              <w:snapToGrid w:val="0"/>
              <w:rPr>
                <w:rFonts w:ascii="Arial" w:hAnsi="Arial" w:cs="Arial"/>
                <w:bCs/>
                <w:sz w:val="24"/>
                <w:szCs w:val="24"/>
              </w:rPr>
            </w:pPr>
            <w:r w:rsidRPr="00966C45">
              <w:rPr>
                <w:rFonts w:ascii="Arial" w:hAnsi="Arial" w:cs="Arial"/>
                <w:bCs/>
                <w:sz w:val="24"/>
                <w:szCs w:val="24"/>
              </w:rPr>
              <w:t>3 %</w:t>
            </w:r>
          </w:p>
        </w:tc>
      </w:tr>
      <w:tr w:rsidR="008E68B7" w:rsidRPr="00937843" w:rsidTr="00242B35">
        <w:tc>
          <w:tcPr>
            <w:tcW w:w="915" w:type="dxa"/>
            <w:tcBorders>
              <w:top w:val="single" w:sz="4" w:space="0" w:color="000000"/>
              <w:left w:val="single" w:sz="4" w:space="0" w:color="000000"/>
              <w:bottom w:val="single" w:sz="4" w:space="0" w:color="000000"/>
            </w:tcBorders>
          </w:tcPr>
          <w:p w:rsidR="008E68B7" w:rsidRPr="00937843" w:rsidRDefault="008E68B7" w:rsidP="00242B35">
            <w:pPr>
              <w:pStyle w:val="Podtytu"/>
              <w:snapToGrid w:val="0"/>
              <w:rPr>
                <w:rFonts w:ascii="Arial" w:hAnsi="Arial" w:cs="Arial"/>
                <w:bCs/>
                <w:sz w:val="24"/>
                <w:szCs w:val="24"/>
              </w:rPr>
            </w:pPr>
          </w:p>
        </w:tc>
        <w:tc>
          <w:tcPr>
            <w:tcW w:w="2325" w:type="dxa"/>
            <w:tcBorders>
              <w:top w:val="single" w:sz="4" w:space="0" w:color="000000"/>
              <w:left w:val="single" w:sz="4" w:space="0" w:color="000000"/>
              <w:bottom w:val="single" w:sz="4" w:space="0" w:color="000000"/>
            </w:tcBorders>
          </w:tcPr>
          <w:p w:rsidR="008E68B7" w:rsidRPr="00937843" w:rsidRDefault="008E68B7" w:rsidP="00242B35">
            <w:pPr>
              <w:pStyle w:val="Podtytu"/>
              <w:snapToGrid w:val="0"/>
              <w:ind w:left="87"/>
              <w:rPr>
                <w:rFonts w:ascii="Arial" w:hAnsi="Arial" w:cs="Arial"/>
                <w:bCs/>
                <w:sz w:val="24"/>
                <w:szCs w:val="24"/>
              </w:rPr>
            </w:pPr>
            <w:r w:rsidRPr="00937843">
              <w:rPr>
                <w:rFonts w:ascii="Arial" w:hAnsi="Arial" w:cs="Arial"/>
                <w:bCs/>
                <w:sz w:val="24"/>
                <w:szCs w:val="24"/>
              </w:rPr>
              <w:t>RAZEM</w:t>
            </w:r>
          </w:p>
        </w:tc>
        <w:tc>
          <w:tcPr>
            <w:tcW w:w="3010" w:type="dxa"/>
            <w:tcBorders>
              <w:top w:val="single" w:sz="4" w:space="0" w:color="000000"/>
              <w:left w:val="single" w:sz="4" w:space="0" w:color="000000"/>
              <w:bottom w:val="single" w:sz="4" w:space="0" w:color="000000"/>
              <w:right w:val="single" w:sz="4" w:space="0" w:color="000000"/>
            </w:tcBorders>
          </w:tcPr>
          <w:p w:rsidR="008E68B7" w:rsidRPr="00937843" w:rsidRDefault="008E68B7" w:rsidP="00242B35">
            <w:pPr>
              <w:pStyle w:val="Podtytu"/>
              <w:snapToGrid w:val="0"/>
              <w:rPr>
                <w:rFonts w:ascii="Arial" w:hAnsi="Arial" w:cs="Arial"/>
                <w:bCs/>
                <w:sz w:val="24"/>
                <w:szCs w:val="24"/>
              </w:rPr>
            </w:pPr>
            <w:r w:rsidRPr="00937843">
              <w:rPr>
                <w:rFonts w:ascii="Arial" w:hAnsi="Arial" w:cs="Arial"/>
                <w:bCs/>
                <w:sz w:val="24"/>
                <w:szCs w:val="24"/>
              </w:rPr>
              <w:t>100%</w:t>
            </w:r>
          </w:p>
        </w:tc>
      </w:tr>
    </w:tbl>
    <w:p w:rsidR="008E68B7" w:rsidRPr="00937843" w:rsidRDefault="008E68B7" w:rsidP="008E68B7">
      <w:pPr>
        <w:spacing w:before="120"/>
        <w:jc w:val="both"/>
        <w:rPr>
          <w:rFonts w:ascii="Arial" w:eastAsia="MS Mincho" w:hAnsi="Arial" w:cs="Arial"/>
          <w:sz w:val="22"/>
          <w:szCs w:val="22"/>
        </w:rPr>
      </w:pPr>
      <w:r w:rsidRPr="00937843">
        <w:rPr>
          <w:rFonts w:ascii="Arial" w:hAnsi="Arial" w:cs="Arial"/>
          <w:b/>
        </w:rPr>
        <w:t xml:space="preserve">2.1 CENA- </w:t>
      </w:r>
      <w:r w:rsidRPr="00937843">
        <w:rPr>
          <w:rFonts w:ascii="Arial" w:hAnsi="Arial" w:cs="Arial"/>
          <w:sz w:val="22"/>
          <w:szCs w:val="22"/>
        </w:rPr>
        <w:t>punkty za kryterium cena zostaną obliczone wg następującego wzoru:</w:t>
      </w:r>
    </w:p>
    <w:p w:rsidR="008E68B7" w:rsidRPr="00937843" w:rsidRDefault="008E68B7" w:rsidP="008E68B7">
      <w:pPr>
        <w:pStyle w:val="Akapitzlist"/>
        <w:suppressAutoHyphens w:val="0"/>
        <w:ind w:left="927"/>
        <w:jc w:val="both"/>
        <w:rPr>
          <w:rFonts w:ascii="Arial" w:hAnsi="Arial" w:cs="Arial"/>
          <w:b/>
        </w:rPr>
      </w:pPr>
    </w:p>
    <w:p w:rsidR="008E68B7" w:rsidRPr="00937843" w:rsidRDefault="008E68B7" w:rsidP="008E68B7">
      <w:pPr>
        <w:jc w:val="center"/>
        <w:rPr>
          <w:rFonts w:ascii="Arial" w:hAnsi="Arial" w:cs="Arial"/>
          <w:b/>
          <w:bCs/>
        </w:rPr>
      </w:pPr>
      <w:r w:rsidRPr="00937843">
        <w:rPr>
          <w:rFonts w:ascii="Arial" w:hAnsi="Arial" w:cs="Arial"/>
          <w:b/>
          <w:bCs/>
        </w:rPr>
        <w:t xml:space="preserve">IP  =  C </w:t>
      </w:r>
      <w:r w:rsidRPr="00937843">
        <w:rPr>
          <w:rFonts w:ascii="Arial" w:hAnsi="Arial" w:cs="Arial"/>
          <w:b/>
          <w:bCs/>
          <w:vertAlign w:val="subscript"/>
        </w:rPr>
        <w:t xml:space="preserve">n  </w:t>
      </w:r>
      <w:r w:rsidRPr="00937843">
        <w:rPr>
          <w:rFonts w:ascii="Arial" w:hAnsi="Arial" w:cs="Arial"/>
          <w:b/>
          <w:bCs/>
        </w:rPr>
        <w:t xml:space="preserve">: C </w:t>
      </w:r>
      <w:r w:rsidRPr="00937843">
        <w:rPr>
          <w:rFonts w:ascii="Arial" w:hAnsi="Arial" w:cs="Arial"/>
          <w:b/>
          <w:bCs/>
          <w:vertAlign w:val="subscript"/>
        </w:rPr>
        <w:t xml:space="preserve">b </w:t>
      </w:r>
      <w:r w:rsidRPr="00937843">
        <w:rPr>
          <w:rFonts w:ascii="Arial" w:hAnsi="Arial" w:cs="Arial"/>
          <w:b/>
          <w:bCs/>
        </w:rPr>
        <w:t xml:space="preserve">x </w:t>
      </w:r>
      <w:r w:rsidR="00507850">
        <w:rPr>
          <w:rFonts w:ascii="Arial" w:hAnsi="Arial" w:cs="Arial"/>
          <w:b/>
          <w:bCs/>
        </w:rPr>
        <w:t>9</w:t>
      </w:r>
      <w:r w:rsidR="00966C45">
        <w:rPr>
          <w:rFonts w:ascii="Arial" w:hAnsi="Arial" w:cs="Arial"/>
          <w:b/>
          <w:bCs/>
        </w:rPr>
        <w:t>4</w:t>
      </w:r>
      <w:r w:rsidR="00507850">
        <w:rPr>
          <w:rFonts w:ascii="Arial" w:hAnsi="Arial" w:cs="Arial"/>
          <w:b/>
          <w:bCs/>
        </w:rPr>
        <w:t xml:space="preserve"> </w:t>
      </w:r>
    </w:p>
    <w:p w:rsidR="008E68B7" w:rsidRPr="00507850" w:rsidRDefault="008E68B7" w:rsidP="00507850">
      <w:pPr>
        <w:rPr>
          <w:rFonts w:ascii="Arial" w:hAnsi="Arial" w:cs="Arial"/>
          <w:b/>
          <w:bCs/>
        </w:rPr>
      </w:pPr>
      <w:r w:rsidRPr="00937843">
        <w:rPr>
          <w:rFonts w:ascii="Arial" w:hAnsi="Arial" w:cs="Arial"/>
          <w:b/>
          <w:bCs/>
        </w:rPr>
        <w:t>gdzie:</w:t>
      </w:r>
    </w:p>
    <w:p w:rsidR="008E68B7" w:rsidRPr="00937843" w:rsidRDefault="008E68B7" w:rsidP="008E68B7">
      <w:pPr>
        <w:pStyle w:val="Bezodstpw"/>
        <w:rPr>
          <w:rFonts w:ascii="Arial" w:hAnsi="Arial" w:cs="Arial"/>
        </w:rPr>
      </w:pPr>
      <w:r w:rsidRPr="00937843">
        <w:rPr>
          <w:rFonts w:ascii="Arial" w:hAnsi="Arial" w:cs="Arial"/>
        </w:rPr>
        <w:t>IP – oznacza ilość punktów uzyskanych w kryterium cena</w:t>
      </w:r>
      <w:r w:rsidRPr="00937843">
        <w:rPr>
          <w:rFonts w:ascii="Arial" w:hAnsi="Arial" w:cs="Arial"/>
        </w:rPr>
        <w:tab/>
      </w:r>
    </w:p>
    <w:p w:rsidR="008E68B7" w:rsidRPr="00937843" w:rsidRDefault="008E68B7" w:rsidP="008E68B7">
      <w:pPr>
        <w:pStyle w:val="StandardowyStandardowy1"/>
        <w:rPr>
          <w:rFonts w:ascii="Arial" w:hAnsi="Arial" w:cs="Arial"/>
          <w:szCs w:val="24"/>
        </w:rPr>
      </w:pPr>
      <w:r w:rsidRPr="00937843">
        <w:rPr>
          <w:rFonts w:ascii="Arial" w:hAnsi="Arial" w:cs="Arial"/>
          <w:szCs w:val="24"/>
        </w:rPr>
        <w:t xml:space="preserve">C </w:t>
      </w:r>
      <w:r w:rsidRPr="00937843">
        <w:rPr>
          <w:rFonts w:ascii="Arial" w:hAnsi="Arial" w:cs="Arial"/>
          <w:szCs w:val="24"/>
          <w:vertAlign w:val="subscript"/>
        </w:rPr>
        <w:t xml:space="preserve">n </w:t>
      </w:r>
      <w:r w:rsidRPr="00937843">
        <w:rPr>
          <w:rFonts w:ascii="Arial" w:hAnsi="Arial" w:cs="Arial"/>
          <w:szCs w:val="24"/>
        </w:rPr>
        <w:t> – oznacza cenę oferty brutto najtańszej spośród ważnych ofert,</w:t>
      </w:r>
    </w:p>
    <w:p w:rsidR="008E68B7" w:rsidRPr="00937843" w:rsidRDefault="008E68B7" w:rsidP="008E68B7">
      <w:pPr>
        <w:pStyle w:val="StandardowyStandardowy1"/>
        <w:rPr>
          <w:rFonts w:ascii="Arial" w:hAnsi="Arial" w:cs="Arial"/>
          <w:szCs w:val="24"/>
        </w:rPr>
      </w:pPr>
      <w:r w:rsidRPr="00937843">
        <w:rPr>
          <w:rFonts w:ascii="Arial" w:hAnsi="Arial" w:cs="Arial"/>
          <w:szCs w:val="24"/>
        </w:rPr>
        <w:t>C</w:t>
      </w:r>
      <w:r w:rsidRPr="00937843">
        <w:rPr>
          <w:rFonts w:ascii="Arial" w:hAnsi="Arial" w:cs="Arial"/>
          <w:b/>
          <w:bCs/>
          <w:vertAlign w:val="subscript"/>
        </w:rPr>
        <w:t xml:space="preserve"> </w:t>
      </w:r>
      <w:r w:rsidRPr="00937843">
        <w:rPr>
          <w:rFonts w:ascii="Arial" w:hAnsi="Arial" w:cs="Arial"/>
          <w:vertAlign w:val="subscript"/>
        </w:rPr>
        <w:t>b</w:t>
      </w:r>
      <w:r w:rsidRPr="00937843">
        <w:rPr>
          <w:rFonts w:ascii="Arial" w:hAnsi="Arial" w:cs="Arial"/>
          <w:szCs w:val="24"/>
        </w:rPr>
        <w:t>– </w:t>
      </w:r>
      <w:r>
        <w:rPr>
          <w:rFonts w:ascii="Arial" w:hAnsi="Arial" w:cs="Arial"/>
          <w:szCs w:val="24"/>
        </w:rPr>
        <w:t>oznacza cenę oferty</w:t>
      </w:r>
      <w:r w:rsidRPr="00937843">
        <w:rPr>
          <w:rFonts w:ascii="Arial" w:hAnsi="Arial" w:cs="Arial"/>
          <w:szCs w:val="24"/>
        </w:rPr>
        <w:t xml:space="preserve"> brutto badanej </w:t>
      </w:r>
    </w:p>
    <w:p w:rsidR="008E68B7" w:rsidRPr="00937843" w:rsidRDefault="008E68B7" w:rsidP="008E68B7">
      <w:pPr>
        <w:rPr>
          <w:rFonts w:ascii="Arial" w:hAnsi="Arial" w:cs="Arial"/>
          <w:b/>
        </w:rPr>
      </w:pPr>
    </w:p>
    <w:p w:rsidR="008E68B7" w:rsidRPr="00937843" w:rsidRDefault="008E68B7" w:rsidP="008E68B7">
      <w:pPr>
        <w:tabs>
          <w:tab w:val="left" w:pos="7200"/>
          <w:tab w:val="left" w:pos="8460"/>
        </w:tabs>
        <w:rPr>
          <w:rFonts w:ascii="Arial" w:hAnsi="Arial" w:cs="Arial"/>
        </w:rPr>
      </w:pPr>
      <w:r w:rsidRPr="00937843">
        <w:rPr>
          <w:rFonts w:ascii="Arial" w:hAnsi="Arial" w:cs="Arial"/>
        </w:rPr>
        <w:t>Oferta Wykonawcy z najniższą ceną  brutto otrzyma maksymalną liczbę punktów tj. 9</w:t>
      </w:r>
      <w:r w:rsidR="00DA11D8">
        <w:rPr>
          <w:rFonts w:ascii="Arial" w:hAnsi="Arial" w:cs="Arial"/>
        </w:rPr>
        <w:t>4</w:t>
      </w:r>
      <w:r w:rsidRPr="00937843">
        <w:rPr>
          <w:rFonts w:ascii="Arial" w:hAnsi="Arial" w:cs="Arial"/>
        </w:rPr>
        <w:t>.</w:t>
      </w:r>
      <w:r w:rsidR="003941A4">
        <w:rPr>
          <w:rFonts w:ascii="Arial" w:hAnsi="Arial" w:cs="Arial"/>
        </w:rPr>
        <w:t xml:space="preserve"> </w:t>
      </w:r>
      <w:r w:rsidRPr="00937843">
        <w:rPr>
          <w:rFonts w:ascii="Arial" w:hAnsi="Arial" w:cs="Arial"/>
        </w:rPr>
        <w:t xml:space="preserve">Pozostałym ofertom, spełniającym wymagania kryterialne przypisana zostanie odpowiednio mniejsza (proporcjonalnie mniejsza) liczba punktów. Wynik będzie traktowany jako wartość punktowa oferty. </w:t>
      </w:r>
    </w:p>
    <w:p w:rsidR="00391CA7" w:rsidRDefault="00391CA7" w:rsidP="008E68B7">
      <w:pPr>
        <w:pStyle w:val="Akapitzlist"/>
        <w:suppressAutoHyphens w:val="0"/>
        <w:ind w:left="0"/>
        <w:jc w:val="both"/>
        <w:rPr>
          <w:rFonts w:ascii="Arial" w:hAnsi="Arial" w:cs="Arial"/>
          <w:b/>
          <w:bCs/>
        </w:rPr>
      </w:pPr>
    </w:p>
    <w:p w:rsidR="008E68B7" w:rsidRPr="00992639" w:rsidRDefault="008E68B7" w:rsidP="008E68B7">
      <w:pPr>
        <w:pStyle w:val="Akapitzlist"/>
        <w:suppressAutoHyphens w:val="0"/>
        <w:ind w:left="0"/>
        <w:jc w:val="both"/>
        <w:rPr>
          <w:rFonts w:ascii="Arial" w:hAnsi="Arial" w:cs="Arial"/>
          <w:bCs/>
        </w:rPr>
      </w:pPr>
      <w:r w:rsidRPr="00992639">
        <w:rPr>
          <w:rFonts w:ascii="Arial" w:hAnsi="Arial" w:cs="Arial"/>
          <w:b/>
          <w:bCs/>
        </w:rPr>
        <w:t>2.2.</w:t>
      </w:r>
      <w:r w:rsidR="00DA11D8" w:rsidRPr="00992639">
        <w:rPr>
          <w:rFonts w:ascii="Arial" w:hAnsi="Arial" w:cs="Arial"/>
          <w:b/>
          <w:bCs/>
        </w:rPr>
        <w:t>Termin wykonania zamówienia</w:t>
      </w:r>
      <w:r w:rsidR="00AA31A9" w:rsidRPr="00992639">
        <w:rPr>
          <w:rFonts w:ascii="Arial" w:hAnsi="Arial" w:cs="Arial"/>
          <w:b/>
          <w:bCs/>
        </w:rPr>
        <w:t xml:space="preserve"> – </w:t>
      </w:r>
      <w:r w:rsidR="00AA31A9" w:rsidRPr="00992639">
        <w:rPr>
          <w:rFonts w:ascii="Arial" w:hAnsi="Arial" w:cs="Arial"/>
          <w:bCs/>
        </w:rPr>
        <w:t xml:space="preserve">punkty w tym kryterium zostaną przyznane </w:t>
      </w:r>
      <w:r w:rsidR="00E579A0">
        <w:rPr>
          <w:rFonts w:ascii="Arial" w:hAnsi="Arial" w:cs="Arial"/>
          <w:bCs/>
        </w:rPr>
        <w:t xml:space="preserve">             </w:t>
      </w:r>
      <w:r w:rsidR="00AA31A9" w:rsidRPr="00992639">
        <w:rPr>
          <w:rFonts w:ascii="Arial" w:hAnsi="Arial" w:cs="Arial"/>
          <w:bCs/>
        </w:rPr>
        <w:t>w sposób następujący:</w:t>
      </w:r>
    </w:p>
    <w:p w:rsidR="00DA11D8" w:rsidRPr="00992639" w:rsidRDefault="00D915F7" w:rsidP="00DA11D8">
      <w:pPr>
        <w:jc w:val="both"/>
        <w:rPr>
          <w:rFonts w:ascii="Arial" w:hAnsi="Arial" w:cs="Arial"/>
        </w:rPr>
      </w:pPr>
      <w:r w:rsidRPr="00D915F7">
        <w:rPr>
          <w:rFonts w:ascii="Arial" w:hAnsi="Arial" w:cs="Arial"/>
          <w:b/>
        </w:rPr>
        <w:lastRenderedPageBreak/>
        <w:t>a)</w:t>
      </w:r>
      <w:r w:rsidR="00DA11D8" w:rsidRPr="00992639">
        <w:rPr>
          <w:rFonts w:ascii="Arial" w:hAnsi="Arial" w:cs="Arial"/>
        </w:rPr>
        <w:t xml:space="preserve"> </w:t>
      </w:r>
      <w:r w:rsidR="000F2DB9" w:rsidRPr="00992639">
        <w:rPr>
          <w:rFonts w:ascii="Arial" w:hAnsi="Arial" w:cs="Arial"/>
        </w:rPr>
        <w:t xml:space="preserve">termin rozpoczęcia robót budowlanych liczony </w:t>
      </w:r>
      <w:r w:rsidR="00DA11D8" w:rsidRPr="00992639">
        <w:rPr>
          <w:rFonts w:ascii="Arial" w:hAnsi="Arial" w:cs="Arial"/>
        </w:rPr>
        <w:t xml:space="preserve">od dnia </w:t>
      </w:r>
      <w:r w:rsidR="00C2639C" w:rsidRPr="00992639">
        <w:rPr>
          <w:rFonts w:ascii="Arial" w:hAnsi="Arial" w:cs="Arial"/>
        </w:rPr>
        <w:t>zawarcia umowy</w:t>
      </w:r>
      <w:r w:rsidR="00DA11D8" w:rsidRPr="00992639">
        <w:rPr>
          <w:rFonts w:ascii="Arial" w:hAnsi="Arial" w:cs="Arial"/>
        </w:rPr>
        <w:t xml:space="preserve"> do 31.07.2016 r. (termin najkrótszy) – 3 pkt.</w:t>
      </w:r>
    </w:p>
    <w:p w:rsidR="00DA11D8" w:rsidRPr="00992639" w:rsidRDefault="00D915F7" w:rsidP="00DA11D8">
      <w:pPr>
        <w:jc w:val="both"/>
        <w:rPr>
          <w:rFonts w:ascii="Arial" w:hAnsi="Arial" w:cs="Arial"/>
        </w:rPr>
      </w:pPr>
      <w:r w:rsidRPr="00D915F7">
        <w:rPr>
          <w:rFonts w:ascii="Arial" w:hAnsi="Arial" w:cs="Arial"/>
          <w:b/>
        </w:rPr>
        <w:t>b)</w:t>
      </w:r>
      <w:r w:rsidR="00DA11D8" w:rsidRPr="00992639">
        <w:rPr>
          <w:rFonts w:ascii="Arial" w:hAnsi="Arial" w:cs="Arial"/>
        </w:rPr>
        <w:t xml:space="preserve"> </w:t>
      </w:r>
      <w:r w:rsidR="000F2DB9" w:rsidRPr="00992639">
        <w:rPr>
          <w:rFonts w:ascii="Arial" w:hAnsi="Arial" w:cs="Arial"/>
        </w:rPr>
        <w:t xml:space="preserve">termin rozpoczęcia robót budowlanych liczony </w:t>
      </w:r>
      <w:r w:rsidR="00DA11D8" w:rsidRPr="00992639">
        <w:rPr>
          <w:rFonts w:ascii="Arial" w:hAnsi="Arial" w:cs="Arial"/>
        </w:rPr>
        <w:t xml:space="preserve">od dnia </w:t>
      </w:r>
      <w:r w:rsidR="00C2639C" w:rsidRPr="00992639">
        <w:rPr>
          <w:rFonts w:ascii="Arial" w:hAnsi="Arial" w:cs="Arial"/>
        </w:rPr>
        <w:t>zawarcia</w:t>
      </w:r>
      <w:r w:rsidR="00DA11D8" w:rsidRPr="00992639">
        <w:rPr>
          <w:rFonts w:ascii="Arial" w:hAnsi="Arial" w:cs="Arial"/>
        </w:rPr>
        <w:t xml:space="preserve"> umowy do 31.08.2016 r. – 2 </w:t>
      </w:r>
      <w:proofErr w:type="spellStart"/>
      <w:r w:rsidR="00DA11D8" w:rsidRPr="00992639">
        <w:rPr>
          <w:rFonts w:ascii="Arial" w:hAnsi="Arial" w:cs="Arial"/>
        </w:rPr>
        <w:t>pkt</w:t>
      </w:r>
      <w:proofErr w:type="spellEnd"/>
    </w:p>
    <w:p w:rsidR="00DA11D8" w:rsidRPr="00992639" w:rsidRDefault="00D915F7" w:rsidP="00DA11D8">
      <w:pPr>
        <w:jc w:val="both"/>
        <w:rPr>
          <w:rFonts w:ascii="Arial" w:hAnsi="Arial" w:cs="Arial"/>
        </w:rPr>
      </w:pPr>
      <w:r w:rsidRPr="00D915F7">
        <w:rPr>
          <w:rFonts w:ascii="Arial" w:hAnsi="Arial" w:cs="Arial"/>
          <w:b/>
        </w:rPr>
        <w:t>c)</w:t>
      </w:r>
      <w:r w:rsidR="00DA11D8" w:rsidRPr="00992639">
        <w:rPr>
          <w:rFonts w:ascii="Arial" w:hAnsi="Arial" w:cs="Arial"/>
        </w:rPr>
        <w:t xml:space="preserve"> </w:t>
      </w:r>
      <w:r w:rsidR="000F2DB9" w:rsidRPr="00992639">
        <w:rPr>
          <w:rFonts w:ascii="Arial" w:hAnsi="Arial" w:cs="Arial"/>
        </w:rPr>
        <w:t xml:space="preserve">termin rozpoczęcia robót budowlanych liczony </w:t>
      </w:r>
      <w:r w:rsidR="00DA11D8" w:rsidRPr="00992639">
        <w:rPr>
          <w:rFonts w:ascii="Arial" w:hAnsi="Arial" w:cs="Arial"/>
        </w:rPr>
        <w:t xml:space="preserve">od dnia </w:t>
      </w:r>
      <w:r w:rsidR="00C2639C" w:rsidRPr="00992639">
        <w:rPr>
          <w:rFonts w:ascii="Arial" w:hAnsi="Arial" w:cs="Arial"/>
        </w:rPr>
        <w:t>zawarcia</w:t>
      </w:r>
      <w:r w:rsidR="00DA11D8" w:rsidRPr="00992639">
        <w:rPr>
          <w:rFonts w:ascii="Arial" w:hAnsi="Arial" w:cs="Arial"/>
        </w:rPr>
        <w:t xml:space="preserve"> umowy do 30.09.2016 r.- </w:t>
      </w:r>
      <w:r w:rsidR="001811AC" w:rsidRPr="00992639">
        <w:rPr>
          <w:rFonts w:ascii="Arial" w:hAnsi="Arial" w:cs="Arial"/>
        </w:rPr>
        <w:t xml:space="preserve"> </w:t>
      </w:r>
      <w:r w:rsidR="00DA11D8" w:rsidRPr="00992639">
        <w:rPr>
          <w:rFonts w:ascii="Arial" w:hAnsi="Arial" w:cs="Arial"/>
        </w:rPr>
        <w:t xml:space="preserve">1 </w:t>
      </w:r>
      <w:proofErr w:type="spellStart"/>
      <w:r w:rsidR="00DA11D8" w:rsidRPr="00992639">
        <w:rPr>
          <w:rFonts w:ascii="Arial" w:hAnsi="Arial" w:cs="Arial"/>
        </w:rPr>
        <w:t>pkt</w:t>
      </w:r>
      <w:proofErr w:type="spellEnd"/>
    </w:p>
    <w:p w:rsidR="00DA11D8" w:rsidRPr="00992639" w:rsidRDefault="00D915F7" w:rsidP="00DA11D8">
      <w:pPr>
        <w:jc w:val="both"/>
        <w:rPr>
          <w:rFonts w:ascii="Arial" w:hAnsi="Arial" w:cs="Arial"/>
        </w:rPr>
      </w:pPr>
      <w:r w:rsidRPr="00D915F7">
        <w:rPr>
          <w:rFonts w:ascii="Arial" w:hAnsi="Arial" w:cs="Arial"/>
          <w:b/>
        </w:rPr>
        <w:t>d)</w:t>
      </w:r>
      <w:r w:rsidR="00DA11D8" w:rsidRPr="00992639">
        <w:rPr>
          <w:rFonts w:ascii="Arial" w:hAnsi="Arial" w:cs="Arial"/>
        </w:rPr>
        <w:t xml:space="preserve"> </w:t>
      </w:r>
      <w:r w:rsidR="000F2DB9" w:rsidRPr="00992639">
        <w:rPr>
          <w:rFonts w:ascii="Arial" w:hAnsi="Arial" w:cs="Arial"/>
        </w:rPr>
        <w:t xml:space="preserve">termin rozpoczęcia robót budowlanych liczony </w:t>
      </w:r>
      <w:r w:rsidR="00DA11D8" w:rsidRPr="00992639">
        <w:rPr>
          <w:rFonts w:ascii="Arial" w:hAnsi="Arial" w:cs="Arial"/>
        </w:rPr>
        <w:t xml:space="preserve">od dnia </w:t>
      </w:r>
      <w:r w:rsidR="00C2639C" w:rsidRPr="00992639">
        <w:rPr>
          <w:rFonts w:ascii="Arial" w:hAnsi="Arial" w:cs="Arial"/>
        </w:rPr>
        <w:t>zawarcia</w:t>
      </w:r>
      <w:r w:rsidR="00DA11D8" w:rsidRPr="00992639">
        <w:rPr>
          <w:rFonts w:ascii="Arial" w:hAnsi="Arial" w:cs="Arial"/>
        </w:rPr>
        <w:t xml:space="preserve"> umowy do 31.10</w:t>
      </w:r>
      <w:r w:rsidR="00C2639C" w:rsidRPr="00992639">
        <w:rPr>
          <w:rFonts w:ascii="Arial" w:hAnsi="Arial" w:cs="Arial"/>
        </w:rPr>
        <w:t>.2016 r. (termin najdłuższy)</w:t>
      </w:r>
      <w:r w:rsidR="00DA11D8" w:rsidRPr="00992639">
        <w:rPr>
          <w:rFonts w:ascii="Arial" w:hAnsi="Arial" w:cs="Arial"/>
        </w:rPr>
        <w:t xml:space="preserve"> – 0 </w:t>
      </w:r>
      <w:proofErr w:type="spellStart"/>
      <w:r w:rsidR="00DA11D8" w:rsidRPr="00992639">
        <w:rPr>
          <w:rFonts w:ascii="Arial" w:hAnsi="Arial" w:cs="Arial"/>
        </w:rPr>
        <w:t>pkt</w:t>
      </w:r>
      <w:proofErr w:type="spellEnd"/>
    </w:p>
    <w:p w:rsidR="00DA11D8" w:rsidRDefault="00DA11D8" w:rsidP="008E68B7">
      <w:pPr>
        <w:pStyle w:val="Akapitzlist"/>
        <w:suppressAutoHyphens w:val="0"/>
        <w:ind w:left="0"/>
        <w:jc w:val="both"/>
        <w:rPr>
          <w:rFonts w:ascii="Arial" w:hAnsi="Arial" w:cs="Arial"/>
          <w:b/>
          <w:bCs/>
          <w:color w:val="FF0000"/>
        </w:rPr>
      </w:pPr>
    </w:p>
    <w:p w:rsidR="00DA11D8" w:rsidRPr="001811AC" w:rsidRDefault="000F2DB9" w:rsidP="008E68B7">
      <w:pPr>
        <w:pStyle w:val="Akapitzlist"/>
        <w:suppressAutoHyphens w:val="0"/>
        <w:ind w:left="0"/>
        <w:jc w:val="both"/>
        <w:rPr>
          <w:rFonts w:ascii="Arial" w:hAnsi="Arial" w:cs="Arial"/>
          <w:bCs/>
        </w:rPr>
      </w:pPr>
      <w:r w:rsidRPr="001811AC">
        <w:rPr>
          <w:rFonts w:ascii="Arial" w:hAnsi="Arial" w:cs="Arial"/>
          <w:bCs/>
        </w:rPr>
        <w:t xml:space="preserve">W kryterium tym oferta z najkrótszym terminem wykonania zamówienia traktowana będzie jako oferta z kryterium najkorzystniejszym i otrzyma maksymalną liczbę </w:t>
      </w:r>
      <w:proofErr w:type="spellStart"/>
      <w:r w:rsidRPr="001811AC">
        <w:rPr>
          <w:rFonts w:ascii="Arial" w:hAnsi="Arial" w:cs="Arial"/>
          <w:bCs/>
        </w:rPr>
        <w:t>pkt</w:t>
      </w:r>
      <w:proofErr w:type="spellEnd"/>
      <w:r w:rsidRPr="001811AC">
        <w:rPr>
          <w:rFonts w:ascii="Arial" w:hAnsi="Arial" w:cs="Arial"/>
          <w:bCs/>
        </w:rPr>
        <w:t xml:space="preserve"> </w:t>
      </w:r>
      <w:r w:rsidR="00992639">
        <w:rPr>
          <w:rFonts w:ascii="Arial" w:hAnsi="Arial" w:cs="Arial"/>
          <w:bCs/>
        </w:rPr>
        <w:t xml:space="preserve">          tj. </w:t>
      </w:r>
      <w:r w:rsidRPr="001811AC">
        <w:rPr>
          <w:rFonts w:ascii="Arial" w:hAnsi="Arial" w:cs="Arial"/>
          <w:bCs/>
        </w:rPr>
        <w:t>3.</w:t>
      </w:r>
      <w:r w:rsidR="00930126" w:rsidRPr="001811AC">
        <w:rPr>
          <w:rFonts w:ascii="Arial" w:hAnsi="Arial" w:cs="Arial"/>
          <w:bCs/>
        </w:rPr>
        <w:t xml:space="preserve"> P</w:t>
      </w:r>
      <w:r w:rsidR="00C2639C" w:rsidRPr="001811AC">
        <w:rPr>
          <w:rFonts w:ascii="Arial" w:hAnsi="Arial" w:cs="Arial"/>
          <w:bCs/>
        </w:rPr>
        <w:t>rzyjęcie przez wykonawcę innych</w:t>
      </w:r>
      <w:r w:rsidR="00930126" w:rsidRPr="001811AC">
        <w:rPr>
          <w:rFonts w:ascii="Arial" w:hAnsi="Arial" w:cs="Arial"/>
          <w:bCs/>
        </w:rPr>
        <w:t xml:space="preserve"> niż określone jak wyżej </w:t>
      </w:r>
      <w:r w:rsidR="00C2639C" w:rsidRPr="001811AC">
        <w:rPr>
          <w:rFonts w:ascii="Arial" w:hAnsi="Arial" w:cs="Arial"/>
          <w:bCs/>
        </w:rPr>
        <w:t>terminów</w:t>
      </w:r>
      <w:r w:rsidR="00930126" w:rsidRPr="001811AC">
        <w:rPr>
          <w:rFonts w:ascii="Arial" w:hAnsi="Arial" w:cs="Arial"/>
          <w:bCs/>
        </w:rPr>
        <w:t xml:space="preserve"> zakończenia robót tj. </w:t>
      </w:r>
      <w:r w:rsidR="00930126" w:rsidRPr="00992639">
        <w:rPr>
          <w:rFonts w:ascii="Arial" w:hAnsi="Arial" w:cs="Arial"/>
          <w:b/>
          <w:bCs/>
        </w:rPr>
        <w:t>31.07.2016r., 31.08.2016 r., 30.09.2016 r. lub 31.10.2016 r.</w:t>
      </w:r>
      <w:r w:rsidR="00C2639C" w:rsidRPr="00992639">
        <w:rPr>
          <w:rFonts w:ascii="Arial" w:hAnsi="Arial" w:cs="Arial"/>
          <w:b/>
          <w:bCs/>
        </w:rPr>
        <w:t>,</w:t>
      </w:r>
      <w:r w:rsidR="00B43181">
        <w:rPr>
          <w:rFonts w:ascii="Arial" w:hAnsi="Arial" w:cs="Arial"/>
          <w:bCs/>
        </w:rPr>
        <w:t xml:space="preserve"> jak również brak wskazania terminu wykonania zamówienia,</w:t>
      </w:r>
      <w:r w:rsidR="00930126" w:rsidRPr="001811AC">
        <w:rPr>
          <w:rFonts w:ascii="Arial" w:hAnsi="Arial" w:cs="Arial"/>
          <w:bCs/>
        </w:rPr>
        <w:t xml:space="preserve"> z uwagi na brak możliwości </w:t>
      </w:r>
      <w:r w:rsidR="00C2639C" w:rsidRPr="001811AC">
        <w:rPr>
          <w:rFonts w:ascii="Arial" w:hAnsi="Arial" w:cs="Arial"/>
          <w:bCs/>
        </w:rPr>
        <w:t xml:space="preserve">ich </w:t>
      </w:r>
      <w:r w:rsidR="00930126" w:rsidRPr="001811AC">
        <w:rPr>
          <w:rFonts w:ascii="Arial" w:hAnsi="Arial" w:cs="Arial"/>
          <w:bCs/>
        </w:rPr>
        <w:t>oceny punktowej</w:t>
      </w:r>
      <w:r w:rsidR="00C2639C" w:rsidRPr="001811AC">
        <w:rPr>
          <w:rFonts w:ascii="Arial" w:hAnsi="Arial" w:cs="Arial"/>
          <w:bCs/>
        </w:rPr>
        <w:t>,</w:t>
      </w:r>
      <w:r w:rsidR="00930126" w:rsidRPr="001811AC">
        <w:rPr>
          <w:rFonts w:ascii="Arial" w:hAnsi="Arial" w:cs="Arial"/>
          <w:bCs/>
        </w:rPr>
        <w:t xml:space="preserve"> spowoduje odrzucenie oferty.</w:t>
      </w:r>
    </w:p>
    <w:p w:rsidR="00DA11D8" w:rsidRPr="001811AC" w:rsidRDefault="001811AC" w:rsidP="008E68B7">
      <w:pPr>
        <w:pStyle w:val="Akapitzlist"/>
        <w:suppressAutoHyphens w:val="0"/>
        <w:ind w:left="0"/>
        <w:jc w:val="both"/>
        <w:rPr>
          <w:rFonts w:ascii="Arial" w:hAnsi="Arial" w:cs="Arial"/>
          <w:bCs/>
        </w:rPr>
      </w:pPr>
      <w:r w:rsidRPr="001811AC">
        <w:rPr>
          <w:rFonts w:ascii="Arial" w:hAnsi="Arial" w:cs="Arial"/>
          <w:bCs/>
        </w:rPr>
        <w:t xml:space="preserve">Wobec powyższego Wykonawca ma obowiązek </w:t>
      </w:r>
      <w:r w:rsidRPr="001811AC">
        <w:rPr>
          <w:rFonts w:ascii="Arial" w:hAnsi="Arial" w:cs="Arial"/>
        </w:rPr>
        <w:t xml:space="preserve">podać w formularzu ofertowym </w:t>
      </w:r>
      <w:r w:rsidRPr="001811AC">
        <w:rPr>
          <w:rFonts w:ascii="Arial" w:hAnsi="Arial" w:cs="Arial"/>
          <w:lang w:eastAsia="pl-PL"/>
        </w:rPr>
        <w:t>stanowiącym załącznik nr 1 do SIWZ</w:t>
      </w:r>
      <w:r w:rsidRPr="001811AC">
        <w:rPr>
          <w:rFonts w:ascii="Arial" w:hAnsi="Arial" w:cs="Arial"/>
        </w:rPr>
        <w:t xml:space="preserve">  termin wykonania zamówienia.</w:t>
      </w:r>
    </w:p>
    <w:p w:rsidR="001811AC" w:rsidRDefault="001811AC" w:rsidP="008E68B7">
      <w:pPr>
        <w:pStyle w:val="Akapitzlist"/>
        <w:suppressAutoHyphens w:val="0"/>
        <w:ind w:left="0"/>
        <w:jc w:val="both"/>
        <w:rPr>
          <w:rFonts w:ascii="Arial" w:hAnsi="Arial" w:cs="Arial"/>
          <w:b/>
          <w:color w:val="FF0000"/>
        </w:rPr>
      </w:pPr>
    </w:p>
    <w:p w:rsidR="004C4D9D" w:rsidRPr="00D864DC" w:rsidRDefault="001811AC" w:rsidP="00992639">
      <w:pPr>
        <w:pStyle w:val="Akapitzlist"/>
        <w:suppressAutoHyphens w:val="0"/>
        <w:ind w:left="0"/>
        <w:jc w:val="both"/>
        <w:rPr>
          <w:rFonts w:ascii="Arial" w:hAnsi="Arial" w:cs="Arial"/>
          <w:bCs/>
          <w:lang w:eastAsia="pl-PL"/>
        </w:rPr>
      </w:pPr>
      <w:r w:rsidRPr="00D864DC">
        <w:rPr>
          <w:rFonts w:ascii="Arial" w:hAnsi="Arial" w:cs="Arial"/>
          <w:b/>
        </w:rPr>
        <w:t>2.3. Kryterium społeczne</w:t>
      </w:r>
      <w:r w:rsidRPr="00D864DC">
        <w:rPr>
          <w:rFonts w:ascii="Arial" w:hAnsi="Arial" w:cs="Arial"/>
        </w:rPr>
        <w:t xml:space="preserve"> – wynika z art. 29 ust. 4 </w:t>
      </w:r>
      <w:proofErr w:type="spellStart"/>
      <w:r w:rsidRPr="00D864DC">
        <w:rPr>
          <w:rFonts w:ascii="Arial" w:hAnsi="Arial" w:cs="Arial"/>
        </w:rPr>
        <w:t>pkt</w:t>
      </w:r>
      <w:proofErr w:type="spellEnd"/>
      <w:r w:rsidRPr="00D864DC">
        <w:rPr>
          <w:rFonts w:ascii="Arial" w:hAnsi="Arial" w:cs="Arial"/>
        </w:rPr>
        <w:t xml:space="preserve"> 4 ustawy </w:t>
      </w:r>
      <w:proofErr w:type="spellStart"/>
      <w:r w:rsidRPr="00D864DC">
        <w:rPr>
          <w:rFonts w:ascii="Arial" w:hAnsi="Arial" w:cs="Arial"/>
        </w:rPr>
        <w:t>Pzp</w:t>
      </w:r>
      <w:proofErr w:type="spellEnd"/>
      <w:r w:rsidRPr="00D864DC">
        <w:rPr>
          <w:rFonts w:ascii="Arial" w:hAnsi="Arial" w:cs="Arial"/>
        </w:rPr>
        <w:t>.</w:t>
      </w:r>
      <w:r w:rsidR="009648C6" w:rsidRPr="00D864DC">
        <w:rPr>
          <w:rFonts w:ascii="Arial" w:hAnsi="Arial" w:cs="Arial"/>
        </w:rPr>
        <w:t xml:space="preserve"> Zamawiający dokona oceny tego kryterium na podstawie oświadczenia Wykonawcy </w:t>
      </w:r>
      <w:r w:rsidR="004C4D9D" w:rsidRPr="00D864DC">
        <w:rPr>
          <w:rFonts w:ascii="Arial" w:hAnsi="Arial" w:cs="Arial"/>
        </w:rPr>
        <w:t>złożonego</w:t>
      </w:r>
      <w:r w:rsidR="00992639" w:rsidRPr="00D864DC">
        <w:rPr>
          <w:rFonts w:ascii="Arial" w:hAnsi="Arial" w:cs="Arial"/>
        </w:rPr>
        <w:t xml:space="preserve">             w pkt. </w:t>
      </w:r>
      <w:r w:rsidR="00A95C92">
        <w:rPr>
          <w:rFonts w:ascii="Arial" w:hAnsi="Arial" w:cs="Arial"/>
        </w:rPr>
        <w:t xml:space="preserve">3.10 </w:t>
      </w:r>
      <w:r w:rsidR="00992639" w:rsidRPr="00D864DC">
        <w:rPr>
          <w:rFonts w:ascii="Arial" w:hAnsi="Arial" w:cs="Arial"/>
        </w:rPr>
        <w:t>fo</w:t>
      </w:r>
      <w:r w:rsidR="009648C6" w:rsidRPr="00D864DC">
        <w:rPr>
          <w:rFonts w:ascii="Arial" w:hAnsi="Arial" w:cs="Arial"/>
        </w:rPr>
        <w:t xml:space="preserve">rmularza ofertowego dot. </w:t>
      </w:r>
      <w:r w:rsidR="004C4D9D" w:rsidRPr="00D864DC">
        <w:rPr>
          <w:rFonts w:ascii="Arial" w:hAnsi="Arial" w:cs="Arial"/>
        </w:rPr>
        <w:t xml:space="preserve">liczby pracowników </w:t>
      </w:r>
      <w:r w:rsidR="004C4D9D" w:rsidRPr="00D864DC">
        <w:rPr>
          <w:rFonts w:ascii="Arial" w:hAnsi="Arial" w:cs="Arial"/>
          <w:bCs/>
          <w:lang w:eastAsia="pl-PL"/>
        </w:rPr>
        <w:t>wykonujących czynności objęte przedmiotem zamówienia, zatrudnionych przez wykonawcę na podstawie umowy o pracę na cały okres realizacji zamówienia.</w:t>
      </w:r>
    </w:p>
    <w:p w:rsidR="004C4D9D" w:rsidRPr="00D864DC" w:rsidRDefault="004C4D9D" w:rsidP="00992639">
      <w:pPr>
        <w:suppressAutoHyphens w:val="0"/>
        <w:autoSpaceDE w:val="0"/>
        <w:autoSpaceDN w:val="0"/>
        <w:adjustRightInd w:val="0"/>
        <w:jc w:val="both"/>
        <w:rPr>
          <w:rFonts w:ascii="Arial" w:hAnsi="Arial" w:cs="Arial"/>
          <w:lang w:eastAsia="pl-PL"/>
        </w:rPr>
      </w:pPr>
      <w:r w:rsidRPr="00D864DC">
        <w:rPr>
          <w:rFonts w:ascii="Arial" w:hAnsi="Arial" w:cs="Arial"/>
          <w:lang w:eastAsia="pl-PL"/>
        </w:rPr>
        <w:t>Zamawiający weźmie pod uwagę zarówno pracowników zatrudnionych w pełnym wymiarze czasu</w:t>
      </w:r>
      <w:r w:rsidR="00E579A0" w:rsidRPr="00D864DC">
        <w:rPr>
          <w:rFonts w:ascii="Arial" w:hAnsi="Arial" w:cs="Arial"/>
          <w:lang w:eastAsia="pl-PL"/>
        </w:rPr>
        <w:t xml:space="preserve"> </w:t>
      </w:r>
      <w:r w:rsidRPr="00D864DC">
        <w:rPr>
          <w:rFonts w:ascii="Arial" w:hAnsi="Arial" w:cs="Arial"/>
          <w:lang w:eastAsia="pl-PL"/>
        </w:rPr>
        <w:t>pracy (pełen etat), jak też pracowników zatrudnianych w wymiarze niepełnym, nie mniejszym niż</w:t>
      </w:r>
      <w:r w:rsidR="00E579A0" w:rsidRPr="00D864DC">
        <w:rPr>
          <w:rFonts w:ascii="Arial" w:hAnsi="Arial" w:cs="Arial"/>
          <w:lang w:eastAsia="pl-PL"/>
        </w:rPr>
        <w:t xml:space="preserve"> </w:t>
      </w:r>
      <w:r w:rsidRPr="00D864DC">
        <w:rPr>
          <w:rFonts w:ascii="Arial" w:hAnsi="Arial" w:cs="Arial"/>
          <w:lang w:eastAsia="pl-PL"/>
        </w:rPr>
        <w:t>½ wymiaru czasu pracy (etaty częściowe). Dla celów obliczeniowych Zamawiający dokona</w:t>
      </w:r>
      <w:r w:rsidR="00992639" w:rsidRPr="00D864DC">
        <w:rPr>
          <w:rFonts w:ascii="Arial" w:hAnsi="Arial" w:cs="Arial"/>
          <w:lang w:eastAsia="pl-PL"/>
        </w:rPr>
        <w:t xml:space="preserve"> </w:t>
      </w:r>
      <w:r w:rsidRPr="00D864DC">
        <w:rPr>
          <w:rFonts w:ascii="Arial" w:hAnsi="Arial" w:cs="Arial"/>
          <w:lang w:eastAsia="pl-PL"/>
        </w:rPr>
        <w:t xml:space="preserve">zsumowania etatów. </w:t>
      </w:r>
    </w:p>
    <w:p w:rsidR="00733CFE" w:rsidRPr="00D864DC" w:rsidRDefault="004C4D9D" w:rsidP="00992639">
      <w:pPr>
        <w:suppressAutoHyphens w:val="0"/>
        <w:autoSpaceDE w:val="0"/>
        <w:autoSpaceDN w:val="0"/>
        <w:adjustRightInd w:val="0"/>
        <w:jc w:val="both"/>
        <w:rPr>
          <w:rFonts w:ascii="Arial" w:hAnsi="Arial" w:cs="Arial"/>
          <w:bCs/>
          <w:lang w:eastAsia="pl-PL"/>
        </w:rPr>
      </w:pPr>
      <w:r w:rsidRPr="00D864DC">
        <w:rPr>
          <w:rFonts w:ascii="Arial" w:hAnsi="Arial" w:cs="Arial"/>
          <w:bCs/>
          <w:lang w:eastAsia="pl-PL"/>
        </w:rPr>
        <w:t>Maksymalny wymiar zatrudnienia wynikający z oświadczenia wykonawcy zawartego</w:t>
      </w:r>
      <w:r w:rsidR="00992639" w:rsidRPr="00D864DC">
        <w:rPr>
          <w:rFonts w:ascii="Arial" w:hAnsi="Arial" w:cs="Arial"/>
          <w:bCs/>
          <w:lang w:eastAsia="pl-PL"/>
        </w:rPr>
        <w:t xml:space="preserve"> </w:t>
      </w:r>
      <w:r w:rsidRPr="00D864DC">
        <w:rPr>
          <w:rFonts w:ascii="Arial" w:hAnsi="Arial" w:cs="Arial"/>
          <w:bCs/>
          <w:lang w:eastAsia="pl-PL"/>
        </w:rPr>
        <w:t xml:space="preserve">w </w:t>
      </w:r>
      <w:proofErr w:type="spellStart"/>
      <w:r w:rsidRPr="00D864DC">
        <w:rPr>
          <w:rFonts w:ascii="Arial" w:hAnsi="Arial" w:cs="Arial"/>
          <w:bCs/>
          <w:lang w:eastAsia="pl-PL"/>
        </w:rPr>
        <w:t>pkt</w:t>
      </w:r>
      <w:proofErr w:type="spellEnd"/>
      <w:r w:rsidRPr="00D864DC">
        <w:rPr>
          <w:rFonts w:ascii="Arial" w:hAnsi="Arial" w:cs="Arial"/>
          <w:bCs/>
          <w:lang w:eastAsia="pl-PL"/>
        </w:rPr>
        <w:t xml:space="preserve"> </w:t>
      </w:r>
      <w:r w:rsidR="00A95C92">
        <w:rPr>
          <w:rFonts w:ascii="Arial" w:hAnsi="Arial" w:cs="Arial"/>
          <w:bCs/>
          <w:lang w:eastAsia="pl-PL"/>
        </w:rPr>
        <w:t>3.10</w:t>
      </w:r>
      <w:r w:rsidRPr="00D864DC">
        <w:rPr>
          <w:rFonts w:ascii="Arial" w:hAnsi="Arial" w:cs="Arial"/>
          <w:bCs/>
          <w:lang w:eastAsia="pl-PL"/>
        </w:rPr>
        <w:t xml:space="preserve"> formularza ofertowego  podlegający ocenie wynosi </w:t>
      </w:r>
      <w:r w:rsidR="00D864DC" w:rsidRPr="00D864DC">
        <w:rPr>
          <w:rFonts w:ascii="Arial" w:hAnsi="Arial" w:cs="Arial"/>
          <w:b/>
          <w:bCs/>
          <w:lang w:eastAsia="pl-PL"/>
        </w:rPr>
        <w:t>15</w:t>
      </w:r>
      <w:r w:rsidRPr="00D864DC">
        <w:rPr>
          <w:rFonts w:ascii="Arial" w:hAnsi="Arial" w:cs="Arial"/>
          <w:b/>
          <w:bCs/>
          <w:lang w:eastAsia="pl-PL"/>
        </w:rPr>
        <w:t xml:space="preserve"> pełnych etatów</w:t>
      </w:r>
      <w:r w:rsidR="00733CFE" w:rsidRPr="00D864DC">
        <w:rPr>
          <w:rFonts w:ascii="Arial" w:hAnsi="Arial" w:cs="Arial"/>
          <w:b/>
          <w:bCs/>
          <w:lang w:eastAsia="pl-PL"/>
        </w:rPr>
        <w:t>.</w:t>
      </w:r>
      <w:r w:rsidRPr="00D864DC">
        <w:rPr>
          <w:rFonts w:ascii="Arial" w:hAnsi="Arial" w:cs="Arial"/>
          <w:bCs/>
          <w:lang w:eastAsia="pl-PL"/>
        </w:rPr>
        <w:t xml:space="preserve"> </w:t>
      </w:r>
    </w:p>
    <w:p w:rsidR="004C4D9D" w:rsidRPr="00D864DC" w:rsidRDefault="004C4D9D" w:rsidP="00992639">
      <w:pPr>
        <w:suppressAutoHyphens w:val="0"/>
        <w:autoSpaceDE w:val="0"/>
        <w:autoSpaceDN w:val="0"/>
        <w:adjustRightInd w:val="0"/>
        <w:jc w:val="both"/>
        <w:rPr>
          <w:rFonts w:ascii="Arial" w:hAnsi="Arial" w:cs="Arial"/>
          <w:lang w:eastAsia="pl-PL"/>
        </w:rPr>
      </w:pPr>
      <w:r w:rsidRPr="00D864DC">
        <w:rPr>
          <w:rFonts w:ascii="Arial" w:hAnsi="Arial" w:cs="Arial"/>
          <w:bCs/>
          <w:lang w:eastAsia="pl-PL"/>
        </w:rPr>
        <w:t>W przypadku, gdy po zsumowaniu wszystkich</w:t>
      </w:r>
      <w:r w:rsidR="00992639" w:rsidRPr="00D864DC">
        <w:rPr>
          <w:rFonts w:ascii="Arial" w:hAnsi="Arial" w:cs="Arial"/>
          <w:bCs/>
          <w:lang w:eastAsia="pl-PL"/>
        </w:rPr>
        <w:t xml:space="preserve"> </w:t>
      </w:r>
      <w:r w:rsidRPr="00D864DC">
        <w:rPr>
          <w:rFonts w:ascii="Arial" w:hAnsi="Arial" w:cs="Arial"/>
          <w:bCs/>
          <w:lang w:eastAsia="pl-PL"/>
        </w:rPr>
        <w:t xml:space="preserve">zadeklarowanych przez wykonawcę etatów ich wymiar będzie wyższy niż </w:t>
      </w:r>
      <w:r w:rsidR="00733CFE" w:rsidRPr="00D864DC">
        <w:rPr>
          <w:rFonts w:ascii="Arial" w:hAnsi="Arial" w:cs="Arial"/>
          <w:bCs/>
          <w:lang w:eastAsia="pl-PL"/>
        </w:rPr>
        <w:t>1</w:t>
      </w:r>
      <w:r w:rsidR="00D864DC" w:rsidRPr="00D864DC">
        <w:rPr>
          <w:rFonts w:ascii="Arial" w:hAnsi="Arial" w:cs="Arial"/>
          <w:bCs/>
          <w:lang w:eastAsia="pl-PL"/>
        </w:rPr>
        <w:t>5</w:t>
      </w:r>
      <w:r w:rsidRPr="00D864DC">
        <w:rPr>
          <w:rFonts w:ascii="Arial" w:hAnsi="Arial" w:cs="Arial"/>
          <w:bCs/>
          <w:lang w:eastAsia="pl-PL"/>
        </w:rPr>
        <w:t>, do oceny oferty</w:t>
      </w:r>
      <w:r w:rsidR="00992639" w:rsidRPr="00D864DC">
        <w:rPr>
          <w:rFonts w:ascii="Arial" w:hAnsi="Arial" w:cs="Arial"/>
          <w:bCs/>
          <w:lang w:eastAsia="pl-PL"/>
        </w:rPr>
        <w:t xml:space="preserve"> </w:t>
      </w:r>
      <w:r w:rsidRPr="00D864DC">
        <w:rPr>
          <w:rFonts w:ascii="Arial" w:hAnsi="Arial" w:cs="Arial"/>
          <w:bCs/>
          <w:lang w:eastAsia="pl-PL"/>
        </w:rPr>
        <w:t xml:space="preserve">w </w:t>
      </w:r>
      <w:r w:rsidR="005900DB" w:rsidRPr="00D864DC">
        <w:rPr>
          <w:rFonts w:ascii="Arial" w:hAnsi="Arial" w:cs="Arial"/>
          <w:bCs/>
          <w:lang w:eastAsia="pl-PL"/>
        </w:rPr>
        <w:t xml:space="preserve">tym </w:t>
      </w:r>
      <w:r w:rsidRPr="00D864DC">
        <w:rPr>
          <w:rFonts w:ascii="Arial" w:hAnsi="Arial" w:cs="Arial"/>
          <w:bCs/>
          <w:lang w:eastAsia="pl-PL"/>
        </w:rPr>
        <w:t xml:space="preserve">kryterium Zamawiający przyjmie </w:t>
      </w:r>
      <w:r w:rsidR="0050653F" w:rsidRPr="00D864DC">
        <w:rPr>
          <w:rFonts w:ascii="Arial" w:hAnsi="Arial" w:cs="Arial"/>
          <w:bCs/>
          <w:lang w:eastAsia="pl-PL"/>
        </w:rPr>
        <w:t>1</w:t>
      </w:r>
      <w:r w:rsidR="00D864DC" w:rsidRPr="00D864DC">
        <w:rPr>
          <w:rFonts w:ascii="Arial" w:hAnsi="Arial" w:cs="Arial"/>
          <w:bCs/>
          <w:lang w:eastAsia="pl-PL"/>
        </w:rPr>
        <w:t>5</w:t>
      </w:r>
      <w:r w:rsidRPr="00D864DC">
        <w:rPr>
          <w:rFonts w:ascii="Arial" w:hAnsi="Arial" w:cs="Arial"/>
          <w:bCs/>
          <w:lang w:eastAsia="pl-PL"/>
        </w:rPr>
        <w:t xml:space="preserve"> pełnych etatów.</w:t>
      </w:r>
      <w:r w:rsidR="00E579A0" w:rsidRPr="00D864DC">
        <w:rPr>
          <w:rFonts w:ascii="Arial" w:hAnsi="Arial" w:cs="Arial"/>
          <w:bCs/>
          <w:lang w:eastAsia="pl-PL"/>
        </w:rPr>
        <w:t xml:space="preserve"> </w:t>
      </w:r>
      <w:r w:rsidRPr="00D864DC">
        <w:rPr>
          <w:rFonts w:ascii="Arial" w:hAnsi="Arial" w:cs="Arial"/>
          <w:lang w:eastAsia="pl-PL"/>
        </w:rPr>
        <w:t>W</w:t>
      </w:r>
      <w:r w:rsidR="005900DB" w:rsidRPr="00D864DC">
        <w:rPr>
          <w:rFonts w:ascii="Arial" w:hAnsi="Arial" w:cs="Arial"/>
          <w:lang w:eastAsia="pl-PL"/>
        </w:rPr>
        <w:t xml:space="preserve"> tym</w:t>
      </w:r>
      <w:r w:rsidRPr="00D864DC">
        <w:rPr>
          <w:rFonts w:ascii="Arial" w:hAnsi="Arial" w:cs="Arial"/>
          <w:lang w:eastAsia="pl-PL"/>
        </w:rPr>
        <w:t xml:space="preserve"> kryterium oferta może otrzymać </w:t>
      </w:r>
      <w:r w:rsidR="00733CFE" w:rsidRPr="00D864DC">
        <w:rPr>
          <w:rFonts w:ascii="Arial" w:hAnsi="Arial" w:cs="Arial"/>
          <w:lang w:eastAsia="pl-PL"/>
        </w:rPr>
        <w:t>maksymalnie 3</w:t>
      </w:r>
      <w:r w:rsidRPr="00D864DC">
        <w:rPr>
          <w:rFonts w:ascii="Arial" w:hAnsi="Arial" w:cs="Arial"/>
          <w:lang w:eastAsia="pl-PL"/>
        </w:rPr>
        <w:t xml:space="preserve"> pkt. Punkty zostaną obliczone według następującego wzoru:</w:t>
      </w:r>
    </w:p>
    <w:p w:rsidR="00B11E48" w:rsidRPr="00992639" w:rsidRDefault="00B11E48" w:rsidP="00992639">
      <w:pPr>
        <w:suppressAutoHyphens w:val="0"/>
        <w:autoSpaceDE w:val="0"/>
        <w:autoSpaceDN w:val="0"/>
        <w:adjustRightInd w:val="0"/>
        <w:jc w:val="both"/>
        <w:rPr>
          <w:rFonts w:ascii="Arial" w:hAnsi="Arial" w:cs="Arial"/>
          <w:b/>
          <w:bCs/>
          <w:lang w:eastAsia="pl-PL"/>
        </w:rPr>
      </w:pPr>
    </w:p>
    <w:p w:rsidR="004C4D9D" w:rsidRPr="0047272B" w:rsidRDefault="00B11E48" w:rsidP="00992639">
      <w:pPr>
        <w:suppressAutoHyphens w:val="0"/>
        <w:autoSpaceDE w:val="0"/>
        <w:autoSpaceDN w:val="0"/>
        <w:adjustRightInd w:val="0"/>
        <w:jc w:val="center"/>
        <w:rPr>
          <w:rFonts w:ascii="Arial" w:hAnsi="Arial" w:cs="Arial"/>
          <w:b/>
          <w:bCs/>
          <w:lang w:val="en-US" w:eastAsia="pl-PL"/>
        </w:rPr>
      </w:pPr>
      <w:r w:rsidRPr="0047272B">
        <w:rPr>
          <w:rFonts w:ascii="Arial" w:hAnsi="Arial" w:cs="Arial"/>
          <w:b/>
          <w:bCs/>
          <w:lang w:val="en-US" w:eastAsia="pl-PL"/>
        </w:rPr>
        <w:t>IP</w:t>
      </w:r>
      <w:r w:rsidR="004C4D9D" w:rsidRPr="0047272B">
        <w:rPr>
          <w:rFonts w:ascii="Arial" w:hAnsi="Arial" w:cs="Arial"/>
          <w:b/>
          <w:bCs/>
          <w:lang w:val="en-US" w:eastAsia="pl-PL"/>
        </w:rPr>
        <w:t xml:space="preserve"> </w:t>
      </w:r>
      <w:r w:rsidRPr="0047272B">
        <w:rPr>
          <w:rFonts w:ascii="Arial" w:hAnsi="Arial" w:cs="Arial"/>
          <w:b/>
          <w:bCs/>
          <w:lang w:val="en-US" w:eastAsia="pl-PL"/>
        </w:rPr>
        <w:t xml:space="preserve">= </w:t>
      </w:r>
      <w:proofErr w:type="spellStart"/>
      <w:r w:rsidRPr="0047272B">
        <w:rPr>
          <w:rFonts w:ascii="Arial" w:hAnsi="Arial" w:cs="Arial"/>
          <w:b/>
          <w:bCs/>
          <w:lang w:val="en-US" w:eastAsia="pl-PL"/>
        </w:rPr>
        <w:t>Ks</w:t>
      </w:r>
      <w:r w:rsidRPr="0047272B">
        <w:rPr>
          <w:rFonts w:ascii="Arial" w:hAnsi="Arial" w:cs="Arial"/>
          <w:b/>
          <w:bCs/>
          <w:vertAlign w:val="subscript"/>
          <w:lang w:val="en-US" w:eastAsia="pl-PL"/>
        </w:rPr>
        <w:t>bad</w:t>
      </w:r>
      <w:proofErr w:type="spellEnd"/>
      <w:r w:rsidRPr="0047272B">
        <w:rPr>
          <w:rFonts w:ascii="Arial" w:hAnsi="Arial" w:cs="Arial"/>
          <w:b/>
          <w:bCs/>
          <w:vertAlign w:val="subscript"/>
          <w:lang w:val="en-US" w:eastAsia="pl-PL"/>
        </w:rPr>
        <w:t xml:space="preserve"> </w:t>
      </w:r>
      <w:r w:rsidRPr="0047272B">
        <w:rPr>
          <w:rFonts w:ascii="Arial" w:hAnsi="Arial" w:cs="Arial"/>
          <w:b/>
          <w:bCs/>
          <w:lang w:val="en-US" w:eastAsia="pl-PL"/>
        </w:rPr>
        <w:t xml:space="preserve"> : </w:t>
      </w:r>
      <w:r w:rsidR="004C4D9D" w:rsidRPr="0047272B">
        <w:rPr>
          <w:rFonts w:ascii="Arial" w:hAnsi="Arial" w:cs="Arial"/>
          <w:b/>
          <w:bCs/>
          <w:lang w:val="en-US" w:eastAsia="pl-PL"/>
        </w:rPr>
        <w:t xml:space="preserve">Ks </w:t>
      </w:r>
      <w:r w:rsidR="004C4D9D" w:rsidRPr="0047272B">
        <w:rPr>
          <w:rFonts w:ascii="Arial" w:hAnsi="Arial" w:cs="Arial"/>
          <w:b/>
          <w:bCs/>
          <w:vertAlign w:val="subscript"/>
          <w:lang w:val="en-US" w:eastAsia="pl-PL"/>
        </w:rPr>
        <w:t>max</w:t>
      </w:r>
      <w:r w:rsidR="0047272B" w:rsidRPr="0047272B">
        <w:rPr>
          <w:rFonts w:ascii="Arial" w:hAnsi="Arial" w:cs="Arial"/>
          <w:b/>
          <w:bCs/>
          <w:vertAlign w:val="subscript"/>
          <w:lang w:val="en-US" w:eastAsia="pl-PL"/>
        </w:rPr>
        <w:t xml:space="preserve"> </w:t>
      </w:r>
      <w:r w:rsidR="0047272B" w:rsidRPr="0047272B">
        <w:rPr>
          <w:rFonts w:ascii="Arial" w:hAnsi="Arial" w:cs="Arial"/>
          <w:b/>
          <w:bCs/>
          <w:lang w:val="en-US" w:eastAsia="pl-PL"/>
        </w:rPr>
        <w:t>x 3</w:t>
      </w:r>
    </w:p>
    <w:p w:rsidR="004C4D9D" w:rsidRPr="00992639" w:rsidRDefault="004C4D9D" w:rsidP="00992639">
      <w:pPr>
        <w:suppressAutoHyphens w:val="0"/>
        <w:autoSpaceDE w:val="0"/>
        <w:autoSpaceDN w:val="0"/>
        <w:adjustRightInd w:val="0"/>
        <w:jc w:val="both"/>
        <w:rPr>
          <w:rFonts w:ascii="Arial" w:hAnsi="Arial" w:cs="Arial"/>
          <w:lang w:eastAsia="pl-PL"/>
        </w:rPr>
      </w:pPr>
      <w:r w:rsidRPr="00992639">
        <w:rPr>
          <w:rFonts w:ascii="Arial" w:hAnsi="Arial" w:cs="Arial"/>
          <w:lang w:eastAsia="pl-PL"/>
        </w:rPr>
        <w:t>gdzie:</w:t>
      </w:r>
    </w:p>
    <w:p w:rsidR="004C4D9D" w:rsidRPr="00992639" w:rsidRDefault="00B11E48" w:rsidP="00992639">
      <w:pPr>
        <w:suppressAutoHyphens w:val="0"/>
        <w:autoSpaceDE w:val="0"/>
        <w:autoSpaceDN w:val="0"/>
        <w:adjustRightInd w:val="0"/>
        <w:jc w:val="both"/>
        <w:rPr>
          <w:rFonts w:ascii="Arial" w:hAnsi="Arial" w:cs="Arial"/>
          <w:lang w:eastAsia="pl-PL"/>
        </w:rPr>
      </w:pPr>
      <w:r w:rsidRPr="00992639">
        <w:rPr>
          <w:rFonts w:ascii="Arial" w:hAnsi="Arial" w:cs="Arial"/>
          <w:b/>
          <w:bCs/>
          <w:lang w:eastAsia="pl-PL"/>
        </w:rPr>
        <w:t>IP</w:t>
      </w:r>
      <w:r w:rsidR="004C4D9D" w:rsidRPr="00992639">
        <w:rPr>
          <w:rFonts w:ascii="Arial" w:hAnsi="Arial" w:cs="Arial"/>
          <w:b/>
          <w:bCs/>
          <w:lang w:eastAsia="pl-PL"/>
        </w:rPr>
        <w:t xml:space="preserve"> </w:t>
      </w:r>
      <w:r w:rsidR="004C4D9D" w:rsidRPr="00992639">
        <w:rPr>
          <w:rFonts w:ascii="Arial" w:hAnsi="Arial" w:cs="Arial"/>
          <w:lang w:eastAsia="pl-PL"/>
        </w:rPr>
        <w:t xml:space="preserve">– oznacza liczbę punktów przyznanych badanej ofercie w kryterium </w:t>
      </w:r>
      <w:r w:rsidRPr="00992639">
        <w:rPr>
          <w:rFonts w:ascii="Arial" w:hAnsi="Arial" w:cs="Arial"/>
          <w:lang w:eastAsia="pl-PL"/>
        </w:rPr>
        <w:t>klauzule społeczne</w:t>
      </w:r>
      <w:r w:rsidR="004C4D9D" w:rsidRPr="00992639">
        <w:rPr>
          <w:rFonts w:ascii="Arial" w:hAnsi="Arial" w:cs="Arial"/>
          <w:lang w:eastAsia="pl-PL"/>
        </w:rPr>
        <w:t>,</w:t>
      </w:r>
    </w:p>
    <w:p w:rsidR="004C4D9D" w:rsidRPr="00992639" w:rsidRDefault="004C4D9D" w:rsidP="00992639">
      <w:pPr>
        <w:suppressAutoHyphens w:val="0"/>
        <w:autoSpaceDE w:val="0"/>
        <w:autoSpaceDN w:val="0"/>
        <w:adjustRightInd w:val="0"/>
        <w:jc w:val="both"/>
        <w:rPr>
          <w:rFonts w:ascii="Arial" w:hAnsi="Arial" w:cs="Arial"/>
          <w:lang w:eastAsia="pl-PL"/>
        </w:rPr>
      </w:pPr>
      <w:proofErr w:type="spellStart"/>
      <w:r w:rsidRPr="00992639">
        <w:rPr>
          <w:rFonts w:ascii="Arial" w:hAnsi="Arial" w:cs="Arial"/>
          <w:b/>
          <w:bCs/>
          <w:lang w:eastAsia="pl-PL"/>
        </w:rPr>
        <w:t>Ks</w:t>
      </w:r>
      <w:proofErr w:type="spellEnd"/>
      <w:r w:rsidRPr="00992639">
        <w:rPr>
          <w:rFonts w:ascii="Arial" w:hAnsi="Arial" w:cs="Arial"/>
          <w:b/>
          <w:bCs/>
          <w:lang w:eastAsia="pl-PL"/>
        </w:rPr>
        <w:t xml:space="preserve"> </w:t>
      </w:r>
      <w:proofErr w:type="spellStart"/>
      <w:r w:rsidRPr="00992639">
        <w:rPr>
          <w:rFonts w:ascii="Arial" w:hAnsi="Arial" w:cs="Arial"/>
          <w:b/>
          <w:bCs/>
          <w:vertAlign w:val="subscript"/>
          <w:lang w:eastAsia="pl-PL"/>
        </w:rPr>
        <w:t>bad</w:t>
      </w:r>
      <w:proofErr w:type="spellEnd"/>
      <w:r w:rsidRPr="00992639">
        <w:rPr>
          <w:rFonts w:ascii="Arial" w:hAnsi="Arial" w:cs="Arial"/>
          <w:b/>
          <w:bCs/>
          <w:lang w:eastAsia="pl-PL"/>
        </w:rPr>
        <w:t xml:space="preserve"> </w:t>
      </w:r>
      <w:r w:rsidRPr="00992639">
        <w:rPr>
          <w:rFonts w:ascii="Arial" w:hAnsi="Arial" w:cs="Arial"/>
          <w:lang w:eastAsia="pl-PL"/>
        </w:rPr>
        <w:t>– oznacza zadeklarowaną w badanej ofercie liczbę etatów;</w:t>
      </w:r>
    </w:p>
    <w:p w:rsidR="004C4D9D" w:rsidRPr="00992639" w:rsidRDefault="004C4D9D" w:rsidP="00992639">
      <w:pPr>
        <w:suppressAutoHyphens w:val="0"/>
        <w:autoSpaceDE w:val="0"/>
        <w:autoSpaceDN w:val="0"/>
        <w:adjustRightInd w:val="0"/>
        <w:jc w:val="both"/>
        <w:rPr>
          <w:rFonts w:ascii="Arial" w:hAnsi="Arial" w:cs="Arial"/>
          <w:lang w:eastAsia="pl-PL"/>
        </w:rPr>
      </w:pPr>
      <w:proofErr w:type="spellStart"/>
      <w:r w:rsidRPr="00992639">
        <w:rPr>
          <w:rFonts w:ascii="Arial" w:hAnsi="Arial" w:cs="Arial"/>
          <w:b/>
          <w:bCs/>
          <w:lang w:eastAsia="pl-PL"/>
        </w:rPr>
        <w:t>Ks</w:t>
      </w:r>
      <w:r w:rsidRPr="00992639">
        <w:rPr>
          <w:rFonts w:ascii="Arial" w:hAnsi="Arial" w:cs="Arial"/>
          <w:b/>
          <w:bCs/>
          <w:vertAlign w:val="subscript"/>
          <w:lang w:eastAsia="pl-PL"/>
        </w:rPr>
        <w:t>max</w:t>
      </w:r>
      <w:proofErr w:type="spellEnd"/>
      <w:r w:rsidRPr="00992639">
        <w:rPr>
          <w:rFonts w:ascii="Arial" w:hAnsi="Arial" w:cs="Arial"/>
          <w:b/>
          <w:bCs/>
          <w:lang w:eastAsia="pl-PL"/>
        </w:rPr>
        <w:t xml:space="preserve"> </w:t>
      </w:r>
      <w:r w:rsidR="00992639">
        <w:rPr>
          <w:rFonts w:ascii="Arial" w:hAnsi="Arial" w:cs="Arial"/>
          <w:lang w:eastAsia="pl-PL"/>
        </w:rPr>
        <w:t>–</w:t>
      </w:r>
      <w:r w:rsidRPr="00992639">
        <w:rPr>
          <w:rFonts w:ascii="Arial" w:hAnsi="Arial" w:cs="Arial"/>
          <w:lang w:eastAsia="pl-PL"/>
        </w:rPr>
        <w:t>oznacza największą deklarowaną liczbę etatów wśród ofert niepodlegających</w:t>
      </w:r>
    </w:p>
    <w:p w:rsidR="004C4D9D" w:rsidRPr="00992639" w:rsidRDefault="004C4D9D" w:rsidP="00992639">
      <w:pPr>
        <w:suppressAutoHyphens w:val="0"/>
        <w:autoSpaceDE w:val="0"/>
        <w:autoSpaceDN w:val="0"/>
        <w:adjustRightInd w:val="0"/>
        <w:jc w:val="both"/>
        <w:rPr>
          <w:rFonts w:ascii="Arial" w:hAnsi="Arial" w:cs="Arial"/>
          <w:lang w:eastAsia="pl-PL"/>
        </w:rPr>
      </w:pPr>
      <w:r w:rsidRPr="00992639">
        <w:rPr>
          <w:rFonts w:ascii="Arial" w:hAnsi="Arial" w:cs="Arial"/>
          <w:lang w:eastAsia="pl-PL"/>
        </w:rPr>
        <w:t>odrzuceniu.</w:t>
      </w:r>
    </w:p>
    <w:p w:rsidR="008E68B7" w:rsidRDefault="008E68B7" w:rsidP="008E68B7">
      <w:pPr>
        <w:jc w:val="both"/>
        <w:rPr>
          <w:rFonts w:ascii="Arial" w:hAnsi="Arial" w:cs="Arial"/>
        </w:rPr>
      </w:pPr>
    </w:p>
    <w:p w:rsidR="008E68B7" w:rsidRPr="00B97E21" w:rsidRDefault="008E68B7" w:rsidP="008E68B7">
      <w:pPr>
        <w:jc w:val="both"/>
        <w:rPr>
          <w:rFonts w:ascii="Arial" w:hAnsi="Arial" w:cs="Arial"/>
        </w:rPr>
      </w:pPr>
      <w:r>
        <w:rPr>
          <w:rFonts w:ascii="Arial" w:hAnsi="Arial" w:cs="Arial"/>
        </w:rPr>
        <w:t>2.</w:t>
      </w:r>
      <w:r w:rsidR="00992639">
        <w:rPr>
          <w:rFonts w:ascii="Arial" w:hAnsi="Arial" w:cs="Arial"/>
        </w:rPr>
        <w:t>4</w:t>
      </w:r>
      <w:r>
        <w:rPr>
          <w:rFonts w:ascii="Arial" w:hAnsi="Arial" w:cs="Arial"/>
        </w:rPr>
        <w:t xml:space="preserve">. </w:t>
      </w:r>
      <w:r w:rsidRPr="00B97E21">
        <w:rPr>
          <w:rFonts w:ascii="Arial" w:hAnsi="Arial" w:cs="Arial"/>
        </w:rPr>
        <w:t>Łączna ilość punktów otrzymanych przez wykonawcę będzie sumą punktów otrzymanych przez wykonawcę w poszczególnych kryteriach.</w:t>
      </w:r>
    </w:p>
    <w:p w:rsidR="008E68B7" w:rsidRDefault="008E68B7" w:rsidP="008E68B7">
      <w:pPr>
        <w:rPr>
          <w:rFonts w:ascii="Arial" w:hAnsi="Arial" w:cs="Arial"/>
        </w:rPr>
      </w:pPr>
    </w:p>
    <w:p w:rsidR="008E68B7" w:rsidRDefault="008E68B7" w:rsidP="00CD4DB0">
      <w:pPr>
        <w:jc w:val="both"/>
        <w:rPr>
          <w:rFonts w:ascii="Arial" w:hAnsi="Arial" w:cs="Arial"/>
        </w:rPr>
      </w:pPr>
      <w:r w:rsidRPr="00153526">
        <w:rPr>
          <w:rFonts w:ascii="Arial" w:hAnsi="Arial" w:cs="Arial"/>
        </w:rPr>
        <w:t>3</w:t>
      </w:r>
      <w:r>
        <w:rPr>
          <w:rFonts w:ascii="Arial" w:hAnsi="Arial" w:cs="Arial"/>
          <w:b/>
        </w:rPr>
        <w:t xml:space="preserve">.  </w:t>
      </w:r>
      <w:r>
        <w:rPr>
          <w:rFonts w:ascii="Arial" w:hAnsi="Arial" w:cs="Arial"/>
        </w:rPr>
        <w:t xml:space="preserve">Realizacja zamówienia zostanie powierzona wykonawcy, którego oferta jest najkorzystniejsza, tj. uzyskała w sumie najwyższą ilość punktów. </w:t>
      </w:r>
    </w:p>
    <w:p w:rsidR="003941A4" w:rsidRDefault="003941A4" w:rsidP="00CD4DB0">
      <w:pPr>
        <w:jc w:val="both"/>
        <w:rPr>
          <w:rFonts w:ascii="Arial" w:hAnsi="Arial" w:cs="Arial"/>
        </w:rPr>
      </w:pPr>
    </w:p>
    <w:p w:rsidR="003941A4" w:rsidRPr="00992639" w:rsidRDefault="003941A4" w:rsidP="00CD4DB0">
      <w:pPr>
        <w:jc w:val="both"/>
        <w:rPr>
          <w:rFonts w:ascii="Arial" w:hAnsi="Arial" w:cs="Arial"/>
          <w:b/>
          <w:i/>
          <w:u w:val="single"/>
        </w:rPr>
      </w:pPr>
      <w:r w:rsidRPr="00992639">
        <w:rPr>
          <w:rFonts w:ascii="Arial" w:hAnsi="Arial" w:cs="Arial"/>
          <w:b/>
          <w:i/>
          <w:u w:val="single"/>
        </w:rPr>
        <w:t>UWAGA:</w:t>
      </w:r>
    </w:p>
    <w:p w:rsidR="003941A4" w:rsidRPr="00534ED0" w:rsidRDefault="003941A4" w:rsidP="00CD4DB0">
      <w:pPr>
        <w:jc w:val="both"/>
        <w:rPr>
          <w:rFonts w:ascii="Arial" w:hAnsi="Arial" w:cs="Arial"/>
          <w:b/>
          <w:i/>
        </w:rPr>
      </w:pPr>
      <w:r w:rsidRPr="00534ED0">
        <w:rPr>
          <w:rFonts w:ascii="Arial" w:hAnsi="Arial" w:cs="Arial"/>
          <w:b/>
          <w:i/>
        </w:rPr>
        <w:t xml:space="preserve">Punktacja w kryteriach cena i klauzule społeczne będzie obliczana </w:t>
      </w:r>
      <w:r w:rsidR="008B33AD" w:rsidRPr="00534ED0">
        <w:rPr>
          <w:rFonts w:ascii="Arial" w:hAnsi="Arial" w:cs="Arial"/>
          <w:b/>
          <w:i/>
        </w:rPr>
        <w:t xml:space="preserve">                           </w:t>
      </w:r>
      <w:r w:rsidRPr="00534ED0">
        <w:rPr>
          <w:rFonts w:ascii="Arial" w:hAnsi="Arial" w:cs="Arial"/>
          <w:b/>
          <w:i/>
        </w:rPr>
        <w:t>z dokładnością do dwóch miejsc po przecinku.</w:t>
      </w:r>
    </w:p>
    <w:p w:rsidR="00B22AE3" w:rsidRDefault="005058BA" w:rsidP="00F512B7">
      <w:pPr>
        <w:shd w:val="clear" w:color="auto" w:fill="FFFFFF"/>
        <w:tabs>
          <w:tab w:val="left" w:pos="1076"/>
        </w:tabs>
        <w:spacing w:before="320"/>
        <w:rPr>
          <w:rFonts w:ascii="Arial" w:hAnsi="Arial" w:cs="Arial"/>
          <w:b/>
          <w:bCs/>
          <w:color w:val="000000"/>
          <w:szCs w:val="22"/>
          <w:u w:val="single"/>
        </w:rPr>
      </w:pPr>
      <w:r>
        <w:rPr>
          <w:rFonts w:ascii="Arial" w:hAnsi="Arial" w:cs="Arial"/>
          <w:b/>
          <w:bCs/>
          <w:color w:val="000000"/>
          <w:szCs w:val="22"/>
          <w:u w:val="single"/>
        </w:rPr>
        <w:lastRenderedPageBreak/>
        <w:t>X</w:t>
      </w:r>
      <w:r w:rsidR="00F512B7">
        <w:rPr>
          <w:rFonts w:ascii="Arial" w:hAnsi="Arial" w:cs="Arial"/>
          <w:b/>
          <w:bCs/>
          <w:color w:val="000000"/>
          <w:szCs w:val="22"/>
          <w:u w:val="single"/>
        </w:rPr>
        <w:t>I</w:t>
      </w:r>
      <w:r>
        <w:rPr>
          <w:rFonts w:ascii="Arial" w:hAnsi="Arial" w:cs="Arial"/>
          <w:b/>
          <w:bCs/>
          <w:color w:val="000000"/>
          <w:szCs w:val="22"/>
          <w:u w:val="single"/>
        </w:rPr>
        <w:t xml:space="preserve">V. </w:t>
      </w:r>
      <w:r>
        <w:rPr>
          <w:rFonts w:ascii="Arial" w:hAnsi="Arial" w:cs="Arial"/>
          <w:b/>
          <w:bCs/>
          <w:color w:val="000000"/>
          <w:spacing w:val="-11"/>
          <w:szCs w:val="22"/>
          <w:u w:val="single"/>
        </w:rPr>
        <w:t>INFORMACJE O FORMALNOŚCIACH, JAKIE POWINNY ZOSTAĆ DOPEŁNIONE</w:t>
      </w:r>
      <w:r>
        <w:rPr>
          <w:rFonts w:ascii="Arial" w:hAnsi="Arial" w:cs="Arial"/>
          <w:b/>
          <w:bCs/>
          <w:color w:val="000000"/>
          <w:spacing w:val="-11"/>
          <w:szCs w:val="22"/>
          <w:u w:val="single"/>
        </w:rPr>
        <w:br/>
      </w:r>
      <w:r>
        <w:rPr>
          <w:rFonts w:ascii="Arial" w:hAnsi="Arial" w:cs="Arial"/>
          <w:b/>
          <w:bCs/>
          <w:color w:val="000000"/>
          <w:spacing w:val="-13"/>
          <w:szCs w:val="22"/>
          <w:u w:val="single"/>
        </w:rPr>
        <w:t>PO WYBORZE OFERTY W CELU ZAWARCIA UMOWY W SPRAWIE ZAMÓWIENIA</w:t>
      </w:r>
      <w:r>
        <w:rPr>
          <w:rFonts w:ascii="Arial" w:hAnsi="Arial" w:cs="Arial"/>
          <w:b/>
          <w:bCs/>
          <w:color w:val="000000"/>
          <w:spacing w:val="-13"/>
          <w:szCs w:val="22"/>
          <w:u w:val="single"/>
        </w:rPr>
        <w:br/>
      </w:r>
      <w:r>
        <w:rPr>
          <w:rFonts w:ascii="Arial" w:hAnsi="Arial" w:cs="Arial"/>
          <w:b/>
          <w:bCs/>
          <w:color w:val="000000"/>
          <w:szCs w:val="22"/>
          <w:u w:val="single"/>
        </w:rPr>
        <w:t>PUBLICZNEGO</w:t>
      </w:r>
    </w:p>
    <w:p w:rsidR="00B22AE3" w:rsidRDefault="00B22AE3">
      <w:pPr>
        <w:shd w:val="clear" w:color="auto" w:fill="FFFFFF"/>
        <w:ind w:right="2"/>
        <w:jc w:val="both"/>
        <w:rPr>
          <w:rFonts w:ascii="Arial" w:hAnsi="Arial" w:cs="Arial"/>
          <w:u w:val="single"/>
        </w:rPr>
      </w:pPr>
    </w:p>
    <w:p w:rsidR="00B22AE3" w:rsidRDefault="005058BA">
      <w:pPr>
        <w:shd w:val="clear" w:color="auto" w:fill="FFFFFF"/>
        <w:ind w:right="2"/>
        <w:jc w:val="both"/>
        <w:rPr>
          <w:rFonts w:ascii="Arial" w:hAnsi="Arial" w:cs="Arial"/>
          <w:color w:val="000000"/>
          <w:szCs w:val="16"/>
        </w:rPr>
      </w:pPr>
      <w:r>
        <w:rPr>
          <w:rFonts w:ascii="Arial" w:hAnsi="Arial" w:cs="Arial"/>
          <w:color w:val="000000"/>
          <w:szCs w:val="16"/>
        </w:rPr>
        <w:t>1. Niezwłocznie po wyborze najkorzystniejszej ofert</w:t>
      </w:r>
      <w:r w:rsidR="00BD0DE7">
        <w:rPr>
          <w:rFonts w:ascii="Arial" w:hAnsi="Arial" w:cs="Arial"/>
          <w:color w:val="000000"/>
          <w:szCs w:val="16"/>
        </w:rPr>
        <w:t>y</w:t>
      </w:r>
      <w:r>
        <w:rPr>
          <w:rFonts w:ascii="Arial" w:hAnsi="Arial" w:cs="Arial"/>
          <w:color w:val="000000"/>
          <w:szCs w:val="16"/>
        </w:rPr>
        <w:t xml:space="preserve"> zamawiający zawiadomi Wykonawców, którzy złożyli oferty o:</w:t>
      </w:r>
    </w:p>
    <w:p w:rsidR="00B22AE3" w:rsidRDefault="005058BA">
      <w:pPr>
        <w:numPr>
          <w:ilvl w:val="0"/>
          <w:numId w:val="4"/>
        </w:numPr>
        <w:shd w:val="clear" w:color="auto" w:fill="FFFFFF"/>
        <w:ind w:right="2"/>
        <w:jc w:val="both"/>
        <w:rPr>
          <w:rFonts w:ascii="Arial" w:hAnsi="Arial" w:cs="Arial"/>
          <w:color w:val="000000"/>
          <w:szCs w:val="16"/>
        </w:rPr>
      </w:pPr>
      <w:r>
        <w:rPr>
          <w:rFonts w:ascii="Arial" w:hAnsi="Arial" w:cs="Arial"/>
          <w:color w:val="000000"/>
          <w:szCs w:val="16"/>
        </w:rPr>
        <w:t>wyborze najkorzystniejszej oferty, podając nazwę (Firmę), siedzibę</w:t>
      </w:r>
      <w:r w:rsidR="00716D00">
        <w:rPr>
          <w:rFonts w:ascii="Arial" w:hAnsi="Arial" w:cs="Arial"/>
          <w:color w:val="000000"/>
          <w:szCs w:val="16"/>
        </w:rPr>
        <w:t xml:space="preserve">                      </w:t>
      </w:r>
      <w:r>
        <w:rPr>
          <w:rFonts w:ascii="Arial" w:hAnsi="Arial" w:cs="Arial"/>
          <w:color w:val="000000"/>
          <w:szCs w:val="16"/>
        </w:rPr>
        <w:t xml:space="preserve">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B22AE3" w:rsidRDefault="005058BA">
      <w:pPr>
        <w:numPr>
          <w:ilvl w:val="0"/>
          <w:numId w:val="4"/>
        </w:numPr>
        <w:shd w:val="clear" w:color="auto" w:fill="FFFFFF"/>
        <w:ind w:right="2"/>
        <w:jc w:val="both"/>
        <w:rPr>
          <w:rFonts w:ascii="Arial" w:hAnsi="Arial" w:cs="Arial"/>
          <w:color w:val="000000"/>
          <w:szCs w:val="16"/>
        </w:rPr>
      </w:pPr>
      <w:r>
        <w:rPr>
          <w:rFonts w:ascii="Arial" w:hAnsi="Arial" w:cs="Arial"/>
          <w:color w:val="000000"/>
          <w:szCs w:val="16"/>
        </w:rPr>
        <w:t>wykonawcach, których oferty zostały odrzucone, podając uzasadnienie faktyczne i prawne,</w:t>
      </w:r>
    </w:p>
    <w:p w:rsidR="00B22AE3" w:rsidRDefault="005058BA">
      <w:pPr>
        <w:numPr>
          <w:ilvl w:val="0"/>
          <w:numId w:val="4"/>
        </w:numPr>
        <w:shd w:val="clear" w:color="auto" w:fill="FFFFFF"/>
        <w:ind w:right="2"/>
        <w:jc w:val="both"/>
        <w:rPr>
          <w:rFonts w:ascii="Arial" w:hAnsi="Arial" w:cs="Arial"/>
          <w:color w:val="000000"/>
          <w:szCs w:val="16"/>
        </w:rPr>
      </w:pPr>
      <w:r>
        <w:rPr>
          <w:rFonts w:ascii="Arial" w:hAnsi="Arial" w:cs="Arial"/>
          <w:color w:val="000000"/>
          <w:szCs w:val="16"/>
        </w:rPr>
        <w:t>wykonawcach, którzy zostali wykluczeni z postępowania o udzielenie zamówienia podając uzasadnienie faktyczne i prawne</w:t>
      </w:r>
    </w:p>
    <w:p w:rsidR="00B22AE3" w:rsidRDefault="005058BA">
      <w:pPr>
        <w:numPr>
          <w:ilvl w:val="0"/>
          <w:numId w:val="4"/>
        </w:numPr>
        <w:shd w:val="clear" w:color="auto" w:fill="FFFFFF"/>
        <w:ind w:right="2"/>
        <w:jc w:val="both"/>
        <w:rPr>
          <w:rFonts w:ascii="Arial" w:hAnsi="Arial" w:cs="Arial"/>
          <w:color w:val="000000"/>
          <w:szCs w:val="16"/>
        </w:rPr>
      </w:pPr>
      <w:r>
        <w:rPr>
          <w:rFonts w:ascii="Arial" w:hAnsi="Arial" w:cs="Arial"/>
          <w:color w:val="000000"/>
          <w:szCs w:val="16"/>
        </w:rPr>
        <w:t>terminie, określonym zgodnie z art. 94 ust. 1 lub 2, po którego upływie umowa w sprawie zamówienia publicznego może być zawarta</w:t>
      </w:r>
    </w:p>
    <w:p w:rsidR="00B22AE3" w:rsidRDefault="005058BA">
      <w:pPr>
        <w:shd w:val="clear" w:color="auto" w:fill="FFFFFF"/>
        <w:ind w:right="2"/>
        <w:jc w:val="both"/>
        <w:rPr>
          <w:rFonts w:ascii="Arial" w:hAnsi="Arial" w:cs="Arial"/>
          <w:color w:val="000000"/>
          <w:szCs w:val="16"/>
        </w:rPr>
      </w:pPr>
      <w:r>
        <w:rPr>
          <w:rFonts w:ascii="Arial" w:hAnsi="Arial" w:cs="Arial"/>
          <w:color w:val="000000"/>
          <w:szCs w:val="16"/>
        </w:rPr>
        <w:t xml:space="preserve">2. Informacje, o których mowa w pkt. 1 niezwłocznie po wyborze najkorzystniejszej oferty zostaną zamieszczone na stronie internetowej zamawiającego – </w:t>
      </w:r>
      <w:hyperlink r:id="rId13" w:history="1">
        <w:r>
          <w:rPr>
            <w:rStyle w:val="Hipercze"/>
            <w:rFonts w:ascii="Arial" w:hAnsi="Arial"/>
          </w:rPr>
          <w:t>www.bip.gminazychlin.pl</w:t>
        </w:r>
      </w:hyperlink>
      <w:r>
        <w:rPr>
          <w:rFonts w:ascii="Arial" w:hAnsi="Arial" w:cs="Arial"/>
          <w:color w:val="000000"/>
          <w:szCs w:val="16"/>
        </w:rPr>
        <w:t xml:space="preserve"> oraz w siedzibie zamawiającego w miejscu publicznie dostępnym – tablica ogłoszeń.</w:t>
      </w:r>
    </w:p>
    <w:p w:rsidR="00B22AE3" w:rsidRDefault="005058BA">
      <w:pPr>
        <w:tabs>
          <w:tab w:val="left" w:pos="993"/>
        </w:tabs>
        <w:jc w:val="both"/>
        <w:rPr>
          <w:rFonts w:ascii="Arial" w:hAnsi="Arial" w:cs="Arial"/>
          <w:color w:val="000000"/>
        </w:rPr>
      </w:pPr>
      <w:r>
        <w:rPr>
          <w:rFonts w:ascii="Arial" w:hAnsi="Arial" w:cs="Arial"/>
        </w:rPr>
        <w:t xml:space="preserve">3. </w:t>
      </w:r>
      <w:r>
        <w:rPr>
          <w:rFonts w:ascii="Arial" w:hAnsi="Arial" w:cs="Arial"/>
          <w:color w:val="000000"/>
        </w:rPr>
        <w:t xml:space="preserve">Po wyborze najkorzystniejszej oferty Zamawiający podpisze umowę </w:t>
      </w:r>
      <w:r w:rsidR="008D5473">
        <w:rPr>
          <w:rFonts w:ascii="Arial" w:hAnsi="Arial" w:cs="Arial"/>
          <w:color w:val="000000"/>
        </w:rPr>
        <w:t xml:space="preserve">                               </w:t>
      </w:r>
      <w:r>
        <w:rPr>
          <w:rFonts w:ascii="Arial" w:hAnsi="Arial" w:cs="Arial"/>
          <w:color w:val="000000"/>
        </w:rPr>
        <w:t xml:space="preserve">z Wykonawcą, którego oferta została wybrana w terminie nie krótszym niż 5 dni od dnia przesłania zawiadomienia o wyborze najkorzystniejszej oferty, jeżeli zawiadomienie to zostało przesłane w sposób określony w art. 27 ust. 2 ustawy </w:t>
      </w:r>
      <w:proofErr w:type="spellStart"/>
      <w:r>
        <w:rPr>
          <w:rFonts w:ascii="Arial" w:hAnsi="Arial" w:cs="Arial"/>
          <w:color w:val="000000"/>
        </w:rPr>
        <w:t>Pzp</w:t>
      </w:r>
      <w:proofErr w:type="spellEnd"/>
      <w:r>
        <w:rPr>
          <w:rFonts w:ascii="Arial" w:hAnsi="Arial" w:cs="Arial"/>
          <w:color w:val="000000"/>
        </w:rPr>
        <w:t xml:space="preserve"> albo 10 dni   jeżeli zostało przesłane w inny sposób.</w:t>
      </w:r>
    </w:p>
    <w:p w:rsidR="00B22AE3" w:rsidRDefault="005058BA">
      <w:pPr>
        <w:tabs>
          <w:tab w:val="left" w:pos="993"/>
        </w:tabs>
        <w:jc w:val="both"/>
        <w:rPr>
          <w:rFonts w:ascii="Arial" w:hAnsi="Arial" w:cs="Arial"/>
          <w:color w:val="000000"/>
        </w:rPr>
      </w:pPr>
      <w:r>
        <w:rPr>
          <w:rFonts w:ascii="Arial" w:hAnsi="Arial" w:cs="Arial"/>
          <w:color w:val="000000"/>
        </w:rPr>
        <w:t xml:space="preserve">4. Zamawiający będzie mógł zawrzeć umowę przed upływem terminu, o którym mowa w </w:t>
      </w:r>
      <w:proofErr w:type="spellStart"/>
      <w:r>
        <w:rPr>
          <w:rFonts w:ascii="Arial" w:hAnsi="Arial" w:cs="Arial"/>
          <w:color w:val="000000"/>
        </w:rPr>
        <w:t>pkt</w:t>
      </w:r>
      <w:proofErr w:type="spellEnd"/>
      <w:r>
        <w:rPr>
          <w:rFonts w:ascii="Arial" w:hAnsi="Arial" w:cs="Arial"/>
          <w:color w:val="000000"/>
        </w:rPr>
        <w:t xml:space="preserve"> 3 jeżeli:</w:t>
      </w:r>
    </w:p>
    <w:p w:rsidR="00B22AE3" w:rsidRDefault="005058BA">
      <w:pPr>
        <w:numPr>
          <w:ilvl w:val="0"/>
          <w:numId w:val="5"/>
        </w:numPr>
        <w:tabs>
          <w:tab w:val="left" w:pos="18993"/>
        </w:tabs>
        <w:jc w:val="both"/>
        <w:rPr>
          <w:rFonts w:ascii="Arial" w:hAnsi="Arial" w:cs="Arial"/>
          <w:color w:val="000000"/>
        </w:rPr>
      </w:pPr>
      <w:r>
        <w:rPr>
          <w:rFonts w:ascii="Arial" w:hAnsi="Arial" w:cs="Arial"/>
          <w:color w:val="000000"/>
        </w:rPr>
        <w:t>w prowadzonym postępowaniu o udzielenie zamówienia złożono tylko jedną ofertę,</w:t>
      </w:r>
    </w:p>
    <w:p w:rsidR="00B22AE3" w:rsidRDefault="005058BA">
      <w:pPr>
        <w:numPr>
          <w:ilvl w:val="0"/>
          <w:numId w:val="5"/>
        </w:numPr>
        <w:tabs>
          <w:tab w:val="left" w:pos="18993"/>
        </w:tabs>
        <w:jc w:val="both"/>
        <w:rPr>
          <w:rFonts w:ascii="Arial" w:hAnsi="Arial" w:cs="Arial"/>
          <w:color w:val="000000"/>
        </w:rPr>
      </w:pPr>
      <w:r>
        <w:rPr>
          <w:rFonts w:ascii="Arial" w:hAnsi="Arial" w:cs="Arial"/>
          <w:color w:val="000000"/>
        </w:rPr>
        <w:t>w prowadzonym postępowaniu nie zostanie odrzucona żadna oferta oraz nie zostanie wykluczony żaden wykonawca.</w:t>
      </w:r>
    </w:p>
    <w:p w:rsidR="00B22AE3" w:rsidRDefault="005058BA">
      <w:pPr>
        <w:shd w:val="clear" w:color="auto" w:fill="FFFFFF"/>
        <w:ind w:right="2"/>
        <w:jc w:val="both"/>
        <w:rPr>
          <w:rFonts w:ascii="Arial" w:hAnsi="Arial" w:cs="Arial"/>
          <w:color w:val="000000"/>
          <w:szCs w:val="15"/>
        </w:rPr>
      </w:pPr>
      <w:r>
        <w:rPr>
          <w:rFonts w:ascii="Arial" w:hAnsi="Arial" w:cs="Arial"/>
          <w:color w:val="000000"/>
          <w:szCs w:val="15"/>
        </w:rPr>
        <w:t>5. Wykonawca ma obowiązek zawrzeć umowę zgodnie z za</w:t>
      </w:r>
      <w:r>
        <w:rPr>
          <w:rFonts w:ascii="Arial" w:hAnsi="Arial" w:cs="Arial"/>
          <w:color w:val="000000"/>
          <w:szCs w:val="15"/>
        </w:rPr>
        <w:softHyphen/>
        <w:t xml:space="preserve">akceptowanym projektem umowy, stanowiącym </w:t>
      </w:r>
      <w:r w:rsidRPr="000474A2">
        <w:rPr>
          <w:rFonts w:ascii="Arial" w:hAnsi="Arial" w:cs="Arial"/>
          <w:szCs w:val="15"/>
        </w:rPr>
        <w:t>załącznik nr 5 do SIWZ.</w:t>
      </w:r>
    </w:p>
    <w:p w:rsidR="00B22AE3" w:rsidRDefault="005058BA">
      <w:pPr>
        <w:shd w:val="clear" w:color="auto" w:fill="FFFFFF"/>
        <w:jc w:val="both"/>
        <w:rPr>
          <w:rFonts w:ascii="Arial" w:hAnsi="Arial" w:cs="Arial"/>
          <w:color w:val="000000"/>
          <w:szCs w:val="15"/>
        </w:rPr>
      </w:pPr>
      <w:r>
        <w:rPr>
          <w:rFonts w:ascii="Arial" w:hAnsi="Arial" w:cs="Arial"/>
          <w:color w:val="000000"/>
          <w:szCs w:val="15"/>
        </w:rPr>
        <w:t xml:space="preserve">6. Umowa zostanie zawarta w siedzibie </w:t>
      </w:r>
      <w:r>
        <w:rPr>
          <w:rFonts w:ascii="Arial" w:hAnsi="Arial" w:cs="Arial"/>
          <w:szCs w:val="15"/>
        </w:rPr>
        <w:t>zamawiającego tj.</w:t>
      </w:r>
      <w:r>
        <w:rPr>
          <w:rFonts w:ascii="Arial" w:hAnsi="Arial" w:cs="Arial"/>
          <w:color w:val="FF0000"/>
          <w:szCs w:val="15"/>
        </w:rPr>
        <w:t xml:space="preserve"> </w:t>
      </w:r>
      <w:r>
        <w:rPr>
          <w:rFonts w:ascii="Arial" w:hAnsi="Arial" w:cs="Arial"/>
        </w:rPr>
        <w:t>ul. Barlickiego 15, 99-320 Żychlin</w:t>
      </w:r>
      <w:r>
        <w:rPr>
          <w:rFonts w:ascii="Arial" w:hAnsi="Arial" w:cs="Arial"/>
          <w:color w:val="000000"/>
          <w:szCs w:val="15"/>
        </w:rPr>
        <w:t xml:space="preserve"> w terminie wskazanym przez Zamawiającego.</w:t>
      </w:r>
    </w:p>
    <w:p w:rsidR="00B22AE3" w:rsidRDefault="005058BA">
      <w:pPr>
        <w:tabs>
          <w:tab w:val="left" w:pos="993"/>
        </w:tabs>
        <w:jc w:val="both"/>
        <w:rPr>
          <w:rFonts w:ascii="Arial" w:hAnsi="Arial" w:cs="Arial"/>
          <w:color w:val="000000"/>
        </w:rPr>
      </w:pPr>
      <w:r>
        <w:rPr>
          <w:rFonts w:ascii="Arial" w:hAnsi="Arial" w:cs="Arial"/>
          <w:color w:val="000000"/>
        </w:rPr>
        <w:t>7. 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B22AE3" w:rsidRDefault="00B22AE3">
      <w:pPr>
        <w:shd w:val="clear" w:color="auto" w:fill="FFFFFF"/>
        <w:tabs>
          <w:tab w:val="left" w:pos="1080"/>
        </w:tabs>
        <w:spacing w:line="238" w:lineRule="exact"/>
        <w:ind w:right="403"/>
        <w:rPr>
          <w:rFonts w:ascii="Arial" w:hAnsi="Arial" w:cs="Arial"/>
          <w:color w:val="000000"/>
          <w:szCs w:val="22"/>
          <w:u w:val="single"/>
        </w:rPr>
      </w:pPr>
    </w:p>
    <w:p w:rsidR="00B22AE3" w:rsidRDefault="005058BA">
      <w:pPr>
        <w:shd w:val="clear" w:color="auto" w:fill="FFFFFF"/>
        <w:tabs>
          <w:tab w:val="left" w:pos="1080"/>
        </w:tabs>
        <w:spacing w:line="238" w:lineRule="exact"/>
        <w:ind w:right="403"/>
        <w:rPr>
          <w:rFonts w:ascii="Arial" w:hAnsi="Arial" w:cs="Arial"/>
          <w:b/>
          <w:bCs/>
          <w:color w:val="000000"/>
          <w:szCs w:val="22"/>
          <w:u w:val="single"/>
        </w:rPr>
      </w:pPr>
      <w:r>
        <w:rPr>
          <w:rFonts w:ascii="Arial" w:hAnsi="Arial" w:cs="Arial"/>
          <w:b/>
          <w:bCs/>
          <w:color w:val="000000"/>
          <w:szCs w:val="22"/>
          <w:u w:val="single"/>
        </w:rPr>
        <w:t>XV.</w:t>
      </w:r>
      <w:r>
        <w:rPr>
          <w:rFonts w:ascii="Arial" w:hAnsi="Arial" w:cs="Arial"/>
          <w:b/>
          <w:bCs/>
          <w:color w:val="000000"/>
          <w:spacing w:val="-13"/>
          <w:szCs w:val="22"/>
          <w:u w:val="single"/>
        </w:rPr>
        <w:t>WYMAGANI</w:t>
      </w:r>
      <w:r w:rsidR="005900DB">
        <w:rPr>
          <w:rFonts w:ascii="Arial" w:hAnsi="Arial" w:cs="Arial"/>
          <w:b/>
          <w:bCs/>
          <w:color w:val="000000"/>
          <w:spacing w:val="-13"/>
          <w:szCs w:val="22"/>
          <w:u w:val="single"/>
        </w:rPr>
        <w:t>A DOTYCZĄCE ZABEZPIECZENIA NALEŻ</w:t>
      </w:r>
      <w:r>
        <w:rPr>
          <w:rFonts w:ascii="Arial" w:hAnsi="Arial" w:cs="Arial"/>
          <w:b/>
          <w:bCs/>
          <w:color w:val="000000"/>
          <w:spacing w:val="-13"/>
          <w:szCs w:val="22"/>
          <w:u w:val="single"/>
        </w:rPr>
        <w:t>YTEGO WYKONANIA</w:t>
      </w:r>
      <w:r>
        <w:rPr>
          <w:rFonts w:ascii="Arial" w:hAnsi="Arial" w:cs="Arial"/>
          <w:b/>
          <w:bCs/>
          <w:color w:val="000000"/>
          <w:spacing w:val="-13"/>
          <w:szCs w:val="22"/>
          <w:u w:val="single"/>
        </w:rPr>
        <w:br/>
      </w:r>
      <w:r>
        <w:rPr>
          <w:rFonts w:ascii="Arial" w:hAnsi="Arial" w:cs="Arial"/>
          <w:b/>
          <w:bCs/>
          <w:color w:val="000000"/>
          <w:szCs w:val="22"/>
          <w:u w:val="single"/>
        </w:rPr>
        <w:t>UMOWY</w:t>
      </w:r>
    </w:p>
    <w:p w:rsidR="007E4958" w:rsidRDefault="007E4958">
      <w:pPr>
        <w:shd w:val="clear" w:color="auto" w:fill="FFFFFF"/>
        <w:tabs>
          <w:tab w:val="left" w:pos="1080"/>
        </w:tabs>
        <w:spacing w:line="238" w:lineRule="exact"/>
        <w:ind w:right="403"/>
        <w:rPr>
          <w:rFonts w:ascii="Arial" w:hAnsi="Arial" w:cs="Arial"/>
          <w:b/>
          <w:bCs/>
          <w:color w:val="000000"/>
          <w:szCs w:val="22"/>
          <w:u w:val="single"/>
        </w:rPr>
      </w:pPr>
    </w:p>
    <w:p w:rsidR="007E4958" w:rsidRPr="001A2C92" w:rsidRDefault="007E4958" w:rsidP="007E4958">
      <w:pPr>
        <w:pStyle w:val="Tekstpodstawowy31"/>
        <w:ind w:left="426" w:hanging="426"/>
        <w:jc w:val="both"/>
        <w:rPr>
          <w:color w:val="FF0000"/>
          <w:sz w:val="24"/>
          <w:szCs w:val="24"/>
        </w:rPr>
      </w:pPr>
      <w:r>
        <w:rPr>
          <w:sz w:val="24"/>
          <w:szCs w:val="24"/>
        </w:rPr>
        <w:t>1.</w:t>
      </w:r>
      <w:r>
        <w:rPr>
          <w:bCs/>
          <w:sz w:val="24"/>
          <w:szCs w:val="24"/>
        </w:rPr>
        <w:t>Wykonawca</w:t>
      </w:r>
      <w:r>
        <w:rPr>
          <w:sz w:val="24"/>
          <w:szCs w:val="24"/>
        </w:rPr>
        <w:t>, którego oferta została wybrana zobowiązany jest do wniesienia - przed podpisaniem umowy - zabezpieczenia należytego wykonania umowy /ZNWU/ w wysokości</w:t>
      </w:r>
      <w:r w:rsidRPr="00E06079">
        <w:rPr>
          <w:b/>
          <w:sz w:val="24"/>
          <w:szCs w:val="24"/>
        </w:rPr>
        <w:t xml:space="preserve"> </w:t>
      </w:r>
      <w:r w:rsidR="00E06079" w:rsidRPr="00E06079">
        <w:rPr>
          <w:b/>
          <w:sz w:val="24"/>
          <w:szCs w:val="24"/>
        </w:rPr>
        <w:t xml:space="preserve">10 </w:t>
      </w:r>
      <w:r w:rsidRPr="00E06079">
        <w:rPr>
          <w:b/>
          <w:sz w:val="24"/>
          <w:szCs w:val="24"/>
        </w:rPr>
        <w:t>% ceny całkowitej podanej  w ofercie.</w:t>
      </w:r>
    </w:p>
    <w:p w:rsidR="007E4958" w:rsidRDefault="007E4958" w:rsidP="007E4958">
      <w:pPr>
        <w:pStyle w:val="Tekstpodstawowy31"/>
        <w:jc w:val="both"/>
        <w:rPr>
          <w:sz w:val="24"/>
          <w:szCs w:val="24"/>
        </w:rPr>
      </w:pPr>
      <w:r>
        <w:rPr>
          <w:bCs/>
          <w:sz w:val="24"/>
          <w:szCs w:val="24"/>
        </w:rPr>
        <w:t>2.</w:t>
      </w:r>
      <w:r>
        <w:rPr>
          <w:sz w:val="24"/>
          <w:szCs w:val="24"/>
        </w:rPr>
        <w:t>ZNWU może być wnoszone w:</w:t>
      </w:r>
    </w:p>
    <w:p w:rsidR="007E4958" w:rsidRDefault="007E4958" w:rsidP="007E4958">
      <w:pPr>
        <w:pStyle w:val="Tekstpodstawowy31"/>
        <w:widowControl/>
        <w:autoSpaceDE/>
        <w:spacing w:line="240" w:lineRule="auto"/>
        <w:ind w:firstLine="360"/>
        <w:jc w:val="both"/>
        <w:rPr>
          <w:sz w:val="24"/>
          <w:szCs w:val="24"/>
        </w:rPr>
      </w:pPr>
      <w:r>
        <w:rPr>
          <w:sz w:val="24"/>
          <w:szCs w:val="24"/>
        </w:rPr>
        <w:lastRenderedPageBreak/>
        <w:t>2.1. pieniądzu,</w:t>
      </w:r>
    </w:p>
    <w:p w:rsidR="007E4958" w:rsidRDefault="007E4958" w:rsidP="007E4958">
      <w:pPr>
        <w:pStyle w:val="Tekstpodstawowy31"/>
        <w:widowControl/>
        <w:autoSpaceDE/>
        <w:spacing w:line="240" w:lineRule="auto"/>
        <w:ind w:left="360"/>
        <w:jc w:val="both"/>
        <w:rPr>
          <w:sz w:val="24"/>
          <w:szCs w:val="24"/>
        </w:rPr>
      </w:pPr>
      <w:r>
        <w:rPr>
          <w:sz w:val="24"/>
          <w:szCs w:val="24"/>
        </w:rPr>
        <w:t>2.2.poręczeniach bankowych lub poręczeniach spółdzielczej kasy oszczędnościowo-kredytowej, z tym że zobowiązanie kasy jest zawsze zobowiązaniem pieniężnym,</w:t>
      </w:r>
    </w:p>
    <w:p w:rsidR="007E4958" w:rsidRDefault="007E4958" w:rsidP="007E4958">
      <w:pPr>
        <w:pStyle w:val="Tekstpodstawowy31"/>
        <w:widowControl/>
        <w:autoSpaceDE/>
        <w:spacing w:line="240" w:lineRule="auto"/>
        <w:ind w:left="360"/>
        <w:jc w:val="both"/>
        <w:rPr>
          <w:sz w:val="24"/>
          <w:szCs w:val="24"/>
        </w:rPr>
      </w:pPr>
      <w:r>
        <w:rPr>
          <w:sz w:val="24"/>
          <w:szCs w:val="24"/>
        </w:rPr>
        <w:t>2.3.gwarancjach bankowych,</w:t>
      </w:r>
    </w:p>
    <w:p w:rsidR="007E4958" w:rsidRDefault="007E4958" w:rsidP="007E4958">
      <w:pPr>
        <w:pStyle w:val="Tekstpodstawowy31"/>
        <w:widowControl/>
        <w:autoSpaceDE/>
        <w:spacing w:line="240" w:lineRule="auto"/>
        <w:ind w:left="360"/>
        <w:jc w:val="both"/>
        <w:rPr>
          <w:sz w:val="24"/>
          <w:szCs w:val="24"/>
        </w:rPr>
      </w:pPr>
      <w:r>
        <w:rPr>
          <w:sz w:val="24"/>
          <w:szCs w:val="24"/>
        </w:rPr>
        <w:t>2.4. gwarancjach ubezpieczeniowych,</w:t>
      </w:r>
    </w:p>
    <w:p w:rsidR="007E4958" w:rsidRDefault="007E4958" w:rsidP="007E4958">
      <w:pPr>
        <w:pStyle w:val="Tekstpodstawowywcity21"/>
        <w:ind w:left="360"/>
        <w:rPr>
          <w:rFonts w:ascii="Arial" w:hAnsi="Arial" w:cs="Arial"/>
          <w:sz w:val="24"/>
          <w:szCs w:val="24"/>
        </w:rPr>
      </w:pPr>
      <w:r>
        <w:rPr>
          <w:rFonts w:ascii="Arial" w:hAnsi="Arial" w:cs="Arial"/>
          <w:sz w:val="24"/>
          <w:szCs w:val="24"/>
        </w:rPr>
        <w:t xml:space="preserve">2.5. poręczeniach udzielanych przez podmioty, o których mowa w art. 6b ust. 5 </w:t>
      </w:r>
      <w:proofErr w:type="spellStart"/>
      <w:r>
        <w:rPr>
          <w:rFonts w:ascii="Arial" w:hAnsi="Arial" w:cs="Arial"/>
          <w:sz w:val="24"/>
          <w:szCs w:val="24"/>
        </w:rPr>
        <w:t>pkt</w:t>
      </w:r>
      <w:proofErr w:type="spellEnd"/>
      <w:r>
        <w:rPr>
          <w:rFonts w:ascii="Arial" w:hAnsi="Arial" w:cs="Arial"/>
          <w:sz w:val="24"/>
          <w:szCs w:val="24"/>
        </w:rPr>
        <w:t xml:space="preserve"> 2 ustawy z dnia 9 listopada 2000 roku o utworzeniu Polskiej Agencji Rozwoju Przedsiębiorczości.</w:t>
      </w:r>
    </w:p>
    <w:p w:rsidR="007E4958" w:rsidRDefault="007E4958" w:rsidP="007E4958">
      <w:pPr>
        <w:pStyle w:val="Tekstpodstawowywcity21"/>
        <w:ind w:left="0"/>
        <w:rPr>
          <w:rFonts w:ascii="Arial" w:hAnsi="Arial" w:cs="Arial"/>
          <w:sz w:val="24"/>
          <w:szCs w:val="24"/>
        </w:rPr>
      </w:pPr>
      <w:r>
        <w:rPr>
          <w:rFonts w:ascii="Arial" w:hAnsi="Arial" w:cs="Arial"/>
          <w:sz w:val="24"/>
          <w:szCs w:val="24"/>
        </w:rPr>
        <w:t>3. Zamawiający nie wyraża zgody na zabezpieczenie:</w:t>
      </w:r>
    </w:p>
    <w:p w:rsidR="007E4958" w:rsidRDefault="007E4958" w:rsidP="007E4958">
      <w:pPr>
        <w:pStyle w:val="Tekstpodstawowywcity21"/>
        <w:ind w:left="0"/>
        <w:rPr>
          <w:rFonts w:ascii="Arial" w:hAnsi="Arial" w:cs="Arial"/>
          <w:sz w:val="24"/>
          <w:szCs w:val="24"/>
        </w:rPr>
      </w:pPr>
      <w:r>
        <w:rPr>
          <w:rFonts w:ascii="Arial" w:hAnsi="Arial" w:cs="Arial"/>
          <w:sz w:val="24"/>
          <w:szCs w:val="24"/>
        </w:rPr>
        <w:t xml:space="preserve">      3.1. w wekslach z poręczeniem wekslowym banku lub spółdzielczej kasy    </w:t>
      </w:r>
    </w:p>
    <w:p w:rsidR="007E4958" w:rsidRDefault="007E4958" w:rsidP="007E4958">
      <w:pPr>
        <w:pStyle w:val="Tekstpodstawowywcity21"/>
        <w:ind w:left="0"/>
        <w:rPr>
          <w:rFonts w:ascii="Arial" w:hAnsi="Arial" w:cs="Arial"/>
          <w:sz w:val="24"/>
          <w:szCs w:val="24"/>
        </w:rPr>
      </w:pPr>
      <w:r>
        <w:rPr>
          <w:rFonts w:ascii="Arial" w:hAnsi="Arial" w:cs="Arial"/>
          <w:sz w:val="24"/>
          <w:szCs w:val="24"/>
        </w:rPr>
        <w:t xml:space="preserve">     oszczędnościowo-kredytowej,</w:t>
      </w:r>
    </w:p>
    <w:p w:rsidR="007E4958" w:rsidRDefault="007E4958" w:rsidP="007E4958">
      <w:pPr>
        <w:pStyle w:val="Tekstpodstawowywcity21"/>
        <w:ind w:left="360"/>
        <w:rPr>
          <w:rFonts w:ascii="Arial" w:hAnsi="Arial" w:cs="Arial"/>
          <w:sz w:val="24"/>
          <w:szCs w:val="24"/>
        </w:rPr>
      </w:pPr>
      <w:r>
        <w:rPr>
          <w:rFonts w:ascii="Arial" w:hAnsi="Arial" w:cs="Arial"/>
          <w:sz w:val="24"/>
          <w:szCs w:val="24"/>
        </w:rPr>
        <w:t>3.2. przez ustanowienie zastawu na papierach wartościowych emitowanych przez Skarb Państwa lub jednostkę samorządu terytorialnego,</w:t>
      </w:r>
    </w:p>
    <w:p w:rsidR="007E4958" w:rsidRDefault="007E4958" w:rsidP="007E4958">
      <w:pPr>
        <w:pStyle w:val="Tekstpodstawowywcity21"/>
        <w:ind w:left="360"/>
        <w:rPr>
          <w:rFonts w:ascii="Arial" w:hAnsi="Arial" w:cs="Arial"/>
          <w:sz w:val="24"/>
          <w:szCs w:val="24"/>
        </w:rPr>
      </w:pPr>
      <w:r>
        <w:rPr>
          <w:rFonts w:ascii="Arial" w:hAnsi="Arial" w:cs="Arial"/>
          <w:sz w:val="24"/>
          <w:szCs w:val="24"/>
        </w:rPr>
        <w:t xml:space="preserve">3.3.przez ustanowienie zastawu rejestrowego na zasadach określonych </w:t>
      </w:r>
      <w:r w:rsidR="00992639">
        <w:rPr>
          <w:rFonts w:ascii="Arial" w:hAnsi="Arial" w:cs="Arial"/>
          <w:sz w:val="24"/>
          <w:szCs w:val="24"/>
        </w:rPr>
        <w:t xml:space="preserve">                    </w:t>
      </w:r>
      <w:r>
        <w:rPr>
          <w:rFonts w:ascii="Arial" w:hAnsi="Arial" w:cs="Arial"/>
          <w:sz w:val="24"/>
          <w:szCs w:val="24"/>
        </w:rPr>
        <w:t>w przepisach o zastawie rejestrowym i rejestrze zastawów.</w:t>
      </w:r>
    </w:p>
    <w:p w:rsidR="009B6D1E" w:rsidRPr="00992639" w:rsidRDefault="00992639" w:rsidP="00992639">
      <w:pPr>
        <w:suppressAutoHyphens w:val="0"/>
        <w:autoSpaceDE w:val="0"/>
        <w:autoSpaceDN w:val="0"/>
        <w:adjustRightInd w:val="0"/>
        <w:jc w:val="both"/>
        <w:rPr>
          <w:rFonts w:ascii="Arial" w:hAnsi="Arial" w:cs="Arial"/>
          <w:lang w:eastAsia="pl-PL"/>
        </w:rPr>
      </w:pPr>
      <w:r>
        <w:rPr>
          <w:rFonts w:ascii="Arial" w:hAnsi="Arial" w:cs="Arial"/>
        </w:rPr>
        <w:t xml:space="preserve">4. </w:t>
      </w:r>
      <w:r w:rsidR="009B6D1E" w:rsidRPr="00992639">
        <w:rPr>
          <w:rFonts w:ascii="Arial" w:hAnsi="Arial" w:cs="Arial"/>
          <w:lang w:eastAsia="pl-PL"/>
        </w:rPr>
        <w:t xml:space="preserve">Zabezpieczenie złożone w formach, o których mowa w rozdz. XV </w:t>
      </w:r>
      <w:proofErr w:type="spellStart"/>
      <w:r w:rsidR="009B6D1E" w:rsidRPr="00992639">
        <w:rPr>
          <w:rFonts w:ascii="Arial" w:hAnsi="Arial" w:cs="Arial"/>
          <w:lang w:eastAsia="pl-PL"/>
        </w:rPr>
        <w:t>pkt</w:t>
      </w:r>
      <w:proofErr w:type="spellEnd"/>
      <w:r w:rsidR="009B6D1E" w:rsidRPr="00992639">
        <w:rPr>
          <w:rFonts w:ascii="Arial" w:hAnsi="Arial" w:cs="Arial"/>
          <w:lang w:eastAsia="pl-PL"/>
        </w:rPr>
        <w:t xml:space="preserve"> 2 SIWZ musi zawierać zobowiązanie</w:t>
      </w:r>
      <w:r>
        <w:rPr>
          <w:rFonts w:ascii="Arial" w:hAnsi="Arial" w:cs="Arial"/>
          <w:lang w:eastAsia="pl-PL"/>
        </w:rPr>
        <w:t xml:space="preserve"> </w:t>
      </w:r>
      <w:r w:rsidR="009B6D1E" w:rsidRPr="00992639">
        <w:rPr>
          <w:rFonts w:ascii="Arial" w:hAnsi="Arial" w:cs="Arial"/>
          <w:lang w:eastAsia="pl-PL"/>
        </w:rPr>
        <w:t>gwaranta lub poręczyciela do bezwarunkowej – na każ</w:t>
      </w:r>
      <w:r>
        <w:rPr>
          <w:rFonts w:ascii="Arial" w:hAnsi="Arial" w:cs="Arial"/>
          <w:lang w:eastAsia="pl-PL"/>
        </w:rPr>
        <w:t xml:space="preserve">de </w:t>
      </w:r>
      <w:r w:rsidR="009B6D1E" w:rsidRPr="00992639">
        <w:rPr>
          <w:rFonts w:ascii="Arial" w:hAnsi="Arial" w:cs="Arial"/>
          <w:lang w:eastAsia="pl-PL"/>
        </w:rPr>
        <w:t>żądanie Zamawiającego, do wysokości</w:t>
      </w:r>
      <w:r>
        <w:rPr>
          <w:rFonts w:ascii="Arial" w:hAnsi="Arial" w:cs="Arial"/>
          <w:lang w:eastAsia="pl-PL"/>
        </w:rPr>
        <w:t xml:space="preserve"> </w:t>
      </w:r>
      <w:r w:rsidR="009B6D1E" w:rsidRPr="00992639">
        <w:rPr>
          <w:rFonts w:ascii="Arial" w:hAnsi="Arial" w:cs="Arial"/>
          <w:lang w:eastAsia="pl-PL"/>
        </w:rPr>
        <w:t>kwoty gwarantowanej lub poręczonej – wypłaty Zamawiającemu żądanej kwoty w ramach pokrycia</w:t>
      </w:r>
      <w:r>
        <w:rPr>
          <w:rFonts w:ascii="Arial" w:hAnsi="Arial" w:cs="Arial"/>
          <w:lang w:eastAsia="pl-PL"/>
        </w:rPr>
        <w:t xml:space="preserve"> </w:t>
      </w:r>
      <w:r w:rsidR="009B6D1E" w:rsidRPr="00992639">
        <w:rPr>
          <w:rFonts w:ascii="Arial" w:hAnsi="Arial" w:cs="Arial"/>
          <w:lang w:eastAsia="pl-PL"/>
        </w:rPr>
        <w:t>roszczeń z tytułu niewykonania lub nienależytego wykonania umowy.</w:t>
      </w:r>
    </w:p>
    <w:p w:rsidR="00083F30" w:rsidRDefault="00992639" w:rsidP="00083F30">
      <w:pPr>
        <w:pStyle w:val="Tekstpodstawowy31"/>
        <w:jc w:val="both"/>
        <w:rPr>
          <w:sz w:val="24"/>
          <w:szCs w:val="24"/>
        </w:rPr>
      </w:pPr>
      <w:r>
        <w:rPr>
          <w:sz w:val="24"/>
          <w:szCs w:val="24"/>
        </w:rPr>
        <w:t>5</w:t>
      </w:r>
      <w:r w:rsidR="007E4958" w:rsidRPr="00716D00">
        <w:rPr>
          <w:sz w:val="24"/>
          <w:szCs w:val="24"/>
        </w:rPr>
        <w:t>.</w:t>
      </w:r>
      <w:r w:rsidR="007E4958">
        <w:rPr>
          <w:b/>
          <w:sz w:val="24"/>
          <w:szCs w:val="24"/>
        </w:rPr>
        <w:t xml:space="preserve"> </w:t>
      </w:r>
      <w:r w:rsidR="007E4958">
        <w:rPr>
          <w:sz w:val="24"/>
          <w:szCs w:val="24"/>
        </w:rPr>
        <w:t>ZNWU może być wnoszone w jednym lub kilku wymienionych formach.</w:t>
      </w:r>
    </w:p>
    <w:p w:rsidR="007E4958" w:rsidRPr="00083F30" w:rsidRDefault="00992639" w:rsidP="00083F30">
      <w:pPr>
        <w:pStyle w:val="Tekstpodstawowy31"/>
        <w:jc w:val="both"/>
        <w:rPr>
          <w:sz w:val="24"/>
          <w:szCs w:val="24"/>
        </w:rPr>
      </w:pPr>
      <w:r>
        <w:rPr>
          <w:sz w:val="24"/>
          <w:szCs w:val="24"/>
        </w:rPr>
        <w:t>6</w:t>
      </w:r>
      <w:r w:rsidR="007E4958" w:rsidRPr="00716D00">
        <w:rPr>
          <w:sz w:val="24"/>
          <w:szCs w:val="24"/>
        </w:rPr>
        <w:t>.</w:t>
      </w:r>
      <w:r w:rsidR="007E4958">
        <w:rPr>
          <w:sz w:val="24"/>
          <w:szCs w:val="24"/>
        </w:rPr>
        <w:t xml:space="preserve"> Zabezpieczenie wnoszone w pieniądzu Wykonawca wpłaca przelewem na rachunek bankowy Zamawiającego Nr 83 9022 0007 0000 2408 2007 0009</w:t>
      </w:r>
      <w:r w:rsidR="007E4958">
        <w:rPr>
          <w:b/>
          <w:sz w:val="24"/>
          <w:szCs w:val="24"/>
        </w:rPr>
        <w:t xml:space="preserve"> </w:t>
      </w:r>
      <w:r w:rsidR="007E4958">
        <w:rPr>
          <w:sz w:val="24"/>
          <w:szCs w:val="24"/>
        </w:rPr>
        <w:t>w Banku Spółdzielczym w Żychlinie</w:t>
      </w:r>
      <w:r w:rsidR="007E4958">
        <w:rPr>
          <w:bCs/>
          <w:sz w:val="24"/>
          <w:szCs w:val="24"/>
        </w:rPr>
        <w:t xml:space="preserve"> z dopiskiem</w:t>
      </w:r>
      <w:r w:rsidR="00F965D0">
        <w:rPr>
          <w:bCs/>
          <w:sz w:val="24"/>
          <w:szCs w:val="24"/>
        </w:rPr>
        <w:t>:</w:t>
      </w:r>
      <w:r w:rsidR="007E4958">
        <w:rPr>
          <w:bCs/>
          <w:sz w:val="24"/>
          <w:szCs w:val="24"/>
        </w:rPr>
        <w:t xml:space="preserve"> </w:t>
      </w:r>
      <w:r w:rsidR="007E4958">
        <w:rPr>
          <w:b/>
          <w:bCs/>
          <w:sz w:val="24"/>
          <w:szCs w:val="24"/>
        </w:rPr>
        <w:t>ZNWU –</w:t>
      </w:r>
      <w:r w:rsidR="00083F30" w:rsidRPr="00083F30">
        <w:rPr>
          <w:b/>
          <w:sz w:val="24"/>
          <w:szCs w:val="24"/>
        </w:rPr>
        <w:t xml:space="preserve"> </w:t>
      </w:r>
      <w:r w:rsidR="00083F30" w:rsidRPr="00BB0D42">
        <w:rPr>
          <w:b/>
          <w:sz w:val="24"/>
          <w:szCs w:val="24"/>
        </w:rPr>
        <w:t xml:space="preserve">Termomodernizacja wraz </w:t>
      </w:r>
      <w:r w:rsidR="00083F30">
        <w:rPr>
          <w:b/>
          <w:sz w:val="24"/>
          <w:szCs w:val="24"/>
        </w:rPr>
        <w:t xml:space="preserve">                    </w:t>
      </w:r>
      <w:r w:rsidR="00083F30" w:rsidRPr="00BB0D42">
        <w:rPr>
          <w:b/>
          <w:sz w:val="24"/>
          <w:szCs w:val="24"/>
        </w:rPr>
        <w:t>z robotami wewnętrznymi i wykonanie instalacji fotowoltaicznej budynku Urzędu Gminy w Żychlinie, ul. Barlickiego 15</w:t>
      </w:r>
      <w:r w:rsidR="00083F30">
        <w:rPr>
          <w:b/>
          <w:sz w:val="24"/>
          <w:szCs w:val="24"/>
        </w:rPr>
        <w:t xml:space="preserve">. </w:t>
      </w:r>
      <w:r w:rsidR="007E4958">
        <w:rPr>
          <w:sz w:val="24"/>
          <w:szCs w:val="24"/>
        </w:rPr>
        <w:t xml:space="preserve">Zabezpieczenie  wnoszone </w:t>
      </w:r>
      <w:r w:rsidR="00083F30">
        <w:rPr>
          <w:sz w:val="24"/>
          <w:szCs w:val="24"/>
        </w:rPr>
        <w:t xml:space="preserve">                 </w:t>
      </w:r>
      <w:r w:rsidR="007E4958">
        <w:rPr>
          <w:sz w:val="24"/>
          <w:szCs w:val="24"/>
        </w:rPr>
        <w:t>w pozostałych formach należy</w:t>
      </w:r>
      <w:r w:rsidR="007E4958">
        <w:rPr>
          <w:color w:val="FF0000"/>
          <w:sz w:val="24"/>
          <w:szCs w:val="24"/>
        </w:rPr>
        <w:t xml:space="preserve"> </w:t>
      </w:r>
      <w:r w:rsidR="007E4958">
        <w:rPr>
          <w:bCs/>
          <w:sz w:val="24"/>
          <w:szCs w:val="24"/>
        </w:rPr>
        <w:t>złożyć w oryginale w biurze podawczym Urzędu Gminy w Żychlinie, ul. Barlickiego 15 (pokój Nr 1-Biuro Podawcze z dopiskiem na kopercie</w:t>
      </w:r>
      <w:r w:rsidR="00F965D0">
        <w:rPr>
          <w:bCs/>
          <w:sz w:val="24"/>
          <w:szCs w:val="24"/>
        </w:rPr>
        <w:t>:</w:t>
      </w:r>
      <w:r w:rsidR="007E4958">
        <w:rPr>
          <w:bCs/>
          <w:sz w:val="24"/>
          <w:szCs w:val="24"/>
        </w:rPr>
        <w:t xml:space="preserve"> </w:t>
      </w:r>
      <w:r w:rsidR="007E4958">
        <w:rPr>
          <w:b/>
          <w:sz w:val="24"/>
          <w:szCs w:val="24"/>
        </w:rPr>
        <w:t>ZNWU –</w:t>
      </w:r>
      <w:r w:rsidR="00BF1DA8" w:rsidRPr="00BF1DA8">
        <w:rPr>
          <w:b/>
          <w:sz w:val="24"/>
          <w:szCs w:val="24"/>
        </w:rPr>
        <w:t xml:space="preserve"> </w:t>
      </w:r>
      <w:r w:rsidR="00083F30" w:rsidRPr="00BB0D42">
        <w:rPr>
          <w:b/>
          <w:sz w:val="24"/>
          <w:szCs w:val="24"/>
        </w:rPr>
        <w:t>Termomodernizacja wraz</w:t>
      </w:r>
      <w:r w:rsidR="00083F30">
        <w:rPr>
          <w:b/>
          <w:sz w:val="24"/>
          <w:szCs w:val="24"/>
        </w:rPr>
        <w:t xml:space="preserve"> </w:t>
      </w:r>
      <w:r w:rsidR="00083F30" w:rsidRPr="00BB0D42">
        <w:rPr>
          <w:b/>
          <w:sz w:val="24"/>
          <w:szCs w:val="24"/>
        </w:rPr>
        <w:t xml:space="preserve">z robotami wewnętrznymi </w:t>
      </w:r>
      <w:r w:rsidR="00083F30">
        <w:rPr>
          <w:b/>
          <w:sz w:val="24"/>
          <w:szCs w:val="24"/>
        </w:rPr>
        <w:t xml:space="preserve">                           </w:t>
      </w:r>
      <w:r w:rsidR="00083F30" w:rsidRPr="00BB0D42">
        <w:rPr>
          <w:b/>
          <w:sz w:val="24"/>
          <w:szCs w:val="24"/>
        </w:rPr>
        <w:t>i wykonanie instalacji fotowoltaicznej budynku Urzędu Gminy w Żychlinie, ul. Barlickiego 15</w:t>
      </w:r>
      <w:r w:rsidR="00083F30">
        <w:rPr>
          <w:b/>
          <w:sz w:val="24"/>
          <w:szCs w:val="24"/>
        </w:rPr>
        <w:t>.</w:t>
      </w:r>
      <w:r w:rsidR="007E4958">
        <w:rPr>
          <w:bCs/>
          <w:sz w:val="24"/>
          <w:szCs w:val="24"/>
        </w:rPr>
        <w:t xml:space="preserve"> Wykonawca wnoszący w ten sposób ZNWU otrzyma potwierdzenie jego wniesienia.</w:t>
      </w:r>
    </w:p>
    <w:p w:rsidR="007E4958" w:rsidRDefault="00992639" w:rsidP="007E4958">
      <w:pPr>
        <w:pStyle w:val="Tekstpodstawowy31"/>
        <w:ind w:left="426" w:hanging="426"/>
        <w:jc w:val="both"/>
        <w:rPr>
          <w:sz w:val="24"/>
          <w:szCs w:val="24"/>
        </w:rPr>
      </w:pPr>
      <w:r>
        <w:rPr>
          <w:sz w:val="24"/>
          <w:szCs w:val="24"/>
        </w:rPr>
        <w:t>7</w:t>
      </w:r>
      <w:r w:rsidR="007E4958" w:rsidRPr="00716D00">
        <w:rPr>
          <w:sz w:val="24"/>
          <w:szCs w:val="24"/>
        </w:rPr>
        <w:t>.</w:t>
      </w:r>
      <w:r w:rsidR="007E4958">
        <w:rPr>
          <w:sz w:val="24"/>
          <w:szCs w:val="24"/>
        </w:rPr>
        <w:t xml:space="preserve"> W przypadku wniesienia wadium w pieniądzu wykonawca może wyrazić zgodę na zaliczenie kwoty wadium na poczet ZNWU.</w:t>
      </w:r>
    </w:p>
    <w:p w:rsidR="007E4958" w:rsidRDefault="00992639" w:rsidP="007E4958">
      <w:pPr>
        <w:pStyle w:val="Tekstpodstawowy31"/>
        <w:ind w:left="426" w:hanging="426"/>
        <w:jc w:val="both"/>
        <w:rPr>
          <w:sz w:val="24"/>
          <w:szCs w:val="24"/>
        </w:rPr>
      </w:pPr>
      <w:r>
        <w:rPr>
          <w:sz w:val="24"/>
          <w:szCs w:val="24"/>
        </w:rPr>
        <w:t>8</w:t>
      </w:r>
      <w:r w:rsidR="007E4958" w:rsidRPr="00716D00">
        <w:rPr>
          <w:sz w:val="24"/>
          <w:szCs w:val="24"/>
        </w:rPr>
        <w:t>.</w:t>
      </w:r>
      <w:r w:rsidR="007E4958">
        <w:rPr>
          <w:b/>
          <w:sz w:val="24"/>
          <w:szCs w:val="24"/>
        </w:rPr>
        <w:t xml:space="preserve"> </w:t>
      </w:r>
      <w:r w:rsidR="007E4958">
        <w:rPr>
          <w:sz w:val="24"/>
          <w:szCs w:val="24"/>
        </w:rPr>
        <w:t>ZNWU służy do pokrycia roszczeń z tytułu niewykonania lub nienależytego wykonania umowy.</w:t>
      </w:r>
    </w:p>
    <w:p w:rsidR="007E4958" w:rsidRDefault="00992639" w:rsidP="007E4958">
      <w:pPr>
        <w:pStyle w:val="Tekstpodstawowy31"/>
        <w:jc w:val="both"/>
        <w:rPr>
          <w:sz w:val="24"/>
          <w:szCs w:val="24"/>
        </w:rPr>
      </w:pPr>
      <w:r>
        <w:rPr>
          <w:b/>
          <w:sz w:val="24"/>
          <w:szCs w:val="24"/>
        </w:rPr>
        <w:t>9</w:t>
      </w:r>
      <w:r w:rsidR="007E4958">
        <w:rPr>
          <w:b/>
          <w:sz w:val="24"/>
          <w:szCs w:val="24"/>
        </w:rPr>
        <w:t>.</w:t>
      </w:r>
      <w:r w:rsidR="007E4958">
        <w:rPr>
          <w:bCs/>
          <w:sz w:val="24"/>
          <w:szCs w:val="24"/>
        </w:rPr>
        <w:t>Z</w:t>
      </w:r>
      <w:r w:rsidR="007E4958">
        <w:rPr>
          <w:sz w:val="24"/>
          <w:szCs w:val="24"/>
        </w:rPr>
        <w:t>abezpieczenie należytego wykonania umowy zostanie zwrócone:</w:t>
      </w:r>
    </w:p>
    <w:p w:rsidR="007E4958" w:rsidRDefault="007E4958" w:rsidP="007E4958">
      <w:pPr>
        <w:pStyle w:val="Tekstpodstawowy31"/>
        <w:widowControl/>
        <w:numPr>
          <w:ilvl w:val="0"/>
          <w:numId w:val="5"/>
        </w:numPr>
        <w:tabs>
          <w:tab w:val="clear" w:pos="720"/>
          <w:tab w:val="num" w:pos="780"/>
        </w:tabs>
        <w:autoSpaceDE/>
        <w:spacing w:line="240" w:lineRule="auto"/>
        <w:ind w:left="780"/>
        <w:jc w:val="both"/>
        <w:rPr>
          <w:sz w:val="24"/>
          <w:szCs w:val="24"/>
        </w:rPr>
      </w:pPr>
      <w:r>
        <w:rPr>
          <w:sz w:val="24"/>
          <w:szCs w:val="24"/>
        </w:rPr>
        <w:t xml:space="preserve"> 70% w ciągu 30 dni po odbiorze końcowym ,</w:t>
      </w:r>
    </w:p>
    <w:p w:rsidR="007E4958" w:rsidRDefault="007E4958" w:rsidP="007E4958">
      <w:pPr>
        <w:pStyle w:val="Tekstpodstawowy31"/>
        <w:widowControl/>
        <w:numPr>
          <w:ilvl w:val="0"/>
          <w:numId w:val="5"/>
        </w:numPr>
        <w:tabs>
          <w:tab w:val="clear" w:pos="720"/>
          <w:tab w:val="num" w:pos="780"/>
        </w:tabs>
        <w:autoSpaceDE/>
        <w:spacing w:line="240" w:lineRule="auto"/>
        <w:ind w:left="780"/>
        <w:jc w:val="both"/>
        <w:rPr>
          <w:sz w:val="24"/>
          <w:szCs w:val="24"/>
        </w:rPr>
      </w:pPr>
      <w:r>
        <w:rPr>
          <w:sz w:val="24"/>
          <w:szCs w:val="24"/>
        </w:rPr>
        <w:t>30% w ciągu 15 dni po upływie okresu rękojmi za wady.</w:t>
      </w:r>
    </w:p>
    <w:p w:rsidR="00F965D0" w:rsidRDefault="00992639" w:rsidP="00F965D0">
      <w:pPr>
        <w:pStyle w:val="Tekstpodstawowy31"/>
        <w:jc w:val="both"/>
        <w:rPr>
          <w:sz w:val="24"/>
          <w:szCs w:val="24"/>
        </w:rPr>
      </w:pPr>
      <w:r>
        <w:rPr>
          <w:b/>
          <w:sz w:val="24"/>
          <w:szCs w:val="24"/>
        </w:rPr>
        <w:t>10</w:t>
      </w:r>
      <w:r w:rsidR="007E4958">
        <w:rPr>
          <w:b/>
          <w:sz w:val="24"/>
          <w:szCs w:val="24"/>
        </w:rPr>
        <w:t xml:space="preserve">. </w:t>
      </w:r>
      <w:r w:rsidR="007E4958">
        <w:rPr>
          <w:sz w:val="24"/>
          <w:szCs w:val="24"/>
        </w:rPr>
        <w:t>Zabezpieczenie wniesione w pieniądzu zamawiający zwróci wraz z odsetkami wynikającymi z umowy rachunku bankowego, na którym było przechowywane, pomniejszonymi o koszty prowadzenia rachunku oraz prowizji bankowej za przelew pieniędzy na rachunek wykonawcy.</w:t>
      </w:r>
    </w:p>
    <w:p w:rsidR="00F965D0" w:rsidRDefault="00F965D0" w:rsidP="00F965D0">
      <w:pPr>
        <w:pStyle w:val="Tekstpodstawowy31"/>
        <w:jc w:val="both"/>
        <w:rPr>
          <w:sz w:val="24"/>
          <w:szCs w:val="24"/>
        </w:rPr>
      </w:pPr>
    </w:p>
    <w:p w:rsidR="009B6D1E" w:rsidRDefault="009B6D1E" w:rsidP="00F965D0">
      <w:pPr>
        <w:pStyle w:val="Tekstpodstawowy31"/>
        <w:jc w:val="both"/>
        <w:rPr>
          <w:sz w:val="24"/>
          <w:szCs w:val="24"/>
        </w:rPr>
      </w:pPr>
    </w:p>
    <w:p w:rsidR="00992639" w:rsidRPr="00992639" w:rsidRDefault="00992639" w:rsidP="009B6D1E">
      <w:pPr>
        <w:suppressAutoHyphens w:val="0"/>
        <w:autoSpaceDE w:val="0"/>
        <w:autoSpaceDN w:val="0"/>
        <w:adjustRightInd w:val="0"/>
        <w:rPr>
          <w:rFonts w:ascii="Arial" w:hAnsi="Arial" w:cs="Arial"/>
          <w:b/>
          <w:bCs/>
          <w:i/>
          <w:iCs/>
          <w:sz w:val="22"/>
          <w:szCs w:val="22"/>
          <w:u w:val="single"/>
          <w:lang w:eastAsia="pl-PL"/>
        </w:rPr>
      </w:pPr>
      <w:r w:rsidRPr="00992639">
        <w:rPr>
          <w:rFonts w:ascii="Arial" w:hAnsi="Arial" w:cs="Arial"/>
          <w:b/>
          <w:bCs/>
          <w:i/>
          <w:iCs/>
          <w:sz w:val="22"/>
          <w:szCs w:val="22"/>
          <w:u w:val="single"/>
          <w:lang w:eastAsia="pl-PL"/>
        </w:rPr>
        <w:t>UWAGA:</w:t>
      </w:r>
    </w:p>
    <w:p w:rsidR="009B6D1E" w:rsidRPr="00992639" w:rsidRDefault="009B6D1E" w:rsidP="00992639">
      <w:pPr>
        <w:suppressAutoHyphens w:val="0"/>
        <w:autoSpaceDE w:val="0"/>
        <w:autoSpaceDN w:val="0"/>
        <w:adjustRightInd w:val="0"/>
        <w:jc w:val="both"/>
        <w:rPr>
          <w:rFonts w:ascii="Arial" w:hAnsi="Arial" w:cs="Arial"/>
          <w:b/>
          <w:bCs/>
          <w:i/>
          <w:iCs/>
          <w:sz w:val="22"/>
          <w:szCs w:val="22"/>
          <w:lang w:eastAsia="pl-PL"/>
        </w:rPr>
      </w:pPr>
      <w:r w:rsidRPr="00992639">
        <w:rPr>
          <w:rFonts w:ascii="Arial" w:hAnsi="Arial" w:cs="Arial"/>
          <w:b/>
          <w:bCs/>
          <w:i/>
          <w:iCs/>
          <w:sz w:val="22"/>
          <w:szCs w:val="22"/>
          <w:lang w:eastAsia="pl-PL"/>
        </w:rPr>
        <w:t xml:space="preserve"> w przypadku</w:t>
      </w:r>
      <w:r w:rsidR="00992639">
        <w:rPr>
          <w:rFonts w:ascii="Arial" w:hAnsi="Arial" w:cs="Arial"/>
          <w:b/>
          <w:bCs/>
          <w:i/>
          <w:iCs/>
          <w:sz w:val="22"/>
          <w:szCs w:val="22"/>
          <w:lang w:eastAsia="pl-PL"/>
        </w:rPr>
        <w:t>,</w:t>
      </w:r>
      <w:r w:rsidRPr="00992639">
        <w:rPr>
          <w:rFonts w:ascii="Arial" w:hAnsi="Arial" w:cs="Arial"/>
          <w:b/>
          <w:bCs/>
          <w:i/>
          <w:iCs/>
          <w:sz w:val="22"/>
          <w:szCs w:val="22"/>
          <w:lang w:eastAsia="pl-PL"/>
        </w:rPr>
        <w:t xml:space="preserve"> gdy wykonawca wnosi zabezpieczenie należytego wykonania umowy</w:t>
      </w:r>
      <w:r w:rsidR="00992639" w:rsidRPr="00992639">
        <w:rPr>
          <w:rFonts w:ascii="Arial" w:hAnsi="Arial" w:cs="Arial"/>
          <w:b/>
          <w:bCs/>
          <w:i/>
          <w:iCs/>
          <w:sz w:val="22"/>
          <w:szCs w:val="22"/>
          <w:lang w:eastAsia="pl-PL"/>
        </w:rPr>
        <w:t xml:space="preserve"> </w:t>
      </w:r>
      <w:r w:rsidR="00992639">
        <w:rPr>
          <w:rFonts w:ascii="Arial" w:hAnsi="Arial" w:cs="Arial"/>
          <w:b/>
          <w:bCs/>
          <w:i/>
          <w:iCs/>
          <w:sz w:val="22"/>
          <w:szCs w:val="22"/>
          <w:lang w:eastAsia="pl-PL"/>
        </w:rPr>
        <w:t xml:space="preserve">            </w:t>
      </w:r>
      <w:r w:rsidRPr="00992639">
        <w:rPr>
          <w:rFonts w:ascii="Arial" w:hAnsi="Arial" w:cs="Arial"/>
          <w:b/>
          <w:bCs/>
          <w:i/>
          <w:iCs/>
          <w:sz w:val="22"/>
          <w:szCs w:val="22"/>
          <w:lang w:eastAsia="pl-PL"/>
        </w:rPr>
        <w:t>w jednej z form, o których mowa w rozdz. XV pkt.</w:t>
      </w:r>
      <w:r w:rsidR="005900DB">
        <w:rPr>
          <w:rFonts w:ascii="Arial" w:hAnsi="Arial" w:cs="Arial"/>
          <w:b/>
          <w:bCs/>
          <w:i/>
          <w:iCs/>
          <w:sz w:val="22"/>
          <w:szCs w:val="22"/>
          <w:lang w:eastAsia="pl-PL"/>
        </w:rPr>
        <w:t xml:space="preserve"> </w:t>
      </w:r>
      <w:r w:rsidRPr="00992639">
        <w:rPr>
          <w:rFonts w:ascii="Arial" w:hAnsi="Arial" w:cs="Arial"/>
          <w:b/>
          <w:bCs/>
          <w:i/>
          <w:iCs/>
          <w:sz w:val="22"/>
          <w:szCs w:val="22"/>
          <w:lang w:eastAsia="pl-PL"/>
        </w:rPr>
        <w:t xml:space="preserve">2 SIWZ, zaleca się uzgodnienie </w:t>
      </w:r>
      <w:r w:rsidR="00992639">
        <w:rPr>
          <w:rFonts w:ascii="Arial" w:hAnsi="Arial" w:cs="Arial"/>
          <w:b/>
          <w:bCs/>
          <w:i/>
          <w:iCs/>
          <w:sz w:val="22"/>
          <w:szCs w:val="22"/>
          <w:lang w:eastAsia="pl-PL"/>
        </w:rPr>
        <w:t xml:space="preserve">                 </w:t>
      </w:r>
      <w:r w:rsidRPr="00992639">
        <w:rPr>
          <w:rFonts w:ascii="Arial" w:hAnsi="Arial" w:cs="Arial"/>
          <w:b/>
          <w:bCs/>
          <w:i/>
          <w:iCs/>
          <w:sz w:val="22"/>
          <w:szCs w:val="22"/>
          <w:lang w:eastAsia="pl-PL"/>
        </w:rPr>
        <w:t>z Zamawiającym treści dokumentu.</w:t>
      </w:r>
    </w:p>
    <w:p w:rsidR="009B6D1E" w:rsidRDefault="009B6D1E" w:rsidP="00992639">
      <w:pPr>
        <w:pStyle w:val="Tekstpodstawowy31"/>
        <w:jc w:val="both"/>
        <w:rPr>
          <w:sz w:val="24"/>
          <w:szCs w:val="24"/>
        </w:rPr>
      </w:pPr>
    </w:p>
    <w:p w:rsidR="00B22AE3" w:rsidRPr="00F965D0" w:rsidRDefault="005058BA" w:rsidP="00F965D0">
      <w:pPr>
        <w:pStyle w:val="Tekstpodstawowy31"/>
        <w:jc w:val="both"/>
        <w:rPr>
          <w:sz w:val="24"/>
          <w:szCs w:val="24"/>
        </w:rPr>
      </w:pPr>
      <w:r>
        <w:rPr>
          <w:b/>
          <w:bCs/>
          <w:color w:val="000000"/>
          <w:u w:val="single"/>
        </w:rPr>
        <w:lastRenderedPageBreak/>
        <w:t xml:space="preserve">XVI. </w:t>
      </w:r>
      <w:r>
        <w:rPr>
          <w:b/>
          <w:bCs/>
          <w:color w:val="000000"/>
          <w:spacing w:val="-13"/>
          <w:u w:val="single"/>
        </w:rPr>
        <w:t xml:space="preserve">ISTOTNE DLA STRON POSTANOWIENIA, KTÓRE </w:t>
      </w:r>
      <w:r w:rsidR="00CD6A21">
        <w:rPr>
          <w:b/>
          <w:bCs/>
          <w:color w:val="000000"/>
          <w:spacing w:val="-13"/>
          <w:u w:val="single"/>
        </w:rPr>
        <w:t xml:space="preserve"> </w:t>
      </w:r>
      <w:r>
        <w:rPr>
          <w:b/>
          <w:bCs/>
          <w:color w:val="000000"/>
          <w:spacing w:val="-13"/>
          <w:u w:val="single"/>
        </w:rPr>
        <w:t xml:space="preserve">ZOSTANĄ WPROWADZONE DO </w:t>
      </w:r>
      <w:r>
        <w:rPr>
          <w:b/>
          <w:bCs/>
          <w:color w:val="000000"/>
          <w:spacing w:val="-12"/>
          <w:u w:val="single"/>
        </w:rPr>
        <w:t>TREŚCI ZAWIERANEJ UMOWY W SPRAWIE ZAMÓWIENIA PUBLICZNEGO</w:t>
      </w:r>
    </w:p>
    <w:p w:rsidR="00B22AE3" w:rsidRDefault="00B22AE3">
      <w:pPr>
        <w:shd w:val="clear" w:color="auto" w:fill="FFFFFF"/>
        <w:ind w:left="1102"/>
        <w:rPr>
          <w:rFonts w:ascii="Arial" w:hAnsi="Arial" w:cs="Arial"/>
          <w:color w:val="000000"/>
          <w:spacing w:val="-7"/>
          <w:szCs w:val="26"/>
        </w:rPr>
      </w:pPr>
    </w:p>
    <w:p w:rsidR="00B22AE3" w:rsidRPr="000474A2" w:rsidRDefault="005058BA">
      <w:pPr>
        <w:shd w:val="clear" w:color="auto" w:fill="FFFFFF"/>
        <w:rPr>
          <w:rFonts w:ascii="Arial" w:hAnsi="Arial" w:cs="Arial"/>
          <w:spacing w:val="-7"/>
          <w:szCs w:val="26"/>
        </w:rPr>
      </w:pPr>
      <w:r w:rsidRPr="000474A2">
        <w:rPr>
          <w:rFonts w:ascii="Arial" w:hAnsi="Arial" w:cs="Arial"/>
          <w:spacing w:val="-7"/>
          <w:szCs w:val="26"/>
        </w:rPr>
        <w:t>Określa załącznik nr 5 do SIWZ - Projekt umowy.</w:t>
      </w:r>
    </w:p>
    <w:p w:rsidR="00B22AE3" w:rsidRPr="00290777" w:rsidRDefault="005058BA">
      <w:pPr>
        <w:tabs>
          <w:tab w:val="left" w:pos="426"/>
        </w:tabs>
        <w:spacing w:before="240"/>
        <w:jc w:val="both"/>
        <w:rPr>
          <w:rFonts w:ascii="Arial" w:hAnsi="Arial" w:cs="Arial"/>
          <w:b/>
          <w:u w:val="single"/>
        </w:rPr>
      </w:pPr>
      <w:r w:rsidRPr="00290777">
        <w:rPr>
          <w:rFonts w:ascii="Arial" w:hAnsi="Arial" w:cs="Arial"/>
          <w:b/>
          <w:bCs/>
          <w:szCs w:val="22"/>
          <w:u w:val="single"/>
        </w:rPr>
        <w:t xml:space="preserve">XVII. </w:t>
      </w:r>
      <w:r w:rsidRPr="00290777">
        <w:rPr>
          <w:rFonts w:ascii="Arial" w:hAnsi="Arial" w:cs="Arial"/>
          <w:b/>
          <w:u w:val="single"/>
        </w:rPr>
        <w:t>ZAKRES DOPUSZCZALNYCH ZMIAN W ZAWARTEJ UMOWIE W SPRAWIE ZAMÓWIENIA PUBLICZNEGO.</w:t>
      </w:r>
    </w:p>
    <w:p w:rsidR="00EF46B7" w:rsidRPr="00EF46B7" w:rsidRDefault="00EF46B7" w:rsidP="00C51E5F">
      <w:pPr>
        <w:numPr>
          <w:ilvl w:val="0"/>
          <w:numId w:val="24"/>
        </w:numPr>
        <w:tabs>
          <w:tab w:val="clear" w:pos="720"/>
          <w:tab w:val="num" w:pos="426"/>
        </w:tabs>
        <w:spacing w:before="120"/>
        <w:ind w:left="454" w:hanging="426"/>
        <w:jc w:val="both"/>
        <w:rPr>
          <w:rFonts w:ascii="Arial" w:hAnsi="Arial" w:cs="Arial"/>
        </w:rPr>
      </w:pPr>
      <w:r w:rsidRPr="00EF46B7">
        <w:rPr>
          <w:rFonts w:ascii="Arial" w:hAnsi="Arial" w:cs="Arial"/>
        </w:rPr>
        <w:t>Zamawiający przewiduje możliwość wprowadzenia istotnych zmian do umowy                        w przypadkach:</w:t>
      </w:r>
    </w:p>
    <w:p w:rsidR="00EF46B7" w:rsidRPr="00EF46B7" w:rsidRDefault="00EF46B7" w:rsidP="00C51E5F">
      <w:pPr>
        <w:spacing w:before="120"/>
        <w:ind w:left="454"/>
        <w:jc w:val="both"/>
        <w:rPr>
          <w:rFonts w:ascii="Arial" w:hAnsi="Arial" w:cs="Arial"/>
        </w:rPr>
      </w:pPr>
      <w:r w:rsidRPr="00EF46B7">
        <w:rPr>
          <w:rFonts w:ascii="Arial" w:hAnsi="Arial" w:cs="Arial"/>
        </w:rPr>
        <w:t>a)  konieczności zmiany terminu realizacji w związku z:</w:t>
      </w:r>
    </w:p>
    <w:p w:rsidR="00EF46B7" w:rsidRPr="00EF46B7" w:rsidRDefault="00EF46B7" w:rsidP="00C51E5F">
      <w:pPr>
        <w:spacing w:before="120"/>
        <w:ind w:left="454"/>
        <w:jc w:val="both"/>
        <w:rPr>
          <w:rFonts w:ascii="Arial" w:hAnsi="Arial" w:cs="Arial"/>
        </w:rPr>
      </w:pPr>
      <w:r w:rsidRPr="00EF46B7">
        <w:rPr>
          <w:rFonts w:ascii="Arial" w:hAnsi="Arial" w:cs="Arial"/>
        </w:rPr>
        <w:t xml:space="preserve">- koniecznością wprowadzenia zmian w dokumentacji projektowej, </w:t>
      </w:r>
      <w:r>
        <w:rPr>
          <w:rFonts w:ascii="Arial" w:hAnsi="Arial" w:cs="Arial"/>
        </w:rPr>
        <w:t xml:space="preserve">                              </w:t>
      </w:r>
      <w:r w:rsidRPr="00EF46B7">
        <w:rPr>
          <w:rFonts w:ascii="Arial" w:hAnsi="Arial" w:cs="Arial"/>
        </w:rPr>
        <w:t>a wynikających</w:t>
      </w:r>
      <w:r>
        <w:rPr>
          <w:rFonts w:ascii="Arial" w:hAnsi="Arial" w:cs="Arial"/>
        </w:rPr>
        <w:t xml:space="preserve"> </w:t>
      </w:r>
      <w:r w:rsidRPr="00EF46B7">
        <w:rPr>
          <w:rFonts w:ascii="Arial" w:hAnsi="Arial" w:cs="Arial"/>
        </w:rPr>
        <w:t>z konieczności dostosowania zakresu zadania do wytycznych programowych lub powszechnie obowiązujących przepisów prawa lub</w:t>
      </w:r>
    </w:p>
    <w:p w:rsidR="00EF46B7" w:rsidRDefault="00EF46B7" w:rsidP="00C51E5F">
      <w:pPr>
        <w:spacing w:before="120"/>
        <w:ind w:left="454"/>
        <w:jc w:val="both"/>
        <w:rPr>
          <w:rFonts w:ascii="Arial" w:hAnsi="Arial" w:cs="Arial"/>
        </w:rPr>
      </w:pPr>
      <w:r w:rsidRPr="00EF46B7">
        <w:rPr>
          <w:rFonts w:ascii="Arial" w:hAnsi="Arial" w:cs="Arial"/>
        </w:rPr>
        <w:t>- działaniem siły wyższej w rozumieniu przepisów Kodeksu cywilnego lub</w:t>
      </w:r>
    </w:p>
    <w:p w:rsidR="00EF46B7" w:rsidRPr="00EF46B7" w:rsidRDefault="00EF46B7" w:rsidP="00C51E5F">
      <w:pPr>
        <w:spacing w:before="120"/>
        <w:ind w:left="454"/>
        <w:jc w:val="both"/>
        <w:rPr>
          <w:rFonts w:ascii="Arial" w:hAnsi="Arial" w:cs="Arial"/>
        </w:rPr>
      </w:pPr>
      <w:r w:rsidRPr="00EF46B7">
        <w:rPr>
          <w:rFonts w:ascii="Arial" w:hAnsi="Arial" w:cs="Arial"/>
        </w:rPr>
        <w:t>- wstrzymaniem prac budowlanych przez właściwy organ z przyczyn niezawinionych przez Wykonawcę lub</w:t>
      </w:r>
    </w:p>
    <w:p w:rsidR="00EF46B7" w:rsidRPr="00EF46B7" w:rsidRDefault="00EF46B7" w:rsidP="00C51E5F">
      <w:pPr>
        <w:spacing w:before="120"/>
        <w:ind w:left="454"/>
        <w:jc w:val="both"/>
        <w:rPr>
          <w:rFonts w:ascii="Arial" w:hAnsi="Arial" w:cs="Arial"/>
        </w:rPr>
      </w:pPr>
      <w:r w:rsidRPr="00EF46B7">
        <w:rPr>
          <w:rFonts w:ascii="Arial" w:hAnsi="Arial" w:cs="Arial"/>
        </w:rPr>
        <w:t xml:space="preserve">- innymi okolicznościami </w:t>
      </w:r>
      <w:proofErr w:type="spellStart"/>
      <w:r w:rsidRPr="00EF46B7">
        <w:rPr>
          <w:rFonts w:ascii="Arial" w:hAnsi="Arial" w:cs="Arial"/>
        </w:rPr>
        <w:t>niepowstałymi</w:t>
      </w:r>
      <w:proofErr w:type="spellEnd"/>
      <w:r w:rsidRPr="00EF46B7">
        <w:rPr>
          <w:rFonts w:ascii="Arial" w:hAnsi="Arial" w:cs="Arial"/>
        </w:rPr>
        <w:t xml:space="preserve"> z winy Wykonawcy </w:t>
      </w:r>
      <w:r w:rsidR="0046734A">
        <w:rPr>
          <w:rFonts w:ascii="Arial" w:hAnsi="Arial" w:cs="Arial"/>
        </w:rPr>
        <w:t>, a także inne niezależne od Wykonawcy zdarzenia, które Zamawiający uzna za uzasadniające zmianę terminu</w:t>
      </w:r>
    </w:p>
    <w:p w:rsidR="00EF46B7" w:rsidRPr="00EF46B7" w:rsidRDefault="00AB690D" w:rsidP="00C51E5F">
      <w:pPr>
        <w:spacing w:before="120"/>
        <w:ind w:left="454"/>
        <w:jc w:val="both"/>
        <w:rPr>
          <w:rFonts w:ascii="Arial" w:hAnsi="Arial" w:cs="Arial"/>
        </w:rPr>
      </w:pPr>
      <w:r>
        <w:rPr>
          <w:rFonts w:ascii="Arial" w:hAnsi="Arial" w:cs="Arial"/>
        </w:rPr>
        <w:t>b</w:t>
      </w:r>
      <w:r w:rsidR="00EF46B7" w:rsidRPr="00EF46B7">
        <w:rPr>
          <w:rFonts w:ascii="Arial" w:hAnsi="Arial" w:cs="Arial"/>
        </w:rPr>
        <w:t>) konieczność zmiany wynagrodzenia umownego</w:t>
      </w:r>
      <w:r w:rsidR="00075DE4">
        <w:rPr>
          <w:rFonts w:ascii="Arial" w:hAnsi="Arial" w:cs="Arial"/>
        </w:rPr>
        <w:t>:</w:t>
      </w:r>
    </w:p>
    <w:p w:rsidR="00AB690D" w:rsidRDefault="00AB690D" w:rsidP="008D5473">
      <w:pPr>
        <w:spacing w:before="120"/>
        <w:ind w:left="425"/>
        <w:jc w:val="both"/>
        <w:rPr>
          <w:rFonts w:ascii="Arial" w:hAnsi="Arial" w:cs="Arial"/>
        </w:rPr>
      </w:pPr>
      <w:r>
        <w:rPr>
          <w:rFonts w:ascii="Arial" w:hAnsi="Arial" w:cs="Arial"/>
        </w:rPr>
        <w:t>- zmiana</w:t>
      </w:r>
      <w:r w:rsidRPr="00EF46B7">
        <w:rPr>
          <w:rFonts w:ascii="Arial" w:hAnsi="Arial" w:cs="Arial"/>
        </w:rPr>
        <w:t xml:space="preserve"> powszechnie obowiązujących przepisów prawa (np. w zakresie zmian</w:t>
      </w:r>
      <w:r w:rsidR="0081285A">
        <w:rPr>
          <w:rFonts w:ascii="Arial" w:hAnsi="Arial" w:cs="Arial"/>
        </w:rPr>
        <w:t>y wysokości stawki podatku VAT) lub</w:t>
      </w:r>
    </w:p>
    <w:p w:rsidR="008B5ABE" w:rsidRDefault="00EF46B7" w:rsidP="008D5473">
      <w:pPr>
        <w:spacing w:before="120"/>
        <w:ind w:left="425"/>
        <w:jc w:val="both"/>
        <w:rPr>
          <w:rFonts w:ascii="Arial" w:hAnsi="Arial" w:cs="Arial"/>
        </w:rPr>
      </w:pPr>
      <w:r w:rsidRPr="00EF46B7">
        <w:rPr>
          <w:rFonts w:ascii="Arial" w:hAnsi="Arial" w:cs="Arial"/>
        </w:rPr>
        <w:t>- konieczność wykonania zamówień dodatkowych</w:t>
      </w:r>
      <w:r w:rsidR="0081285A">
        <w:rPr>
          <w:rFonts w:ascii="Arial" w:hAnsi="Arial" w:cs="Arial"/>
        </w:rPr>
        <w:t xml:space="preserve"> lub</w:t>
      </w:r>
      <w:r w:rsidR="00AB690D">
        <w:rPr>
          <w:rFonts w:ascii="Arial" w:hAnsi="Arial" w:cs="Arial"/>
        </w:rPr>
        <w:t>,</w:t>
      </w:r>
    </w:p>
    <w:p w:rsidR="00AB690D" w:rsidRPr="00B647C4" w:rsidRDefault="00AB690D" w:rsidP="008D5473">
      <w:pPr>
        <w:spacing w:before="120"/>
        <w:ind w:left="425"/>
        <w:jc w:val="both"/>
        <w:rPr>
          <w:rStyle w:val="FontStyle16"/>
          <w:rFonts w:ascii="Arial" w:hAnsi="Arial" w:cs="Arial"/>
          <w:sz w:val="24"/>
          <w:szCs w:val="24"/>
        </w:rPr>
      </w:pPr>
      <w:r w:rsidRPr="00B647C4">
        <w:rPr>
          <w:rFonts w:ascii="Arial" w:hAnsi="Arial" w:cs="Arial"/>
        </w:rPr>
        <w:t xml:space="preserve">-  </w:t>
      </w:r>
      <w:r w:rsidRPr="00B647C4">
        <w:rPr>
          <w:rStyle w:val="FontStyle16"/>
          <w:rFonts w:ascii="Arial" w:hAnsi="Arial" w:cs="Arial"/>
          <w:sz w:val="24"/>
          <w:szCs w:val="24"/>
        </w:rPr>
        <w:t>w przypadku ograniczenia lub rezygnacji z części umownego zakresu robót Zamawiający zastrzega sobie prawo korekty wartości ryczałtowej przedmiotu umowy zgodnie z danymi wynikającymi z kosztorysu szczegółowego</w:t>
      </w:r>
      <w:r w:rsidR="0081285A">
        <w:rPr>
          <w:rStyle w:val="FontStyle16"/>
          <w:rFonts w:ascii="Arial" w:hAnsi="Arial" w:cs="Arial"/>
          <w:sz w:val="24"/>
          <w:szCs w:val="24"/>
        </w:rPr>
        <w:t xml:space="preserve"> lub</w:t>
      </w:r>
    </w:p>
    <w:p w:rsidR="00AB690D" w:rsidRPr="00B647C4" w:rsidRDefault="00AB690D" w:rsidP="008D5473">
      <w:pPr>
        <w:spacing w:before="120"/>
        <w:ind w:left="425"/>
        <w:jc w:val="both"/>
        <w:rPr>
          <w:rStyle w:val="FontStyle15"/>
          <w:rFonts w:ascii="Arial" w:hAnsi="Arial" w:cs="Arial"/>
          <w:b w:val="0"/>
          <w:bCs w:val="0"/>
          <w:sz w:val="24"/>
          <w:szCs w:val="24"/>
        </w:rPr>
      </w:pPr>
      <w:r w:rsidRPr="00B647C4">
        <w:rPr>
          <w:rStyle w:val="FontStyle16"/>
          <w:rFonts w:ascii="Arial" w:hAnsi="Arial" w:cs="Arial"/>
          <w:sz w:val="24"/>
          <w:szCs w:val="24"/>
        </w:rPr>
        <w:t xml:space="preserve">-  w przypadku zaistnienia sytuacji powodującej wprowadzenie w trakcie realizacji zamówienia robót lub materiałów zamiennych w stosunku do określonych </w:t>
      </w:r>
      <w:r w:rsidR="008D5473">
        <w:rPr>
          <w:rStyle w:val="FontStyle16"/>
          <w:rFonts w:ascii="Arial" w:hAnsi="Arial" w:cs="Arial"/>
          <w:sz w:val="24"/>
          <w:szCs w:val="24"/>
        </w:rPr>
        <w:t xml:space="preserve">                 </w:t>
      </w:r>
      <w:r w:rsidRPr="00B647C4">
        <w:rPr>
          <w:rStyle w:val="FontStyle16"/>
          <w:rFonts w:ascii="Arial" w:hAnsi="Arial" w:cs="Arial"/>
          <w:sz w:val="24"/>
          <w:szCs w:val="24"/>
        </w:rPr>
        <w:t xml:space="preserve">w dokumentacji </w:t>
      </w:r>
      <w:r w:rsidR="001E3FA1">
        <w:rPr>
          <w:rStyle w:val="FontStyle16"/>
          <w:rFonts w:ascii="Arial" w:hAnsi="Arial" w:cs="Arial"/>
          <w:sz w:val="24"/>
          <w:szCs w:val="24"/>
        </w:rPr>
        <w:t>technicznej</w:t>
      </w:r>
      <w:r w:rsidRPr="00B647C4">
        <w:rPr>
          <w:rStyle w:val="FontStyle16"/>
          <w:rFonts w:ascii="Arial" w:hAnsi="Arial" w:cs="Arial"/>
          <w:sz w:val="24"/>
          <w:szCs w:val="24"/>
        </w:rPr>
        <w:t xml:space="preserve"> - zamienne zakresy robót lub materiały zostaną ustalone przed ich realizacją w zatwierdzonym przez Zamawiającego protokóle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w:t>
      </w:r>
      <w:r w:rsidR="00B647C4">
        <w:rPr>
          <w:rStyle w:val="FontStyle16"/>
          <w:rFonts w:ascii="Arial" w:hAnsi="Arial" w:cs="Arial"/>
          <w:sz w:val="24"/>
          <w:szCs w:val="24"/>
        </w:rPr>
        <w:t>.</w:t>
      </w:r>
    </w:p>
    <w:p w:rsidR="008D5473" w:rsidRDefault="003437D5" w:rsidP="008D5473">
      <w:pPr>
        <w:shd w:val="clear" w:color="auto" w:fill="FFFFFF"/>
        <w:jc w:val="both"/>
        <w:rPr>
          <w:rFonts w:ascii="Arial" w:hAnsi="Arial" w:cs="Arial"/>
        </w:rPr>
      </w:pPr>
      <w:r>
        <w:rPr>
          <w:rFonts w:ascii="Arial" w:hAnsi="Arial" w:cs="Arial"/>
        </w:rPr>
        <w:t>c) konieczność zmiany zabezpieczenia należytego wykonania umowy:</w:t>
      </w:r>
    </w:p>
    <w:p w:rsidR="003437D5" w:rsidRDefault="003437D5" w:rsidP="008D5473">
      <w:pPr>
        <w:shd w:val="clear" w:color="auto" w:fill="FFFFFF"/>
        <w:jc w:val="both"/>
        <w:rPr>
          <w:rFonts w:ascii="Arial" w:hAnsi="Arial" w:cs="Arial"/>
        </w:rPr>
      </w:pPr>
      <w:r>
        <w:rPr>
          <w:rFonts w:ascii="Arial" w:hAnsi="Arial" w:cs="Arial"/>
        </w:rPr>
        <w:t>- zmiany terminu realizacji przedmiotu zamówienia w następstwie przypadków,                   o których mowa w pkt. 1. lit. a niniejszego rozdziału,</w:t>
      </w:r>
    </w:p>
    <w:p w:rsidR="003437D5" w:rsidRDefault="003437D5" w:rsidP="008D5473">
      <w:pPr>
        <w:shd w:val="clear" w:color="auto" w:fill="FFFFFF"/>
        <w:jc w:val="both"/>
        <w:rPr>
          <w:rFonts w:ascii="Arial" w:hAnsi="Arial" w:cs="Arial"/>
        </w:rPr>
      </w:pPr>
      <w:r>
        <w:rPr>
          <w:rFonts w:ascii="Arial" w:hAnsi="Arial" w:cs="Arial"/>
        </w:rPr>
        <w:t>- zmiany wynagrodzenia brutto wyszczególnionego w formularzu ofertowym (załącznik Nr 1 do SIWZ) w przypadku zmiany stawki procentowej podatku od towarów i usług VAT na przedmiot umowy.</w:t>
      </w:r>
    </w:p>
    <w:p w:rsidR="00DC0A31" w:rsidRDefault="003437D5" w:rsidP="008D5473">
      <w:pPr>
        <w:shd w:val="clear" w:color="auto" w:fill="FFFFFF"/>
        <w:jc w:val="both"/>
        <w:rPr>
          <w:rFonts w:ascii="Arial" w:hAnsi="Arial" w:cs="Arial"/>
        </w:rPr>
      </w:pPr>
      <w:r>
        <w:rPr>
          <w:rFonts w:ascii="Arial" w:hAnsi="Arial" w:cs="Arial"/>
        </w:rPr>
        <w:t xml:space="preserve">d) </w:t>
      </w:r>
      <w:r w:rsidR="00DC0A31">
        <w:rPr>
          <w:rFonts w:ascii="Arial" w:hAnsi="Arial" w:cs="Arial"/>
        </w:rPr>
        <w:t>konieczność zmiany umowy:</w:t>
      </w:r>
    </w:p>
    <w:p w:rsidR="00DC0A31" w:rsidRDefault="00DC0A31" w:rsidP="008D5473">
      <w:pPr>
        <w:shd w:val="clear" w:color="auto" w:fill="FFFFFF"/>
        <w:jc w:val="both"/>
        <w:rPr>
          <w:rFonts w:ascii="Arial" w:hAnsi="Arial" w:cs="Arial"/>
        </w:rPr>
      </w:pPr>
      <w:r>
        <w:rPr>
          <w:rFonts w:ascii="Arial" w:hAnsi="Arial" w:cs="Arial"/>
        </w:rPr>
        <w:t>- zmiana regulacji prawnych wprowadzonych w życie po dacie podpisania umowy wywołująca potrzebę zmiany umowy wraz ze skutkami wprowadzenia takiej zmiany.</w:t>
      </w:r>
    </w:p>
    <w:p w:rsidR="002D23D7" w:rsidRPr="00347F89" w:rsidRDefault="002D23D7" w:rsidP="008D5473">
      <w:pPr>
        <w:shd w:val="clear" w:color="auto" w:fill="FFFFFF"/>
        <w:jc w:val="both"/>
        <w:rPr>
          <w:rFonts w:ascii="Arial" w:hAnsi="Arial" w:cs="Arial"/>
        </w:rPr>
      </w:pPr>
      <w:r w:rsidRPr="00347F89">
        <w:rPr>
          <w:rFonts w:ascii="Arial" w:hAnsi="Arial" w:cs="Arial"/>
        </w:rPr>
        <w:t xml:space="preserve">e) zmiana osób biorących udział w realizacji przedmiotu zamówienia                                 i </w:t>
      </w:r>
      <w:r w:rsidRPr="00347F89">
        <w:rPr>
          <w:rFonts w:ascii="Arial" w:eastAsia="+mn-ea" w:hAnsi="Arial" w:cs="Arial"/>
        </w:rPr>
        <w:t xml:space="preserve">posiadających uprawnienia do </w:t>
      </w:r>
      <w:r w:rsidR="00933F50" w:rsidRPr="00347F89">
        <w:rPr>
          <w:rFonts w:ascii="Arial" w:eastAsia="+mn-ea" w:hAnsi="Arial" w:cs="Arial"/>
        </w:rPr>
        <w:t>kierowania robotami budowlanymi</w:t>
      </w:r>
      <w:r w:rsidR="00A06D9C" w:rsidRPr="00347F89">
        <w:rPr>
          <w:rFonts w:ascii="Arial" w:eastAsia="+mn-ea" w:hAnsi="Arial" w:cs="Arial"/>
        </w:rPr>
        <w:t xml:space="preserve"> </w:t>
      </w:r>
      <w:r w:rsidRPr="00347F89">
        <w:rPr>
          <w:rFonts w:ascii="Arial" w:eastAsia="+mn-ea" w:hAnsi="Arial" w:cs="Arial"/>
        </w:rPr>
        <w:t>w specjalności</w:t>
      </w:r>
      <w:r w:rsidRPr="00347F89">
        <w:rPr>
          <w:rFonts w:ascii="Arial" w:eastAsia="+mn-ea" w:hAnsi="Arial" w:cs="Arial"/>
          <w:b/>
        </w:rPr>
        <w:t xml:space="preserve"> </w:t>
      </w:r>
      <w:r w:rsidRPr="00347F89">
        <w:rPr>
          <w:rFonts w:ascii="Arial" w:hAnsi="Arial" w:cs="Arial"/>
          <w:bCs/>
          <w:iCs/>
        </w:rPr>
        <w:lastRenderedPageBreak/>
        <w:t xml:space="preserve">konstrukcyjno-budowlanej bez ograniczeń w rozumieniu przepisów ustawy z dnia 7 lipca 1994 r. Prawo budowlane  ( tj. Dz. U. 2013 r. poz.1409 ze zm.) oraz przepisami aktów wykonawczych </w:t>
      </w:r>
      <w:r w:rsidRPr="00347F89">
        <w:rPr>
          <w:rFonts w:ascii="Arial" w:hAnsi="Arial" w:cs="Arial"/>
          <w:iCs/>
          <w:lang w:eastAsia="pl-PL"/>
        </w:rPr>
        <w:t xml:space="preserve">w przypadkach: śmierci, choroby lub zdarzeń losowych, niewywiązywania się tych osób z obowiązków wynikających z umowy oraz gdy konieczność zmiany wynika z przyczyn niezależnych od stron </w:t>
      </w:r>
      <w:r w:rsidR="005900DB" w:rsidRPr="00347F89">
        <w:rPr>
          <w:rFonts w:ascii="Arial" w:hAnsi="Arial" w:cs="Arial"/>
          <w:iCs/>
          <w:lang w:eastAsia="pl-PL"/>
        </w:rPr>
        <w:t xml:space="preserve">  </w:t>
      </w:r>
      <w:r w:rsidRPr="00347F89">
        <w:rPr>
          <w:rFonts w:ascii="Arial" w:hAnsi="Arial" w:cs="Arial"/>
          <w:iCs/>
          <w:lang w:eastAsia="pl-PL"/>
        </w:rPr>
        <w:t>(np. rezygnacja).</w:t>
      </w:r>
      <w:r w:rsidR="005900DB" w:rsidRPr="00347F89">
        <w:rPr>
          <w:rFonts w:ascii="Arial" w:hAnsi="Arial" w:cs="Arial"/>
          <w:iCs/>
          <w:lang w:eastAsia="pl-PL"/>
        </w:rPr>
        <w:t xml:space="preserve">  </w:t>
      </w:r>
    </w:p>
    <w:p w:rsidR="00DC0A31" w:rsidRPr="00C51E5F" w:rsidRDefault="00DC0A31" w:rsidP="00C51E5F">
      <w:pPr>
        <w:spacing w:before="120"/>
        <w:jc w:val="both"/>
        <w:rPr>
          <w:rFonts w:ascii="Arial" w:hAnsi="Arial" w:cs="Arial"/>
        </w:rPr>
      </w:pPr>
      <w:r w:rsidRPr="00C51E5F">
        <w:rPr>
          <w:rFonts w:ascii="Arial" w:hAnsi="Arial" w:cs="Arial"/>
        </w:rPr>
        <w:t xml:space="preserve">2. </w:t>
      </w:r>
      <w:r w:rsidRPr="00C51E5F">
        <w:rPr>
          <w:rStyle w:val="FontStyle16"/>
          <w:rFonts w:ascii="Arial" w:hAnsi="Arial" w:cs="Arial"/>
          <w:sz w:val="24"/>
          <w:szCs w:val="24"/>
        </w:rPr>
        <w:t>Zmiany, o których mowa w pkt.1 muszą być udokumentowane. Pismo (wniosek) dotyczące w/w zmian wraz z uzasadnieniem, strona występująca z wnioskiem zobowiązana jest złożyć drugiej stronie w terminie siedmiu dni od daty powzięcia wiadomości o takiej okoliczności.</w:t>
      </w:r>
    </w:p>
    <w:p w:rsidR="00DC0A31" w:rsidRPr="00C51E5F" w:rsidRDefault="00DC0A31" w:rsidP="00C51E5F">
      <w:pPr>
        <w:shd w:val="clear" w:color="auto" w:fill="FFFFFF"/>
        <w:jc w:val="both"/>
        <w:rPr>
          <w:rFonts w:ascii="Arial" w:hAnsi="Arial" w:cs="Arial"/>
        </w:rPr>
      </w:pPr>
    </w:p>
    <w:p w:rsidR="00B22AE3" w:rsidRPr="008D5473" w:rsidRDefault="005058BA" w:rsidP="008D5473">
      <w:pPr>
        <w:shd w:val="clear" w:color="auto" w:fill="FFFFFF"/>
        <w:jc w:val="both"/>
        <w:rPr>
          <w:rFonts w:ascii="Arial" w:hAnsi="Arial" w:cs="Arial"/>
        </w:rPr>
      </w:pPr>
      <w:r>
        <w:rPr>
          <w:rFonts w:ascii="Arial" w:hAnsi="Arial" w:cs="Arial"/>
          <w:b/>
          <w:bCs/>
          <w:color w:val="000000"/>
          <w:szCs w:val="22"/>
          <w:u w:val="single"/>
        </w:rPr>
        <w:t>X</w:t>
      </w:r>
      <w:r w:rsidR="00955E41">
        <w:rPr>
          <w:rFonts w:ascii="Arial" w:hAnsi="Arial" w:cs="Arial"/>
          <w:b/>
          <w:bCs/>
          <w:color w:val="000000"/>
          <w:szCs w:val="22"/>
          <w:u w:val="single"/>
        </w:rPr>
        <w:t>VIII</w:t>
      </w:r>
      <w:r>
        <w:rPr>
          <w:rFonts w:ascii="Arial" w:hAnsi="Arial" w:cs="Arial"/>
          <w:b/>
          <w:bCs/>
          <w:color w:val="000000"/>
          <w:szCs w:val="22"/>
          <w:u w:val="single"/>
        </w:rPr>
        <w:t xml:space="preserve">. </w:t>
      </w:r>
      <w:r>
        <w:rPr>
          <w:rFonts w:ascii="Arial" w:hAnsi="Arial" w:cs="Arial"/>
          <w:b/>
          <w:bCs/>
          <w:color w:val="000000"/>
          <w:spacing w:val="-12"/>
          <w:szCs w:val="22"/>
          <w:u w:val="single"/>
        </w:rPr>
        <w:t>POUCZENIE O ŚRODKACH OCHRONY PRAWNEJ PRZYSŁUGUJĄCYCH</w:t>
      </w:r>
      <w:r>
        <w:rPr>
          <w:rFonts w:ascii="Arial" w:hAnsi="Arial" w:cs="Arial"/>
          <w:b/>
          <w:bCs/>
          <w:color w:val="000000"/>
          <w:spacing w:val="-12"/>
          <w:szCs w:val="22"/>
          <w:u w:val="single"/>
        </w:rPr>
        <w:br/>
      </w:r>
      <w:r>
        <w:rPr>
          <w:rFonts w:ascii="Arial" w:hAnsi="Arial" w:cs="Arial"/>
          <w:b/>
          <w:bCs/>
          <w:color w:val="000000"/>
          <w:spacing w:val="-13"/>
          <w:szCs w:val="22"/>
          <w:u w:val="single"/>
        </w:rPr>
        <w:t>WYKONAWCY W TOKU POSTĘPOWANIA O UDZIELENIE ZAMÓWIENIA</w:t>
      </w:r>
    </w:p>
    <w:p w:rsidR="0061440B" w:rsidRDefault="0061440B" w:rsidP="008C003C">
      <w:pPr>
        <w:suppressAutoHyphens w:val="0"/>
        <w:autoSpaceDE w:val="0"/>
        <w:autoSpaceDN w:val="0"/>
        <w:adjustRightInd w:val="0"/>
        <w:rPr>
          <w:rFonts w:ascii="Arial" w:hAnsi="Arial" w:cs="Arial"/>
          <w:color w:val="000000"/>
          <w:spacing w:val="-9"/>
          <w:szCs w:val="26"/>
        </w:rPr>
      </w:pP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1</w:t>
      </w:r>
      <w:r w:rsidRPr="0061440B">
        <w:rPr>
          <w:rFonts w:ascii="Arial" w:hAnsi="Arial" w:cs="Arial"/>
          <w:b/>
          <w:bCs/>
          <w:lang w:eastAsia="pl-PL"/>
        </w:rPr>
        <w:t xml:space="preserve">. </w:t>
      </w:r>
      <w:r w:rsidRPr="0061440B">
        <w:rPr>
          <w:rFonts w:ascii="Arial" w:hAnsi="Arial" w:cs="Arial"/>
          <w:lang w:eastAsia="pl-PL"/>
        </w:rPr>
        <w:t>Wykonawcy, a tak</w:t>
      </w:r>
      <w:r w:rsidR="005125A9" w:rsidRPr="0061440B">
        <w:rPr>
          <w:rFonts w:ascii="Arial" w:eastAsia="TimesNewRoman" w:hAnsi="Arial" w:cs="Arial"/>
          <w:lang w:eastAsia="pl-PL"/>
        </w:rPr>
        <w:t>ż</w:t>
      </w:r>
      <w:r w:rsidRPr="0061440B">
        <w:rPr>
          <w:rFonts w:ascii="Arial" w:hAnsi="Arial" w:cs="Arial"/>
          <w:lang w:eastAsia="pl-PL"/>
        </w:rPr>
        <w:t>e innemu podmiotowi, je</w:t>
      </w:r>
      <w:r w:rsidR="005125A9" w:rsidRPr="0061440B">
        <w:rPr>
          <w:rFonts w:ascii="Arial" w:eastAsia="TimesNewRoman" w:hAnsi="Arial" w:cs="Arial"/>
          <w:lang w:eastAsia="pl-PL"/>
        </w:rPr>
        <w:t>ż</w:t>
      </w:r>
      <w:r w:rsidRPr="0061440B">
        <w:rPr>
          <w:rFonts w:ascii="Arial" w:hAnsi="Arial" w:cs="Arial"/>
          <w:lang w:eastAsia="pl-PL"/>
        </w:rPr>
        <w:t>eli ma lub miał interes w uzyskaniu</w:t>
      </w:r>
      <w:r w:rsidR="005125A9" w:rsidRPr="0061440B">
        <w:rPr>
          <w:rFonts w:ascii="Arial" w:hAnsi="Arial" w:cs="Arial"/>
          <w:lang w:eastAsia="pl-PL"/>
        </w:rPr>
        <w:t xml:space="preserve"> </w:t>
      </w:r>
      <w:r w:rsidRPr="0061440B">
        <w:rPr>
          <w:rFonts w:ascii="Arial" w:hAnsi="Arial" w:cs="Arial"/>
          <w:lang w:eastAsia="pl-PL"/>
        </w:rPr>
        <w:t>zamówienia oraz poniósł lub mo</w:t>
      </w:r>
      <w:r w:rsidR="005125A9" w:rsidRPr="0061440B">
        <w:rPr>
          <w:rFonts w:ascii="Arial" w:eastAsia="TimesNewRoman" w:hAnsi="Arial" w:cs="Arial"/>
          <w:lang w:eastAsia="pl-PL"/>
        </w:rPr>
        <w:t>ż</w:t>
      </w:r>
      <w:r w:rsidRPr="0061440B">
        <w:rPr>
          <w:rFonts w:ascii="Arial" w:hAnsi="Arial" w:cs="Arial"/>
          <w:lang w:eastAsia="pl-PL"/>
        </w:rPr>
        <w:t>e ponie</w:t>
      </w:r>
      <w:r w:rsidRPr="0061440B">
        <w:rPr>
          <w:rFonts w:ascii="Arial" w:eastAsia="TimesNewRoman" w:hAnsi="Arial" w:cs="Arial"/>
          <w:lang w:eastAsia="pl-PL"/>
        </w:rPr>
        <w:t xml:space="preserve">ść </w:t>
      </w:r>
      <w:r w:rsidRPr="0061440B">
        <w:rPr>
          <w:rFonts w:ascii="Arial" w:hAnsi="Arial" w:cs="Arial"/>
          <w:lang w:eastAsia="pl-PL"/>
        </w:rPr>
        <w:t>szkod</w:t>
      </w:r>
      <w:r w:rsidRPr="0061440B">
        <w:rPr>
          <w:rFonts w:ascii="Arial" w:eastAsia="TimesNewRoman" w:hAnsi="Arial" w:cs="Arial"/>
          <w:lang w:eastAsia="pl-PL"/>
        </w:rPr>
        <w:t xml:space="preserve">ę </w:t>
      </w:r>
      <w:r w:rsidRPr="0061440B">
        <w:rPr>
          <w:rFonts w:ascii="Arial" w:hAnsi="Arial" w:cs="Arial"/>
          <w:lang w:eastAsia="pl-PL"/>
        </w:rPr>
        <w:t>w wyniku naruszenia przez</w:t>
      </w:r>
      <w:r w:rsidR="005125A9" w:rsidRPr="0061440B">
        <w:rPr>
          <w:rFonts w:ascii="Arial" w:hAnsi="Arial" w:cs="Arial"/>
          <w:lang w:eastAsia="pl-PL"/>
        </w:rPr>
        <w:t xml:space="preserve"> </w:t>
      </w:r>
      <w:r w:rsidRPr="0061440B">
        <w:rPr>
          <w:rFonts w:ascii="Arial" w:hAnsi="Arial" w:cs="Arial"/>
          <w:lang w:eastAsia="pl-PL"/>
        </w:rPr>
        <w:t>Zamawiaj</w:t>
      </w:r>
      <w:r w:rsidRPr="0061440B">
        <w:rPr>
          <w:rFonts w:ascii="Arial" w:eastAsia="TimesNewRoman" w:hAnsi="Arial" w:cs="Arial"/>
          <w:lang w:eastAsia="pl-PL"/>
        </w:rPr>
        <w:t>ą</w:t>
      </w:r>
      <w:r w:rsidR="005125A9" w:rsidRPr="0061440B">
        <w:rPr>
          <w:rFonts w:ascii="Arial" w:hAnsi="Arial" w:cs="Arial"/>
          <w:lang w:eastAsia="pl-PL"/>
        </w:rPr>
        <w:t xml:space="preserve">cego przepisów ustawy </w:t>
      </w:r>
      <w:r w:rsidRPr="0061440B">
        <w:rPr>
          <w:rFonts w:ascii="Arial" w:hAnsi="Arial" w:cs="Arial"/>
          <w:lang w:eastAsia="pl-PL"/>
        </w:rPr>
        <w:t>przysługuj</w:t>
      </w:r>
      <w:r w:rsidRPr="0061440B">
        <w:rPr>
          <w:rFonts w:ascii="Arial" w:eastAsia="TimesNewRoman" w:hAnsi="Arial" w:cs="Arial"/>
          <w:lang w:eastAsia="pl-PL"/>
        </w:rPr>
        <w:t>ą ś</w:t>
      </w:r>
      <w:r w:rsidRPr="0061440B">
        <w:rPr>
          <w:rFonts w:ascii="Arial" w:hAnsi="Arial" w:cs="Arial"/>
          <w:lang w:eastAsia="pl-PL"/>
        </w:rPr>
        <w:t>rodki ochrony prawnej przewidziane</w:t>
      </w:r>
      <w:r w:rsidR="005125A9" w:rsidRPr="0061440B">
        <w:rPr>
          <w:rFonts w:ascii="Arial" w:hAnsi="Arial" w:cs="Arial"/>
          <w:lang w:eastAsia="pl-PL"/>
        </w:rPr>
        <w:t xml:space="preserve"> </w:t>
      </w:r>
      <w:r w:rsidRPr="0061440B">
        <w:rPr>
          <w:rFonts w:ascii="Arial" w:hAnsi="Arial" w:cs="Arial"/>
          <w:lang w:eastAsia="pl-PL"/>
        </w:rPr>
        <w:t>w Dziale VI ustawy.</w:t>
      </w:r>
    </w:p>
    <w:p w:rsidR="008C003C" w:rsidRPr="0061440B" w:rsidRDefault="008C003C" w:rsidP="0061440B">
      <w:pPr>
        <w:suppressAutoHyphens w:val="0"/>
        <w:autoSpaceDE w:val="0"/>
        <w:autoSpaceDN w:val="0"/>
        <w:adjustRightInd w:val="0"/>
        <w:jc w:val="both"/>
        <w:rPr>
          <w:rFonts w:ascii="Arial" w:eastAsia="TimesNewRoman" w:hAnsi="Arial" w:cs="Arial"/>
          <w:lang w:eastAsia="pl-PL"/>
        </w:rPr>
      </w:pPr>
      <w:r w:rsidRPr="007965FC">
        <w:rPr>
          <w:rFonts w:ascii="Arial" w:hAnsi="Arial" w:cs="Arial"/>
          <w:bCs/>
          <w:lang w:eastAsia="pl-PL"/>
        </w:rPr>
        <w:t>2.</w:t>
      </w:r>
      <w:r w:rsidRPr="0061440B">
        <w:rPr>
          <w:rFonts w:ascii="Arial" w:hAnsi="Arial" w:cs="Arial"/>
          <w:b/>
          <w:bCs/>
          <w:lang w:eastAsia="pl-PL"/>
        </w:rPr>
        <w:t xml:space="preserve"> </w:t>
      </w:r>
      <w:r w:rsidRPr="0061440B">
        <w:rPr>
          <w:rFonts w:ascii="Arial" w:eastAsia="TimesNewRoman" w:hAnsi="Arial" w:cs="Arial"/>
          <w:lang w:eastAsia="pl-PL"/>
        </w:rPr>
        <w:t>Ś</w:t>
      </w:r>
      <w:r w:rsidRPr="0061440B">
        <w:rPr>
          <w:rFonts w:ascii="Arial" w:hAnsi="Arial" w:cs="Arial"/>
          <w:lang w:eastAsia="pl-PL"/>
        </w:rPr>
        <w:t>rodki ochrony prawnej wobec ogłoszenia oraz SIWZ przysługuj</w:t>
      </w:r>
      <w:r w:rsidRPr="0061440B">
        <w:rPr>
          <w:rFonts w:ascii="Arial" w:eastAsia="TimesNewRoman" w:hAnsi="Arial" w:cs="Arial"/>
          <w:lang w:eastAsia="pl-PL"/>
        </w:rPr>
        <w:t xml:space="preserve">ą </w:t>
      </w:r>
      <w:r w:rsidRPr="0061440B">
        <w:rPr>
          <w:rFonts w:ascii="Arial" w:hAnsi="Arial" w:cs="Arial"/>
          <w:lang w:eastAsia="pl-PL"/>
        </w:rPr>
        <w:t>równie</w:t>
      </w:r>
      <w:r w:rsidR="005125A9" w:rsidRPr="0061440B">
        <w:rPr>
          <w:rFonts w:ascii="Arial" w:eastAsia="TimesNewRoman" w:hAnsi="Arial" w:cs="Arial"/>
          <w:lang w:eastAsia="pl-PL"/>
        </w:rPr>
        <w:t xml:space="preserve">ż </w:t>
      </w:r>
      <w:r w:rsidRPr="0061440B">
        <w:rPr>
          <w:rFonts w:ascii="Arial" w:hAnsi="Arial" w:cs="Arial"/>
          <w:lang w:eastAsia="pl-PL"/>
        </w:rPr>
        <w:t>organizacjom wpisanym na list</w:t>
      </w:r>
      <w:r w:rsidRPr="0061440B">
        <w:rPr>
          <w:rFonts w:ascii="Arial" w:eastAsia="TimesNewRoman" w:hAnsi="Arial" w:cs="Arial"/>
          <w:lang w:eastAsia="pl-PL"/>
        </w:rPr>
        <w:t>ę</w:t>
      </w:r>
      <w:r w:rsidRPr="0061440B">
        <w:rPr>
          <w:rFonts w:ascii="Arial" w:hAnsi="Arial" w:cs="Arial"/>
          <w:lang w:eastAsia="pl-PL"/>
        </w:rPr>
        <w:t xml:space="preserve">, o której mowa w art. 154 </w:t>
      </w:r>
      <w:proofErr w:type="spellStart"/>
      <w:r w:rsidRPr="0061440B">
        <w:rPr>
          <w:rFonts w:ascii="Arial" w:hAnsi="Arial" w:cs="Arial"/>
          <w:lang w:eastAsia="pl-PL"/>
        </w:rPr>
        <w:t>pkt</w:t>
      </w:r>
      <w:proofErr w:type="spellEnd"/>
      <w:r w:rsidRPr="0061440B">
        <w:rPr>
          <w:rFonts w:ascii="Arial" w:hAnsi="Arial" w:cs="Arial"/>
          <w:lang w:eastAsia="pl-PL"/>
        </w:rPr>
        <w:t xml:space="preserve"> 5 ustawy.</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3.</w:t>
      </w:r>
      <w:r w:rsidRPr="0061440B">
        <w:rPr>
          <w:rFonts w:ascii="Arial" w:hAnsi="Arial" w:cs="Arial"/>
          <w:b/>
          <w:bCs/>
          <w:lang w:eastAsia="pl-PL"/>
        </w:rPr>
        <w:t xml:space="preserve"> </w:t>
      </w:r>
      <w:r w:rsidRPr="0061440B">
        <w:rPr>
          <w:rFonts w:ascii="Arial" w:hAnsi="Arial" w:cs="Arial"/>
          <w:lang w:eastAsia="pl-PL"/>
        </w:rPr>
        <w:t>Odwołanie przysługuje wył</w:t>
      </w:r>
      <w:r w:rsidRPr="0061440B">
        <w:rPr>
          <w:rFonts w:ascii="Arial" w:eastAsia="TimesNewRoman" w:hAnsi="Arial" w:cs="Arial"/>
          <w:lang w:eastAsia="pl-PL"/>
        </w:rPr>
        <w:t>ą</w:t>
      </w:r>
      <w:r w:rsidRPr="0061440B">
        <w:rPr>
          <w:rFonts w:ascii="Arial" w:hAnsi="Arial" w:cs="Arial"/>
          <w:lang w:eastAsia="pl-PL"/>
        </w:rPr>
        <w:t>cznie od niezgodnej z przepisami ustawy czynno</w:t>
      </w:r>
      <w:r w:rsidRPr="0061440B">
        <w:rPr>
          <w:rFonts w:ascii="Arial" w:eastAsia="TimesNewRoman" w:hAnsi="Arial" w:cs="Arial"/>
          <w:lang w:eastAsia="pl-PL"/>
        </w:rPr>
        <w:t>ś</w:t>
      </w:r>
      <w:r w:rsidRPr="0061440B">
        <w:rPr>
          <w:rFonts w:ascii="Arial" w:hAnsi="Arial" w:cs="Arial"/>
          <w:lang w:eastAsia="pl-PL"/>
        </w:rPr>
        <w:t>ci</w:t>
      </w:r>
      <w:r w:rsidR="005125A9" w:rsidRPr="0061440B">
        <w:rPr>
          <w:rFonts w:ascii="Arial" w:hAnsi="Arial" w:cs="Arial"/>
          <w:lang w:eastAsia="pl-PL"/>
        </w:rPr>
        <w:t xml:space="preserve"> </w:t>
      </w:r>
      <w:r w:rsidRPr="0061440B">
        <w:rPr>
          <w:rFonts w:ascii="Arial" w:hAnsi="Arial" w:cs="Arial"/>
          <w:lang w:eastAsia="pl-PL"/>
        </w:rPr>
        <w:t>Zamawiaj</w:t>
      </w:r>
      <w:r w:rsidRPr="0061440B">
        <w:rPr>
          <w:rFonts w:ascii="Arial" w:eastAsia="TimesNewRoman" w:hAnsi="Arial" w:cs="Arial"/>
          <w:lang w:eastAsia="pl-PL"/>
        </w:rPr>
        <w:t>ą</w:t>
      </w:r>
      <w:r w:rsidRPr="0061440B">
        <w:rPr>
          <w:rFonts w:ascii="Arial" w:hAnsi="Arial" w:cs="Arial"/>
          <w:lang w:eastAsia="pl-PL"/>
        </w:rPr>
        <w:t>cego podj</w:t>
      </w:r>
      <w:r w:rsidRPr="0061440B">
        <w:rPr>
          <w:rFonts w:ascii="Arial" w:eastAsia="TimesNewRoman" w:hAnsi="Arial" w:cs="Arial"/>
          <w:lang w:eastAsia="pl-PL"/>
        </w:rPr>
        <w:t>ę</w:t>
      </w:r>
      <w:r w:rsidRPr="0061440B">
        <w:rPr>
          <w:rFonts w:ascii="Arial" w:hAnsi="Arial" w:cs="Arial"/>
          <w:lang w:eastAsia="pl-PL"/>
        </w:rPr>
        <w:t>tej w post</w:t>
      </w:r>
      <w:r w:rsidRPr="0061440B">
        <w:rPr>
          <w:rFonts w:ascii="Arial" w:eastAsia="TimesNewRoman" w:hAnsi="Arial" w:cs="Arial"/>
          <w:lang w:eastAsia="pl-PL"/>
        </w:rPr>
        <w:t>ę</w:t>
      </w:r>
      <w:r w:rsidRPr="0061440B">
        <w:rPr>
          <w:rFonts w:ascii="Arial" w:hAnsi="Arial" w:cs="Arial"/>
          <w:lang w:eastAsia="pl-PL"/>
        </w:rPr>
        <w:t>powaniu o udzielenie zamówienia lub zaniechania</w:t>
      </w:r>
      <w:r w:rsidR="005125A9" w:rsidRPr="0061440B">
        <w:rPr>
          <w:rFonts w:ascii="Arial" w:hAnsi="Arial" w:cs="Arial"/>
          <w:lang w:eastAsia="pl-PL"/>
        </w:rPr>
        <w:t xml:space="preserve"> </w:t>
      </w:r>
      <w:r w:rsidRPr="0061440B">
        <w:rPr>
          <w:rFonts w:ascii="Arial" w:hAnsi="Arial" w:cs="Arial"/>
          <w:lang w:eastAsia="pl-PL"/>
        </w:rPr>
        <w:t>czynno</w:t>
      </w:r>
      <w:r w:rsidRPr="0061440B">
        <w:rPr>
          <w:rFonts w:ascii="Arial" w:eastAsia="TimesNewRoman" w:hAnsi="Arial" w:cs="Arial"/>
          <w:lang w:eastAsia="pl-PL"/>
        </w:rPr>
        <w:t>ś</w:t>
      </w:r>
      <w:r w:rsidRPr="0061440B">
        <w:rPr>
          <w:rFonts w:ascii="Arial" w:hAnsi="Arial" w:cs="Arial"/>
          <w:lang w:eastAsia="pl-PL"/>
        </w:rPr>
        <w:t>ci, do której Zamawiaj</w:t>
      </w:r>
      <w:r w:rsidRPr="0061440B">
        <w:rPr>
          <w:rFonts w:ascii="Arial" w:eastAsia="TimesNewRoman" w:hAnsi="Arial" w:cs="Arial"/>
          <w:lang w:eastAsia="pl-PL"/>
        </w:rPr>
        <w:t>ą</w:t>
      </w:r>
      <w:r w:rsidRPr="0061440B">
        <w:rPr>
          <w:rFonts w:ascii="Arial" w:hAnsi="Arial" w:cs="Arial"/>
          <w:lang w:eastAsia="pl-PL"/>
        </w:rPr>
        <w:t>cy był zobowi</w:t>
      </w:r>
      <w:r w:rsidRPr="0061440B">
        <w:rPr>
          <w:rFonts w:ascii="Arial" w:eastAsia="TimesNewRoman" w:hAnsi="Arial" w:cs="Arial"/>
          <w:lang w:eastAsia="pl-PL"/>
        </w:rPr>
        <w:t>ą</w:t>
      </w:r>
      <w:r w:rsidRPr="0061440B">
        <w:rPr>
          <w:rFonts w:ascii="Arial" w:hAnsi="Arial" w:cs="Arial"/>
          <w:lang w:eastAsia="pl-PL"/>
        </w:rPr>
        <w:t>zany na podstawie ustawy.</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4.</w:t>
      </w:r>
      <w:r w:rsidRPr="0061440B">
        <w:rPr>
          <w:rFonts w:ascii="Arial" w:hAnsi="Arial" w:cs="Arial"/>
          <w:b/>
          <w:bCs/>
          <w:lang w:eastAsia="pl-PL"/>
        </w:rPr>
        <w:t xml:space="preserve"> </w:t>
      </w:r>
      <w:r w:rsidRPr="0061440B">
        <w:rPr>
          <w:rFonts w:ascii="Arial" w:hAnsi="Arial" w:cs="Arial"/>
          <w:lang w:eastAsia="pl-PL"/>
        </w:rPr>
        <w:t>Odwołanie przysługuje wył</w:t>
      </w:r>
      <w:r w:rsidRPr="0061440B">
        <w:rPr>
          <w:rFonts w:ascii="Arial" w:eastAsia="TimesNewRoman" w:hAnsi="Arial" w:cs="Arial"/>
          <w:lang w:eastAsia="pl-PL"/>
        </w:rPr>
        <w:t>ą</w:t>
      </w:r>
      <w:r w:rsidRPr="0061440B">
        <w:rPr>
          <w:rFonts w:ascii="Arial" w:hAnsi="Arial" w:cs="Arial"/>
          <w:lang w:eastAsia="pl-PL"/>
        </w:rPr>
        <w:t>cznie wobec czynno</w:t>
      </w:r>
      <w:r w:rsidRPr="0061440B">
        <w:rPr>
          <w:rFonts w:ascii="Arial" w:eastAsia="TimesNewRoman" w:hAnsi="Arial" w:cs="Arial"/>
          <w:lang w:eastAsia="pl-PL"/>
        </w:rPr>
        <w:t>ś</w:t>
      </w:r>
      <w:r w:rsidRPr="0061440B">
        <w:rPr>
          <w:rFonts w:ascii="Arial" w:hAnsi="Arial" w:cs="Arial"/>
          <w:lang w:eastAsia="pl-PL"/>
        </w:rPr>
        <w:t>ci:</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a) </w:t>
      </w:r>
      <w:r w:rsidR="008C003C" w:rsidRPr="0061440B">
        <w:rPr>
          <w:rFonts w:ascii="Arial" w:hAnsi="Arial" w:cs="Arial"/>
          <w:lang w:eastAsia="pl-PL"/>
        </w:rPr>
        <w:t xml:space="preserve"> opisu sposobu dokonywania oceny spełniania warunków udziału w</w:t>
      </w:r>
      <w:r w:rsidRPr="0061440B">
        <w:rPr>
          <w:rFonts w:ascii="Arial" w:hAnsi="Arial" w:cs="Arial"/>
          <w:lang w:eastAsia="pl-PL"/>
        </w:rPr>
        <w:t xml:space="preserve"> </w:t>
      </w:r>
      <w:r w:rsidR="008C003C" w:rsidRPr="0061440B">
        <w:rPr>
          <w:rFonts w:ascii="Arial" w:hAnsi="Arial" w:cs="Arial"/>
          <w:lang w:eastAsia="pl-PL"/>
        </w:rPr>
        <w:t>post</w:t>
      </w:r>
      <w:r w:rsidR="008C003C" w:rsidRPr="0061440B">
        <w:rPr>
          <w:rFonts w:ascii="Arial" w:eastAsia="TimesNewRoman" w:hAnsi="Arial" w:cs="Arial"/>
          <w:lang w:eastAsia="pl-PL"/>
        </w:rPr>
        <w:t>ę</w:t>
      </w:r>
      <w:r w:rsidR="008C003C" w:rsidRPr="0061440B">
        <w:rPr>
          <w:rFonts w:ascii="Arial" w:hAnsi="Arial" w:cs="Arial"/>
          <w:lang w:eastAsia="pl-PL"/>
        </w:rPr>
        <w:t>powaniu;</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b) </w:t>
      </w:r>
      <w:r w:rsidR="008C003C" w:rsidRPr="0061440B">
        <w:rPr>
          <w:rFonts w:ascii="Arial" w:hAnsi="Arial" w:cs="Arial"/>
          <w:lang w:eastAsia="pl-PL"/>
        </w:rPr>
        <w:t xml:space="preserve"> wykluczenia odwołuj</w:t>
      </w:r>
      <w:r w:rsidR="008C003C" w:rsidRPr="0061440B">
        <w:rPr>
          <w:rFonts w:ascii="Arial" w:eastAsia="TimesNewRoman" w:hAnsi="Arial" w:cs="Arial"/>
          <w:lang w:eastAsia="pl-PL"/>
        </w:rPr>
        <w:t>ą</w:t>
      </w:r>
      <w:r w:rsidR="008C003C" w:rsidRPr="0061440B">
        <w:rPr>
          <w:rFonts w:ascii="Arial" w:hAnsi="Arial" w:cs="Arial"/>
          <w:lang w:eastAsia="pl-PL"/>
        </w:rPr>
        <w:t>cego z post</w:t>
      </w:r>
      <w:r w:rsidR="008C003C" w:rsidRPr="0061440B">
        <w:rPr>
          <w:rFonts w:ascii="Arial" w:eastAsia="TimesNewRoman" w:hAnsi="Arial" w:cs="Arial"/>
          <w:lang w:eastAsia="pl-PL"/>
        </w:rPr>
        <w:t>ę</w:t>
      </w:r>
      <w:r w:rsidR="008C003C" w:rsidRPr="0061440B">
        <w:rPr>
          <w:rFonts w:ascii="Arial" w:hAnsi="Arial" w:cs="Arial"/>
          <w:lang w:eastAsia="pl-PL"/>
        </w:rPr>
        <w:t>powania o udzielenie zamówienia;</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c) </w:t>
      </w:r>
      <w:r w:rsidR="008C003C" w:rsidRPr="0061440B">
        <w:rPr>
          <w:rFonts w:ascii="Arial" w:hAnsi="Arial" w:cs="Arial"/>
          <w:lang w:eastAsia="pl-PL"/>
        </w:rPr>
        <w:t xml:space="preserve"> odrzucenia oferty odwołuj</w:t>
      </w:r>
      <w:r w:rsidR="008C003C" w:rsidRPr="0061440B">
        <w:rPr>
          <w:rFonts w:ascii="Arial" w:eastAsia="TimesNewRoman" w:hAnsi="Arial" w:cs="Arial"/>
          <w:lang w:eastAsia="pl-PL"/>
        </w:rPr>
        <w:t>ą</w:t>
      </w:r>
      <w:r w:rsidR="008C003C" w:rsidRPr="0061440B">
        <w:rPr>
          <w:rFonts w:ascii="Arial" w:hAnsi="Arial" w:cs="Arial"/>
          <w:lang w:eastAsia="pl-PL"/>
        </w:rPr>
        <w:t>cego.</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5.</w:t>
      </w:r>
      <w:r w:rsidRPr="0061440B">
        <w:rPr>
          <w:rFonts w:ascii="Arial" w:hAnsi="Arial" w:cs="Arial"/>
          <w:b/>
          <w:bCs/>
          <w:lang w:eastAsia="pl-PL"/>
        </w:rPr>
        <w:t xml:space="preserve"> </w:t>
      </w:r>
      <w:r w:rsidRPr="0061440B">
        <w:rPr>
          <w:rFonts w:ascii="Arial" w:hAnsi="Arial" w:cs="Arial"/>
          <w:lang w:eastAsia="pl-PL"/>
        </w:rPr>
        <w:t>Odwołanie powinno wskazywa</w:t>
      </w:r>
      <w:r w:rsidRPr="0061440B">
        <w:rPr>
          <w:rFonts w:ascii="Arial" w:eastAsia="TimesNewRoman" w:hAnsi="Arial" w:cs="Arial"/>
          <w:lang w:eastAsia="pl-PL"/>
        </w:rPr>
        <w:t xml:space="preserve">ć </w:t>
      </w:r>
      <w:r w:rsidRPr="0061440B">
        <w:rPr>
          <w:rFonts w:ascii="Arial" w:hAnsi="Arial" w:cs="Arial"/>
          <w:lang w:eastAsia="pl-PL"/>
        </w:rPr>
        <w:t>czynno</w:t>
      </w:r>
      <w:r w:rsidRPr="0061440B">
        <w:rPr>
          <w:rFonts w:ascii="Arial" w:eastAsia="TimesNewRoman" w:hAnsi="Arial" w:cs="Arial"/>
          <w:lang w:eastAsia="pl-PL"/>
        </w:rPr>
        <w:t xml:space="preserve">ść </w:t>
      </w:r>
      <w:r w:rsidRPr="0061440B">
        <w:rPr>
          <w:rFonts w:ascii="Arial" w:hAnsi="Arial" w:cs="Arial"/>
          <w:lang w:eastAsia="pl-PL"/>
        </w:rPr>
        <w:t>lub zaniechanie czynno</w:t>
      </w:r>
      <w:r w:rsidRPr="0061440B">
        <w:rPr>
          <w:rFonts w:ascii="Arial" w:eastAsia="TimesNewRoman" w:hAnsi="Arial" w:cs="Arial"/>
          <w:lang w:eastAsia="pl-PL"/>
        </w:rPr>
        <w:t>ś</w:t>
      </w:r>
      <w:r w:rsidRPr="0061440B">
        <w:rPr>
          <w:rFonts w:ascii="Arial" w:hAnsi="Arial" w:cs="Arial"/>
          <w:lang w:eastAsia="pl-PL"/>
        </w:rPr>
        <w:t>ci Zamawiaj</w:t>
      </w:r>
      <w:r w:rsidRPr="0061440B">
        <w:rPr>
          <w:rFonts w:ascii="Arial" w:eastAsia="TimesNewRoman" w:hAnsi="Arial" w:cs="Arial"/>
          <w:lang w:eastAsia="pl-PL"/>
        </w:rPr>
        <w:t>ą</w:t>
      </w:r>
      <w:r w:rsidRPr="0061440B">
        <w:rPr>
          <w:rFonts w:ascii="Arial" w:hAnsi="Arial" w:cs="Arial"/>
          <w:lang w:eastAsia="pl-PL"/>
        </w:rPr>
        <w:t>cego,</w:t>
      </w:r>
      <w:r w:rsidR="005125A9" w:rsidRPr="0061440B">
        <w:rPr>
          <w:rFonts w:ascii="Arial" w:hAnsi="Arial" w:cs="Arial"/>
          <w:lang w:eastAsia="pl-PL"/>
        </w:rPr>
        <w:t xml:space="preserve"> </w:t>
      </w:r>
      <w:r w:rsidRPr="0061440B">
        <w:rPr>
          <w:rFonts w:ascii="Arial" w:hAnsi="Arial" w:cs="Arial"/>
          <w:lang w:eastAsia="pl-PL"/>
        </w:rPr>
        <w:t>której zarzuca si</w:t>
      </w:r>
      <w:r w:rsidRPr="0061440B">
        <w:rPr>
          <w:rFonts w:ascii="Arial" w:eastAsia="TimesNewRoman" w:hAnsi="Arial" w:cs="Arial"/>
          <w:lang w:eastAsia="pl-PL"/>
        </w:rPr>
        <w:t xml:space="preserve">ę </w:t>
      </w:r>
      <w:r w:rsidRPr="0061440B">
        <w:rPr>
          <w:rFonts w:ascii="Arial" w:hAnsi="Arial" w:cs="Arial"/>
          <w:lang w:eastAsia="pl-PL"/>
        </w:rPr>
        <w:t>niezgodno</w:t>
      </w:r>
      <w:r w:rsidRPr="0061440B">
        <w:rPr>
          <w:rFonts w:ascii="Arial" w:eastAsia="TimesNewRoman" w:hAnsi="Arial" w:cs="Arial"/>
          <w:lang w:eastAsia="pl-PL"/>
        </w:rPr>
        <w:t xml:space="preserve">ść </w:t>
      </w:r>
      <w:r w:rsidRPr="0061440B">
        <w:rPr>
          <w:rFonts w:ascii="Arial" w:hAnsi="Arial" w:cs="Arial"/>
          <w:lang w:eastAsia="pl-PL"/>
        </w:rPr>
        <w:t>z przepisami ustawy, zawiera</w:t>
      </w:r>
      <w:r w:rsidRPr="0061440B">
        <w:rPr>
          <w:rFonts w:ascii="Arial" w:eastAsia="TimesNewRoman" w:hAnsi="Arial" w:cs="Arial"/>
          <w:lang w:eastAsia="pl-PL"/>
        </w:rPr>
        <w:t xml:space="preserve">ć </w:t>
      </w:r>
      <w:r w:rsidRPr="0061440B">
        <w:rPr>
          <w:rFonts w:ascii="Arial" w:hAnsi="Arial" w:cs="Arial"/>
          <w:lang w:eastAsia="pl-PL"/>
        </w:rPr>
        <w:t>zwi</w:t>
      </w:r>
      <w:r w:rsidRPr="0061440B">
        <w:rPr>
          <w:rFonts w:ascii="Arial" w:eastAsia="TimesNewRoman" w:hAnsi="Arial" w:cs="Arial"/>
          <w:lang w:eastAsia="pl-PL"/>
        </w:rPr>
        <w:t>ę</w:t>
      </w:r>
      <w:r w:rsidRPr="0061440B">
        <w:rPr>
          <w:rFonts w:ascii="Arial" w:hAnsi="Arial" w:cs="Arial"/>
          <w:lang w:eastAsia="pl-PL"/>
        </w:rPr>
        <w:t>złe przestawienie</w:t>
      </w:r>
      <w:r w:rsidR="005125A9" w:rsidRPr="0061440B">
        <w:rPr>
          <w:rFonts w:ascii="Arial" w:hAnsi="Arial" w:cs="Arial"/>
          <w:lang w:eastAsia="pl-PL"/>
        </w:rPr>
        <w:t xml:space="preserve"> </w:t>
      </w:r>
      <w:r w:rsidRPr="0061440B">
        <w:rPr>
          <w:rFonts w:ascii="Arial" w:hAnsi="Arial" w:cs="Arial"/>
          <w:lang w:eastAsia="pl-PL"/>
        </w:rPr>
        <w:t>zarzutów, okre</w:t>
      </w:r>
      <w:r w:rsidRPr="0061440B">
        <w:rPr>
          <w:rFonts w:ascii="Arial" w:eastAsia="TimesNewRoman" w:hAnsi="Arial" w:cs="Arial"/>
          <w:lang w:eastAsia="pl-PL"/>
        </w:rPr>
        <w:t>ś</w:t>
      </w:r>
      <w:r w:rsidRPr="0061440B">
        <w:rPr>
          <w:rFonts w:ascii="Arial" w:hAnsi="Arial" w:cs="Arial"/>
          <w:lang w:eastAsia="pl-PL"/>
        </w:rPr>
        <w:t>la</w:t>
      </w:r>
      <w:r w:rsidRPr="0061440B">
        <w:rPr>
          <w:rFonts w:ascii="Arial" w:eastAsia="TimesNewRoman" w:hAnsi="Arial" w:cs="Arial"/>
          <w:lang w:eastAsia="pl-PL"/>
        </w:rPr>
        <w:t xml:space="preserve">ć </w:t>
      </w:r>
      <w:r w:rsidR="005125A9" w:rsidRPr="0061440B">
        <w:rPr>
          <w:rFonts w:ascii="Arial" w:eastAsia="TimesNewRoman" w:hAnsi="Arial" w:cs="Arial"/>
          <w:lang w:eastAsia="pl-PL"/>
        </w:rPr>
        <w:t>ż</w:t>
      </w:r>
      <w:r w:rsidRPr="0061440B">
        <w:rPr>
          <w:rFonts w:ascii="Arial" w:eastAsia="TimesNewRoman" w:hAnsi="Arial" w:cs="Arial"/>
          <w:lang w:eastAsia="pl-PL"/>
        </w:rPr>
        <w:t>ą</w:t>
      </w:r>
      <w:r w:rsidRPr="0061440B">
        <w:rPr>
          <w:rFonts w:ascii="Arial" w:hAnsi="Arial" w:cs="Arial"/>
          <w:lang w:eastAsia="pl-PL"/>
        </w:rPr>
        <w:t>danie oraz wskazywa</w:t>
      </w:r>
      <w:r w:rsidRPr="0061440B">
        <w:rPr>
          <w:rFonts w:ascii="Arial" w:eastAsia="TimesNewRoman" w:hAnsi="Arial" w:cs="Arial"/>
          <w:lang w:eastAsia="pl-PL"/>
        </w:rPr>
        <w:t xml:space="preserve">ć </w:t>
      </w:r>
      <w:r w:rsidRPr="0061440B">
        <w:rPr>
          <w:rFonts w:ascii="Arial" w:hAnsi="Arial" w:cs="Arial"/>
          <w:lang w:eastAsia="pl-PL"/>
        </w:rPr>
        <w:t>okoliczno</w:t>
      </w:r>
      <w:r w:rsidRPr="0061440B">
        <w:rPr>
          <w:rFonts w:ascii="Arial" w:eastAsia="TimesNewRoman" w:hAnsi="Arial" w:cs="Arial"/>
          <w:lang w:eastAsia="pl-PL"/>
        </w:rPr>
        <w:t>ś</w:t>
      </w:r>
      <w:r w:rsidRPr="0061440B">
        <w:rPr>
          <w:rFonts w:ascii="Arial" w:hAnsi="Arial" w:cs="Arial"/>
          <w:lang w:eastAsia="pl-PL"/>
        </w:rPr>
        <w:t>ci faktyczne i prawnej.</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6.</w:t>
      </w:r>
      <w:r w:rsidRPr="0061440B">
        <w:rPr>
          <w:rFonts w:ascii="Arial" w:hAnsi="Arial" w:cs="Arial"/>
          <w:b/>
          <w:bCs/>
          <w:lang w:eastAsia="pl-PL"/>
        </w:rPr>
        <w:t xml:space="preserve"> </w:t>
      </w:r>
      <w:r w:rsidRPr="0061440B">
        <w:rPr>
          <w:rFonts w:ascii="Arial" w:hAnsi="Arial" w:cs="Arial"/>
          <w:lang w:eastAsia="pl-PL"/>
        </w:rPr>
        <w:t>Odwołanie wnosi si</w:t>
      </w:r>
      <w:r w:rsidRPr="0061440B">
        <w:rPr>
          <w:rFonts w:ascii="Arial" w:eastAsia="TimesNewRoman" w:hAnsi="Arial" w:cs="Arial"/>
          <w:lang w:eastAsia="pl-PL"/>
        </w:rPr>
        <w:t xml:space="preserve">ę </w:t>
      </w:r>
      <w:r w:rsidRPr="0061440B">
        <w:rPr>
          <w:rFonts w:ascii="Arial" w:hAnsi="Arial" w:cs="Arial"/>
          <w:lang w:eastAsia="pl-PL"/>
        </w:rPr>
        <w:t>do Prezesa Krajowej Izby Odwoławczej w formie pisemnej albo</w:t>
      </w:r>
      <w:r w:rsidR="005125A9" w:rsidRPr="0061440B">
        <w:rPr>
          <w:rFonts w:ascii="Arial" w:hAnsi="Arial" w:cs="Arial"/>
          <w:lang w:eastAsia="pl-PL"/>
        </w:rPr>
        <w:t xml:space="preserve"> </w:t>
      </w:r>
      <w:r w:rsidRPr="0061440B">
        <w:rPr>
          <w:rFonts w:ascii="Arial" w:hAnsi="Arial" w:cs="Arial"/>
          <w:lang w:eastAsia="pl-PL"/>
        </w:rPr>
        <w:t>elektronicznej opatrzonej bezpiecznym podpisem elektronicznym weryfikowanym za</w:t>
      </w:r>
      <w:r w:rsidR="005125A9" w:rsidRPr="0061440B">
        <w:rPr>
          <w:rFonts w:ascii="Arial" w:hAnsi="Arial" w:cs="Arial"/>
          <w:lang w:eastAsia="pl-PL"/>
        </w:rPr>
        <w:t xml:space="preserve"> </w:t>
      </w:r>
      <w:r w:rsidRPr="0061440B">
        <w:rPr>
          <w:rFonts w:ascii="Arial" w:hAnsi="Arial" w:cs="Arial"/>
          <w:lang w:eastAsia="pl-PL"/>
        </w:rPr>
        <w:t>pomoc</w:t>
      </w:r>
      <w:r w:rsidRPr="0061440B">
        <w:rPr>
          <w:rFonts w:ascii="Arial" w:eastAsia="TimesNewRoman" w:hAnsi="Arial" w:cs="Arial"/>
          <w:lang w:eastAsia="pl-PL"/>
        </w:rPr>
        <w:t xml:space="preserve">ą </w:t>
      </w:r>
      <w:r w:rsidRPr="0061440B">
        <w:rPr>
          <w:rFonts w:ascii="Arial" w:hAnsi="Arial" w:cs="Arial"/>
          <w:lang w:eastAsia="pl-PL"/>
        </w:rPr>
        <w:t>wa</w:t>
      </w:r>
      <w:r w:rsidR="005125A9" w:rsidRPr="0061440B">
        <w:rPr>
          <w:rFonts w:ascii="Arial" w:eastAsia="TimesNewRoman" w:hAnsi="Arial" w:cs="Arial"/>
          <w:lang w:eastAsia="pl-PL"/>
        </w:rPr>
        <w:t>ż</w:t>
      </w:r>
      <w:r w:rsidRPr="0061440B">
        <w:rPr>
          <w:rFonts w:ascii="Arial" w:hAnsi="Arial" w:cs="Arial"/>
          <w:lang w:eastAsia="pl-PL"/>
        </w:rPr>
        <w:t>nego kwalifikowanego certyfikatu.</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7.</w:t>
      </w:r>
      <w:r w:rsidRPr="0061440B">
        <w:rPr>
          <w:rFonts w:ascii="Arial" w:hAnsi="Arial" w:cs="Arial"/>
          <w:b/>
          <w:bCs/>
          <w:lang w:eastAsia="pl-PL"/>
        </w:rPr>
        <w:t xml:space="preserve"> </w:t>
      </w:r>
      <w:r w:rsidRPr="0061440B">
        <w:rPr>
          <w:rFonts w:ascii="Arial" w:hAnsi="Arial" w:cs="Arial"/>
          <w:lang w:eastAsia="pl-PL"/>
        </w:rPr>
        <w:t>Odwołuj</w:t>
      </w:r>
      <w:r w:rsidRPr="0061440B">
        <w:rPr>
          <w:rFonts w:ascii="Arial" w:eastAsia="TimesNewRoman" w:hAnsi="Arial" w:cs="Arial"/>
          <w:lang w:eastAsia="pl-PL"/>
        </w:rPr>
        <w:t>ą</w:t>
      </w:r>
      <w:r w:rsidRPr="0061440B">
        <w:rPr>
          <w:rFonts w:ascii="Arial" w:hAnsi="Arial" w:cs="Arial"/>
          <w:lang w:eastAsia="pl-PL"/>
        </w:rPr>
        <w:t>cy prze</w:t>
      </w:r>
      <w:r w:rsidRPr="0061440B">
        <w:rPr>
          <w:rFonts w:ascii="Arial" w:eastAsia="TimesNewRoman" w:hAnsi="Arial" w:cs="Arial"/>
          <w:lang w:eastAsia="pl-PL"/>
        </w:rPr>
        <w:t>ś</w:t>
      </w:r>
      <w:r w:rsidRPr="0061440B">
        <w:rPr>
          <w:rFonts w:ascii="Arial" w:hAnsi="Arial" w:cs="Arial"/>
          <w:lang w:eastAsia="pl-PL"/>
        </w:rPr>
        <w:t>le kopi</w:t>
      </w:r>
      <w:r w:rsidRPr="0061440B">
        <w:rPr>
          <w:rFonts w:ascii="Arial" w:eastAsia="TimesNewRoman" w:hAnsi="Arial" w:cs="Arial"/>
          <w:lang w:eastAsia="pl-PL"/>
        </w:rPr>
        <w:t xml:space="preserve">ę </w:t>
      </w:r>
      <w:r w:rsidRPr="0061440B">
        <w:rPr>
          <w:rFonts w:ascii="Arial" w:hAnsi="Arial" w:cs="Arial"/>
          <w:lang w:eastAsia="pl-PL"/>
        </w:rPr>
        <w:t>odwołania Zamawiaj</w:t>
      </w:r>
      <w:r w:rsidRPr="0061440B">
        <w:rPr>
          <w:rFonts w:ascii="Arial" w:eastAsia="TimesNewRoman" w:hAnsi="Arial" w:cs="Arial"/>
          <w:lang w:eastAsia="pl-PL"/>
        </w:rPr>
        <w:t>ą</w:t>
      </w:r>
      <w:r w:rsidRPr="0061440B">
        <w:rPr>
          <w:rFonts w:ascii="Arial" w:hAnsi="Arial" w:cs="Arial"/>
          <w:lang w:eastAsia="pl-PL"/>
        </w:rPr>
        <w:t>cemu przed upływem terminu do</w:t>
      </w:r>
      <w:r w:rsidR="005125A9" w:rsidRPr="0061440B">
        <w:rPr>
          <w:rFonts w:ascii="Arial" w:hAnsi="Arial" w:cs="Arial"/>
          <w:lang w:eastAsia="pl-PL"/>
        </w:rPr>
        <w:t xml:space="preserve"> </w:t>
      </w:r>
      <w:r w:rsidRPr="0061440B">
        <w:rPr>
          <w:rFonts w:ascii="Arial" w:hAnsi="Arial" w:cs="Arial"/>
          <w:lang w:eastAsia="pl-PL"/>
        </w:rPr>
        <w:t>wniesienia odwołania w taki sposób, aby mógł on zapozna</w:t>
      </w:r>
      <w:r w:rsidRPr="0061440B">
        <w:rPr>
          <w:rFonts w:ascii="Arial" w:eastAsia="TimesNewRoman" w:hAnsi="Arial" w:cs="Arial"/>
          <w:lang w:eastAsia="pl-PL"/>
        </w:rPr>
        <w:t xml:space="preserve">ć </w:t>
      </w:r>
      <w:r w:rsidRPr="0061440B">
        <w:rPr>
          <w:rFonts w:ascii="Arial" w:hAnsi="Arial" w:cs="Arial"/>
          <w:lang w:eastAsia="pl-PL"/>
        </w:rPr>
        <w:t>si</w:t>
      </w:r>
      <w:r w:rsidRPr="0061440B">
        <w:rPr>
          <w:rFonts w:ascii="Arial" w:eastAsia="TimesNewRoman" w:hAnsi="Arial" w:cs="Arial"/>
          <w:lang w:eastAsia="pl-PL"/>
        </w:rPr>
        <w:t xml:space="preserve">ę </w:t>
      </w:r>
      <w:r w:rsidRPr="0061440B">
        <w:rPr>
          <w:rFonts w:ascii="Arial" w:hAnsi="Arial" w:cs="Arial"/>
          <w:lang w:eastAsia="pl-PL"/>
        </w:rPr>
        <w:t>z jego tre</w:t>
      </w:r>
      <w:r w:rsidRPr="0061440B">
        <w:rPr>
          <w:rFonts w:ascii="Arial" w:eastAsia="TimesNewRoman" w:hAnsi="Arial" w:cs="Arial"/>
          <w:lang w:eastAsia="pl-PL"/>
        </w:rPr>
        <w:t>ś</w:t>
      </w:r>
      <w:r w:rsidRPr="0061440B">
        <w:rPr>
          <w:rFonts w:ascii="Arial" w:hAnsi="Arial" w:cs="Arial"/>
          <w:lang w:eastAsia="pl-PL"/>
        </w:rPr>
        <w:t>ci</w:t>
      </w:r>
      <w:r w:rsidRPr="0061440B">
        <w:rPr>
          <w:rFonts w:ascii="Arial" w:eastAsia="TimesNewRoman" w:hAnsi="Arial" w:cs="Arial"/>
          <w:lang w:eastAsia="pl-PL"/>
        </w:rPr>
        <w:t xml:space="preserve">ą </w:t>
      </w:r>
      <w:r w:rsidRPr="0061440B">
        <w:rPr>
          <w:rFonts w:ascii="Arial" w:hAnsi="Arial" w:cs="Arial"/>
          <w:lang w:eastAsia="pl-PL"/>
        </w:rPr>
        <w:t>przed</w:t>
      </w:r>
      <w:r w:rsidR="005125A9" w:rsidRPr="0061440B">
        <w:rPr>
          <w:rFonts w:ascii="Arial" w:hAnsi="Arial" w:cs="Arial"/>
          <w:lang w:eastAsia="pl-PL"/>
        </w:rPr>
        <w:t xml:space="preserve"> </w:t>
      </w:r>
      <w:r w:rsidRPr="0061440B">
        <w:rPr>
          <w:rFonts w:ascii="Arial" w:hAnsi="Arial" w:cs="Arial"/>
          <w:lang w:eastAsia="pl-PL"/>
        </w:rPr>
        <w:t>upływem tego terminu.</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8.</w:t>
      </w:r>
      <w:r w:rsidRPr="0061440B">
        <w:rPr>
          <w:rFonts w:ascii="Arial" w:hAnsi="Arial" w:cs="Arial"/>
          <w:b/>
          <w:bCs/>
          <w:lang w:eastAsia="pl-PL"/>
        </w:rPr>
        <w:t xml:space="preserve"> </w:t>
      </w:r>
      <w:r w:rsidRPr="0061440B">
        <w:rPr>
          <w:rFonts w:ascii="Arial" w:hAnsi="Arial" w:cs="Arial"/>
          <w:lang w:eastAsia="pl-PL"/>
        </w:rPr>
        <w:t>Terminy wniesienia odwołania:</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a) </w:t>
      </w:r>
      <w:r w:rsidR="008C003C" w:rsidRPr="0061440B">
        <w:rPr>
          <w:rFonts w:ascii="Arial" w:hAnsi="Arial" w:cs="Arial"/>
          <w:lang w:eastAsia="pl-PL"/>
        </w:rPr>
        <w:t xml:space="preserve"> Odwołanie wnosi si</w:t>
      </w:r>
      <w:r w:rsidR="008C003C" w:rsidRPr="0061440B">
        <w:rPr>
          <w:rFonts w:ascii="Arial" w:eastAsia="TimesNewRoman" w:hAnsi="Arial" w:cs="Arial"/>
          <w:lang w:eastAsia="pl-PL"/>
        </w:rPr>
        <w:t xml:space="preserve">ę </w:t>
      </w:r>
      <w:r w:rsidR="008C003C" w:rsidRPr="0061440B">
        <w:rPr>
          <w:rFonts w:ascii="Arial" w:hAnsi="Arial" w:cs="Arial"/>
          <w:lang w:eastAsia="pl-PL"/>
        </w:rPr>
        <w:t>w terminie 5 dni od dnia przesłania informacji o</w:t>
      </w:r>
      <w:r w:rsidRPr="0061440B">
        <w:rPr>
          <w:rFonts w:ascii="Arial" w:hAnsi="Arial" w:cs="Arial"/>
          <w:lang w:eastAsia="pl-PL"/>
        </w:rPr>
        <w:t xml:space="preserve"> </w:t>
      </w:r>
      <w:r w:rsidR="008C003C" w:rsidRPr="0061440B">
        <w:rPr>
          <w:rFonts w:ascii="Arial" w:hAnsi="Arial" w:cs="Arial"/>
          <w:lang w:eastAsia="pl-PL"/>
        </w:rPr>
        <w:t>czynno</w:t>
      </w:r>
      <w:r w:rsidR="008C003C" w:rsidRPr="0061440B">
        <w:rPr>
          <w:rFonts w:ascii="Arial" w:eastAsia="TimesNewRoman" w:hAnsi="Arial" w:cs="Arial"/>
          <w:lang w:eastAsia="pl-PL"/>
        </w:rPr>
        <w:t>ś</w:t>
      </w:r>
      <w:r w:rsidR="008C003C" w:rsidRPr="0061440B">
        <w:rPr>
          <w:rFonts w:ascii="Arial" w:hAnsi="Arial" w:cs="Arial"/>
          <w:lang w:eastAsia="pl-PL"/>
        </w:rPr>
        <w:t>ci Zamawiaj</w:t>
      </w:r>
      <w:r w:rsidR="008C003C" w:rsidRPr="0061440B">
        <w:rPr>
          <w:rFonts w:ascii="Arial" w:eastAsia="TimesNewRoman" w:hAnsi="Arial" w:cs="Arial"/>
          <w:lang w:eastAsia="pl-PL"/>
        </w:rPr>
        <w:t>ą</w:t>
      </w:r>
      <w:r w:rsidR="008C003C" w:rsidRPr="0061440B">
        <w:rPr>
          <w:rFonts w:ascii="Arial" w:hAnsi="Arial" w:cs="Arial"/>
          <w:lang w:eastAsia="pl-PL"/>
        </w:rPr>
        <w:t>cego stanowi</w:t>
      </w:r>
      <w:r w:rsidR="008C003C" w:rsidRPr="0061440B">
        <w:rPr>
          <w:rFonts w:ascii="Arial" w:eastAsia="TimesNewRoman" w:hAnsi="Arial" w:cs="Arial"/>
          <w:lang w:eastAsia="pl-PL"/>
        </w:rPr>
        <w:t>ą</w:t>
      </w:r>
      <w:r w:rsidR="008C003C" w:rsidRPr="0061440B">
        <w:rPr>
          <w:rFonts w:ascii="Arial" w:hAnsi="Arial" w:cs="Arial"/>
          <w:lang w:eastAsia="pl-PL"/>
        </w:rPr>
        <w:t>cej podstaw</w:t>
      </w:r>
      <w:r w:rsidR="008C003C" w:rsidRPr="0061440B">
        <w:rPr>
          <w:rFonts w:ascii="Arial" w:eastAsia="TimesNewRoman" w:hAnsi="Arial" w:cs="Arial"/>
          <w:lang w:eastAsia="pl-PL"/>
        </w:rPr>
        <w:t xml:space="preserve">ę </w:t>
      </w:r>
      <w:r w:rsidR="008C003C" w:rsidRPr="0061440B">
        <w:rPr>
          <w:rFonts w:ascii="Arial" w:hAnsi="Arial" w:cs="Arial"/>
          <w:lang w:eastAsia="pl-PL"/>
        </w:rPr>
        <w:t>jego wniesienia – je</w:t>
      </w:r>
      <w:r w:rsidRPr="0061440B">
        <w:rPr>
          <w:rFonts w:ascii="Arial" w:eastAsia="TimesNewRoman" w:hAnsi="Arial" w:cs="Arial"/>
          <w:lang w:eastAsia="pl-PL"/>
        </w:rPr>
        <w:t>ż</w:t>
      </w:r>
      <w:r w:rsidR="008C003C" w:rsidRPr="0061440B">
        <w:rPr>
          <w:rFonts w:ascii="Arial" w:hAnsi="Arial" w:cs="Arial"/>
          <w:lang w:eastAsia="pl-PL"/>
        </w:rPr>
        <w:t>eli</w:t>
      </w:r>
      <w:r w:rsidRPr="0061440B">
        <w:rPr>
          <w:rFonts w:ascii="Arial" w:hAnsi="Arial" w:cs="Arial"/>
          <w:lang w:eastAsia="pl-PL"/>
        </w:rPr>
        <w:t xml:space="preserve"> </w:t>
      </w:r>
      <w:r w:rsidR="008C003C" w:rsidRPr="0061440B">
        <w:rPr>
          <w:rFonts w:ascii="Arial" w:hAnsi="Arial" w:cs="Arial"/>
          <w:lang w:eastAsia="pl-PL"/>
        </w:rPr>
        <w:t>zostały przesłane w sposób okre</w:t>
      </w:r>
      <w:r w:rsidR="008C003C" w:rsidRPr="0061440B">
        <w:rPr>
          <w:rFonts w:ascii="Arial" w:eastAsia="TimesNewRoman" w:hAnsi="Arial" w:cs="Arial"/>
          <w:lang w:eastAsia="pl-PL"/>
        </w:rPr>
        <w:t>ś</w:t>
      </w:r>
      <w:r w:rsidR="008C003C" w:rsidRPr="0061440B">
        <w:rPr>
          <w:rFonts w:ascii="Arial" w:hAnsi="Arial" w:cs="Arial"/>
          <w:lang w:eastAsia="pl-PL"/>
        </w:rPr>
        <w:t>lony w art. 27 ust. 2 ustawy, albo w terminie</w:t>
      </w:r>
      <w:r w:rsidRPr="0061440B">
        <w:rPr>
          <w:rFonts w:ascii="Arial" w:hAnsi="Arial" w:cs="Arial"/>
          <w:lang w:eastAsia="pl-PL"/>
        </w:rPr>
        <w:t xml:space="preserve"> </w:t>
      </w:r>
      <w:r w:rsidR="008C003C" w:rsidRPr="0061440B">
        <w:rPr>
          <w:rFonts w:ascii="Arial" w:hAnsi="Arial" w:cs="Arial"/>
          <w:lang w:eastAsia="pl-PL"/>
        </w:rPr>
        <w:t>10 dni – je</w:t>
      </w:r>
      <w:r w:rsidRPr="0061440B">
        <w:rPr>
          <w:rFonts w:ascii="Arial" w:eastAsia="TimesNewRoman" w:hAnsi="Arial" w:cs="Arial"/>
          <w:lang w:eastAsia="pl-PL"/>
        </w:rPr>
        <w:t>ż</w:t>
      </w:r>
      <w:r w:rsidR="008C003C" w:rsidRPr="0061440B">
        <w:rPr>
          <w:rFonts w:ascii="Arial" w:hAnsi="Arial" w:cs="Arial"/>
          <w:lang w:eastAsia="pl-PL"/>
        </w:rPr>
        <w:t>eli zostały przesłane w inny sposób.</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b) </w:t>
      </w:r>
      <w:r w:rsidR="008C003C" w:rsidRPr="0061440B">
        <w:rPr>
          <w:rFonts w:ascii="Arial" w:hAnsi="Arial" w:cs="Arial"/>
          <w:lang w:eastAsia="pl-PL"/>
        </w:rPr>
        <w:t xml:space="preserve"> Odwołanie wobec tre</w:t>
      </w:r>
      <w:r w:rsidR="008C003C" w:rsidRPr="0061440B">
        <w:rPr>
          <w:rFonts w:ascii="Arial" w:eastAsia="TimesNewRoman" w:hAnsi="Arial" w:cs="Arial"/>
          <w:lang w:eastAsia="pl-PL"/>
        </w:rPr>
        <w:t>ś</w:t>
      </w:r>
      <w:r w:rsidR="008C003C" w:rsidRPr="0061440B">
        <w:rPr>
          <w:rFonts w:ascii="Arial" w:hAnsi="Arial" w:cs="Arial"/>
          <w:lang w:eastAsia="pl-PL"/>
        </w:rPr>
        <w:t>ci ogłoszenia o zamówieniu, a ta</w:t>
      </w:r>
      <w:r w:rsidRPr="0061440B">
        <w:rPr>
          <w:rFonts w:ascii="Arial" w:hAnsi="Arial" w:cs="Arial"/>
          <w:lang w:eastAsia="pl-PL"/>
        </w:rPr>
        <w:t>kż</w:t>
      </w:r>
      <w:r w:rsidR="008C003C" w:rsidRPr="0061440B">
        <w:rPr>
          <w:rFonts w:ascii="Arial" w:hAnsi="Arial" w:cs="Arial"/>
          <w:lang w:eastAsia="pl-PL"/>
        </w:rPr>
        <w:t>e wobec</w:t>
      </w:r>
      <w:r w:rsidRPr="0061440B">
        <w:rPr>
          <w:rFonts w:ascii="Arial" w:hAnsi="Arial" w:cs="Arial"/>
          <w:lang w:eastAsia="pl-PL"/>
        </w:rPr>
        <w:t xml:space="preserve"> </w:t>
      </w:r>
      <w:r w:rsidR="008C003C" w:rsidRPr="0061440B">
        <w:rPr>
          <w:rFonts w:ascii="Arial" w:hAnsi="Arial" w:cs="Arial"/>
          <w:lang w:eastAsia="pl-PL"/>
        </w:rPr>
        <w:t>postanowie</w:t>
      </w:r>
      <w:r w:rsidR="008C003C" w:rsidRPr="0061440B">
        <w:rPr>
          <w:rFonts w:ascii="Arial" w:eastAsia="TimesNewRoman" w:hAnsi="Arial" w:cs="Arial"/>
          <w:lang w:eastAsia="pl-PL"/>
        </w:rPr>
        <w:t xml:space="preserve">ń </w:t>
      </w:r>
      <w:r w:rsidR="008C003C" w:rsidRPr="0061440B">
        <w:rPr>
          <w:rFonts w:ascii="Arial" w:hAnsi="Arial" w:cs="Arial"/>
          <w:lang w:eastAsia="pl-PL"/>
        </w:rPr>
        <w:t>specyfikacji istotnych warunków zamówienia, wnosi si</w:t>
      </w:r>
      <w:r w:rsidR="008C003C" w:rsidRPr="0061440B">
        <w:rPr>
          <w:rFonts w:ascii="Arial" w:eastAsia="TimesNewRoman" w:hAnsi="Arial" w:cs="Arial"/>
          <w:lang w:eastAsia="pl-PL"/>
        </w:rPr>
        <w:t xml:space="preserve">ę </w:t>
      </w:r>
      <w:r w:rsidR="008C003C" w:rsidRPr="0061440B">
        <w:rPr>
          <w:rFonts w:ascii="Arial" w:hAnsi="Arial" w:cs="Arial"/>
          <w:lang w:eastAsia="pl-PL"/>
        </w:rPr>
        <w:t>w</w:t>
      </w:r>
      <w:r w:rsidRPr="0061440B">
        <w:rPr>
          <w:rFonts w:ascii="Arial" w:hAnsi="Arial" w:cs="Arial"/>
          <w:lang w:eastAsia="pl-PL"/>
        </w:rPr>
        <w:t xml:space="preserve"> </w:t>
      </w:r>
      <w:r w:rsidR="008C003C" w:rsidRPr="0061440B">
        <w:rPr>
          <w:rFonts w:ascii="Arial" w:hAnsi="Arial" w:cs="Arial"/>
          <w:lang w:eastAsia="pl-PL"/>
        </w:rPr>
        <w:t>terminie 5 dni od dnia zamiesz</w:t>
      </w:r>
      <w:r w:rsidR="001453A7">
        <w:rPr>
          <w:rFonts w:ascii="Arial" w:hAnsi="Arial" w:cs="Arial"/>
          <w:lang w:eastAsia="pl-PL"/>
        </w:rPr>
        <w:t>czenia ogłoszenia w Biuletynie Z</w:t>
      </w:r>
      <w:r w:rsidR="008C003C" w:rsidRPr="0061440B">
        <w:rPr>
          <w:rFonts w:ascii="Arial" w:hAnsi="Arial" w:cs="Arial"/>
          <w:lang w:eastAsia="pl-PL"/>
        </w:rPr>
        <w:t>amówie</w:t>
      </w:r>
      <w:r w:rsidR="008C003C" w:rsidRPr="0061440B">
        <w:rPr>
          <w:rFonts w:ascii="Arial" w:eastAsia="TimesNewRoman" w:hAnsi="Arial" w:cs="Arial"/>
          <w:lang w:eastAsia="pl-PL"/>
        </w:rPr>
        <w:t>ń</w:t>
      </w:r>
      <w:r w:rsidRPr="0061440B">
        <w:rPr>
          <w:rFonts w:ascii="Arial" w:hAnsi="Arial" w:cs="Arial"/>
          <w:lang w:eastAsia="pl-PL"/>
        </w:rPr>
        <w:t xml:space="preserve"> </w:t>
      </w:r>
      <w:r w:rsidR="008C003C" w:rsidRPr="0061440B">
        <w:rPr>
          <w:rFonts w:ascii="Arial" w:hAnsi="Arial" w:cs="Arial"/>
          <w:lang w:eastAsia="pl-PL"/>
        </w:rPr>
        <w:t>Publicznych lub zamieszczenia specyfikacji istotnych warunków zamówienia</w:t>
      </w:r>
      <w:r w:rsidR="00564507">
        <w:rPr>
          <w:rFonts w:ascii="Arial" w:hAnsi="Arial" w:cs="Arial"/>
          <w:lang w:eastAsia="pl-PL"/>
        </w:rPr>
        <w:t xml:space="preserve"> </w:t>
      </w:r>
      <w:r w:rsidR="008C003C" w:rsidRPr="0061440B">
        <w:rPr>
          <w:rFonts w:ascii="Arial" w:hAnsi="Arial" w:cs="Arial"/>
          <w:lang w:eastAsia="pl-PL"/>
        </w:rPr>
        <w:t>na stronie internetowej.</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c)  </w:t>
      </w:r>
      <w:r w:rsidR="008C003C" w:rsidRPr="0061440B">
        <w:rPr>
          <w:rFonts w:ascii="Arial" w:hAnsi="Arial" w:cs="Arial"/>
          <w:lang w:eastAsia="pl-PL"/>
        </w:rPr>
        <w:t>Odwołanie wobec czynno</w:t>
      </w:r>
      <w:r w:rsidR="008C003C" w:rsidRPr="0061440B">
        <w:rPr>
          <w:rFonts w:ascii="Arial" w:eastAsia="TimesNewRoman" w:hAnsi="Arial" w:cs="Arial"/>
          <w:lang w:eastAsia="pl-PL"/>
        </w:rPr>
        <w:t>ś</w:t>
      </w:r>
      <w:r w:rsidR="008C003C" w:rsidRPr="0061440B">
        <w:rPr>
          <w:rFonts w:ascii="Arial" w:hAnsi="Arial" w:cs="Arial"/>
          <w:lang w:eastAsia="pl-PL"/>
        </w:rPr>
        <w:t>ci innych ni</w:t>
      </w:r>
      <w:r w:rsidRPr="0061440B">
        <w:rPr>
          <w:rFonts w:ascii="Arial" w:eastAsia="TimesNewRoman" w:hAnsi="Arial" w:cs="Arial"/>
          <w:lang w:eastAsia="pl-PL"/>
        </w:rPr>
        <w:t>ż</w:t>
      </w:r>
      <w:r w:rsidR="008C003C" w:rsidRPr="0061440B">
        <w:rPr>
          <w:rFonts w:ascii="Arial" w:eastAsia="TimesNewRoman" w:hAnsi="Arial" w:cs="Arial"/>
          <w:lang w:eastAsia="pl-PL"/>
        </w:rPr>
        <w:t xml:space="preserve"> </w:t>
      </w:r>
      <w:r w:rsidR="008C003C" w:rsidRPr="0061440B">
        <w:rPr>
          <w:rFonts w:ascii="Arial" w:hAnsi="Arial" w:cs="Arial"/>
          <w:lang w:eastAsia="pl-PL"/>
        </w:rPr>
        <w:t>okre</w:t>
      </w:r>
      <w:r w:rsidR="008C003C" w:rsidRPr="0061440B">
        <w:rPr>
          <w:rFonts w:ascii="Arial" w:eastAsia="TimesNewRoman" w:hAnsi="Arial" w:cs="Arial"/>
          <w:lang w:eastAsia="pl-PL"/>
        </w:rPr>
        <w:t>ś</w:t>
      </w:r>
      <w:r w:rsidR="008C003C" w:rsidRPr="0061440B">
        <w:rPr>
          <w:rFonts w:ascii="Arial" w:hAnsi="Arial" w:cs="Arial"/>
          <w:lang w:eastAsia="pl-PL"/>
        </w:rPr>
        <w:t xml:space="preserve">lone w pkt. </w:t>
      </w:r>
      <w:r w:rsidRPr="0061440B">
        <w:rPr>
          <w:rFonts w:ascii="Arial" w:hAnsi="Arial" w:cs="Arial"/>
          <w:lang w:eastAsia="pl-PL"/>
        </w:rPr>
        <w:t>8 lit. a i b</w:t>
      </w:r>
      <w:r w:rsidR="00955E41" w:rsidRPr="0061440B">
        <w:rPr>
          <w:rFonts w:ascii="Arial" w:hAnsi="Arial" w:cs="Arial"/>
          <w:lang w:eastAsia="pl-PL"/>
        </w:rPr>
        <w:t xml:space="preserve"> </w:t>
      </w:r>
      <w:r w:rsidR="008C003C" w:rsidRPr="0061440B">
        <w:rPr>
          <w:rFonts w:ascii="Arial" w:hAnsi="Arial" w:cs="Arial"/>
          <w:lang w:eastAsia="pl-PL"/>
        </w:rPr>
        <w:t>wnosi si</w:t>
      </w:r>
      <w:r w:rsidR="008C003C" w:rsidRPr="0061440B">
        <w:rPr>
          <w:rFonts w:ascii="Arial" w:eastAsia="TimesNewRoman" w:hAnsi="Arial" w:cs="Arial"/>
          <w:lang w:eastAsia="pl-PL"/>
        </w:rPr>
        <w:t xml:space="preserve">ę </w:t>
      </w:r>
      <w:r w:rsidR="008C003C" w:rsidRPr="0061440B">
        <w:rPr>
          <w:rFonts w:ascii="Arial" w:hAnsi="Arial" w:cs="Arial"/>
          <w:lang w:eastAsia="pl-PL"/>
        </w:rPr>
        <w:t>w terminie 5 dni od dnia, w którym powzi</w:t>
      </w:r>
      <w:r w:rsidR="008C003C" w:rsidRPr="0061440B">
        <w:rPr>
          <w:rFonts w:ascii="Arial" w:eastAsia="TimesNewRoman" w:hAnsi="Arial" w:cs="Arial"/>
          <w:lang w:eastAsia="pl-PL"/>
        </w:rPr>
        <w:t>ę</w:t>
      </w:r>
      <w:r w:rsidR="008C003C" w:rsidRPr="0061440B">
        <w:rPr>
          <w:rFonts w:ascii="Arial" w:hAnsi="Arial" w:cs="Arial"/>
          <w:lang w:eastAsia="pl-PL"/>
        </w:rPr>
        <w:t>to lub przy zachowaniu</w:t>
      </w:r>
      <w:r w:rsidR="00955E41" w:rsidRPr="0061440B">
        <w:rPr>
          <w:rFonts w:ascii="Arial" w:hAnsi="Arial" w:cs="Arial"/>
          <w:lang w:eastAsia="pl-PL"/>
        </w:rPr>
        <w:t xml:space="preserve"> </w:t>
      </w:r>
      <w:r w:rsidR="008C003C" w:rsidRPr="0061440B">
        <w:rPr>
          <w:rFonts w:ascii="Arial" w:hAnsi="Arial" w:cs="Arial"/>
          <w:lang w:eastAsia="pl-PL"/>
        </w:rPr>
        <w:t>nale</w:t>
      </w:r>
      <w:r w:rsidRPr="0061440B">
        <w:rPr>
          <w:rFonts w:ascii="Arial" w:eastAsia="TimesNewRoman" w:hAnsi="Arial" w:cs="Arial"/>
          <w:lang w:eastAsia="pl-PL"/>
        </w:rPr>
        <w:t>ż</w:t>
      </w:r>
      <w:r w:rsidR="008C003C" w:rsidRPr="0061440B">
        <w:rPr>
          <w:rFonts w:ascii="Arial" w:hAnsi="Arial" w:cs="Arial"/>
          <w:lang w:eastAsia="pl-PL"/>
        </w:rPr>
        <w:t>ytej staranno</w:t>
      </w:r>
      <w:r w:rsidR="008C003C" w:rsidRPr="0061440B">
        <w:rPr>
          <w:rFonts w:ascii="Arial" w:eastAsia="TimesNewRoman" w:hAnsi="Arial" w:cs="Arial"/>
          <w:lang w:eastAsia="pl-PL"/>
        </w:rPr>
        <w:t>ś</w:t>
      </w:r>
      <w:r w:rsidR="008C003C" w:rsidRPr="0061440B">
        <w:rPr>
          <w:rFonts w:ascii="Arial" w:hAnsi="Arial" w:cs="Arial"/>
          <w:lang w:eastAsia="pl-PL"/>
        </w:rPr>
        <w:t>ci mo</w:t>
      </w:r>
      <w:r w:rsidRPr="0061440B">
        <w:rPr>
          <w:rFonts w:ascii="Arial" w:eastAsia="TimesNewRoman" w:hAnsi="Arial" w:cs="Arial"/>
          <w:lang w:eastAsia="pl-PL"/>
        </w:rPr>
        <w:t>ż</w:t>
      </w:r>
      <w:r w:rsidR="008C003C" w:rsidRPr="0061440B">
        <w:rPr>
          <w:rFonts w:ascii="Arial" w:hAnsi="Arial" w:cs="Arial"/>
          <w:lang w:eastAsia="pl-PL"/>
        </w:rPr>
        <w:t>na było powzi</w:t>
      </w:r>
      <w:r w:rsidR="008C003C" w:rsidRPr="0061440B">
        <w:rPr>
          <w:rFonts w:ascii="Arial" w:eastAsia="TimesNewRoman" w:hAnsi="Arial" w:cs="Arial"/>
          <w:lang w:eastAsia="pl-PL"/>
        </w:rPr>
        <w:t xml:space="preserve">ąć </w:t>
      </w:r>
      <w:r w:rsidR="008C003C" w:rsidRPr="0061440B">
        <w:rPr>
          <w:rFonts w:ascii="Arial" w:hAnsi="Arial" w:cs="Arial"/>
          <w:lang w:eastAsia="pl-PL"/>
        </w:rPr>
        <w:t>wiadomo</w:t>
      </w:r>
      <w:r w:rsidR="008C003C" w:rsidRPr="0061440B">
        <w:rPr>
          <w:rFonts w:ascii="Arial" w:eastAsia="TimesNewRoman" w:hAnsi="Arial" w:cs="Arial"/>
          <w:lang w:eastAsia="pl-PL"/>
        </w:rPr>
        <w:t xml:space="preserve">ść </w:t>
      </w:r>
      <w:r w:rsidR="008C003C" w:rsidRPr="0061440B">
        <w:rPr>
          <w:rFonts w:ascii="Arial" w:hAnsi="Arial" w:cs="Arial"/>
          <w:lang w:eastAsia="pl-PL"/>
        </w:rPr>
        <w:t>o okoliczno</w:t>
      </w:r>
      <w:r w:rsidR="008C003C" w:rsidRPr="0061440B">
        <w:rPr>
          <w:rFonts w:ascii="Arial" w:eastAsia="TimesNewRoman" w:hAnsi="Arial" w:cs="Arial"/>
          <w:lang w:eastAsia="pl-PL"/>
        </w:rPr>
        <w:t>ś</w:t>
      </w:r>
      <w:r w:rsidR="008C003C" w:rsidRPr="0061440B">
        <w:rPr>
          <w:rFonts w:ascii="Arial" w:hAnsi="Arial" w:cs="Arial"/>
          <w:lang w:eastAsia="pl-PL"/>
        </w:rPr>
        <w:t>ciach</w:t>
      </w:r>
      <w:r w:rsidR="00955E41" w:rsidRPr="0061440B">
        <w:rPr>
          <w:rFonts w:ascii="Arial" w:hAnsi="Arial" w:cs="Arial"/>
          <w:lang w:eastAsia="pl-PL"/>
        </w:rPr>
        <w:t xml:space="preserve"> </w:t>
      </w:r>
      <w:r w:rsidR="008C003C" w:rsidRPr="0061440B">
        <w:rPr>
          <w:rFonts w:ascii="Arial" w:hAnsi="Arial" w:cs="Arial"/>
          <w:lang w:eastAsia="pl-PL"/>
        </w:rPr>
        <w:t>stanowi</w:t>
      </w:r>
      <w:r w:rsidR="008C003C" w:rsidRPr="0061440B">
        <w:rPr>
          <w:rFonts w:ascii="Arial" w:eastAsia="TimesNewRoman" w:hAnsi="Arial" w:cs="Arial"/>
          <w:lang w:eastAsia="pl-PL"/>
        </w:rPr>
        <w:t>ą</w:t>
      </w:r>
      <w:r w:rsidR="008C003C" w:rsidRPr="0061440B">
        <w:rPr>
          <w:rFonts w:ascii="Arial" w:hAnsi="Arial" w:cs="Arial"/>
          <w:lang w:eastAsia="pl-PL"/>
        </w:rPr>
        <w:t>cych podstaw</w:t>
      </w:r>
      <w:r w:rsidR="008C003C" w:rsidRPr="0061440B">
        <w:rPr>
          <w:rFonts w:ascii="Arial" w:eastAsia="TimesNewRoman" w:hAnsi="Arial" w:cs="Arial"/>
          <w:lang w:eastAsia="pl-PL"/>
        </w:rPr>
        <w:t xml:space="preserve">ę </w:t>
      </w:r>
      <w:r w:rsidR="008C003C" w:rsidRPr="0061440B">
        <w:rPr>
          <w:rFonts w:ascii="Arial" w:hAnsi="Arial" w:cs="Arial"/>
          <w:lang w:eastAsia="pl-PL"/>
        </w:rPr>
        <w:t>jego wniesienia.</w:t>
      </w:r>
    </w:p>
    <w:p w:rsidR="008C003C" w:rsidRPr="0061440B" w:rsidRDefault="005125A9"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 xml:space="preserve">d) </w:t>
      </w:r>
      <w:r w:rsidR="008C003C" w:rsidRPr="0061440B">
        <w:rPr>
          <w:rFonts w:ascii="Arial" w:hAnsi="Arial" w:cs="Arial"/>
          <w:lang w:eastAsia="pl-PL"/>
        </w:rPr>
        <w:t xml:space="preserve"> Je</w:t>
      </w:r>
      <w:r w:rsidRPr="0061440B">
        <w:rPr>
          <w:rFonts w:ascii="Arial" w:eastAsia="TimesNewRoman" w:hAnsi="Arial" w:cs="Arial"/>
          <w:lang w:eastAsia="pl-PL"/>
        </w:rPr>
        <w:t>ż</w:t>
      </w:r>
      <w:r w:rsidR="008C003C" w:rsidRPr="0061440B">
        <w:rPr>
          <w:rFonts w:ascii="Arial" w:hAnsi="Arial" w:cs="Arial"/>
          <w:lang w:eastAsia="pl-PL"/>
        </w:rPr>
        <w:t>eli Zamawiaj</w:t>
      </w:r>
      <w:r w:rsidR="008C003C" w:rsidRPr="0061440B">
        <w:rPr>
          <w:rFonts w:ascii="Arial" w:eastAsia="TimesNewRoman" w:hAnsi="Arial" w:cs="Arial"/>
          <w:lang w:eastAsia="pl-PL"/>
        </w:rPr>
        <w:t>ą</w:t>
      </w:r>
      <w:r w:rsidR="008C003C" w:rsidRPr="0061440B">
        <w:rPr>
          <w:rFonts w:ascii="Arial" w:hAnsi="Arial" w:cs="Arial"/>
          <w:lang w:eastAsia="pl-PL"/>
        </w:rPr>
        <w:t>cy nie przesłał Wykonawcy zawiadomienia o wyborze</w:t>
      </w:r>
    </w:p>
    <w:p w:rsidR="008C003C" w:rsidRPr="0061440B" w:rsidRDefault="008C003C"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lastRenderedPageBreak/>
        <w:t>oferty najkorzystniejszej odwołanie wnosi si</w:t>
      </w:r>
      <w:r w:rsidRPr="0061440B">
        <w:rPr>
          <w:rFonts w:ascii="Arial" w:eastAsia="TimesNewRoman" w:hAnsi="Arial" w:cs="Arial"/>
          <w:lang w:eastAsia="pl-PL"/>
        </w:rPr>
        <w:t xml:space="preserve">ę </w:t>
      </w:r>
      <w:r w:rsidRPr="0061440B">
        <w:rPr>
          <w:rFonts w:ascii="Arial" w:hAnsi="Arial" w:cs="Arial"/>
          <w:lang w:eastAsia="pl-PL"/>
        </w:rPr>
        <w:t>nie pó</w:t>
      </w:r>
      <w:r w:rsidRPr="0061440B">
        <w:rPr>
          <w:rFonts w:ascii="Arial" w:eastAsia="TimesNewRoman" w:hAnsi="Arial" w:cs="Arial"/>
          <w:lang w:eastAsia="pl-PL"/>
        </w:rPr>
        <w:t>ź</w:t>
      </w:r>
      <w:r w:rsidRPr="0061440B">
        <w:rPr>
          <w:rFonts w:ascii="Arial" w:hAnsi="Arial" w:cs="Arial"/>
          <w:lang w:eastAsia="pl-PL"/>
        </w:rPr>
        <w:t>niej ni</w:t>
      </w:r>
      <w:r w:rsidR="005125A9" w:rsidRPr="0061440B">
        <w:rPr>
          <w:rFonts w:ascii="Arial" w:eastAsia="TimesNewRoman" w:hAnsi="Arial" w:cs="Arial"/>
          <w:lang w:eastAsia="pl-PL"/>
        </w:rPr>
        <w:t>ż</w:t>
      </w:r>
      <w:r w:rsidRPr="0061440B">
        <w:rPr>
          <w:rFonts w:ascii="Arial" w:eastAsia="TimesNewRoman" w:hAnsi="Arial" w:cs="Arial"/>
          <w:lang w:eastAsia="pl-PL"/>
        </w:rPr>
        <w:t xml:space="preserve"> </w:t>
      </w:r>
      <w:r w:rsidRPr="0061440B">
        <w:rPr>
          <w:rFonts w:ascii="Arial" w:hAnsi="Arial" w:cs="Arial"/>
          <w:lang w:eastAsia="pl-PL"/>
        </w:rPr>
        <w:t>w terminie:</w:t>
      </w:r>
    </w:p>
    <w:p w:rsidR="008C003C" w:rsidRPr="0061440B" w:rsidRDefault="008C003C"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1) 15 dni od dnia zamieszczenia w Biuletynie Zamówie</w:t>
      </w:r>
      <w:r w:rsidRPr="0061440B">
        <w:rPr>
          <w:rFonts w:ascii="Arial" w:eastAsia="TimesNewRoman" w:hAnsi="Arial" w:cs="Arial"/>
          <w:lang w:eastAsia="pl-PL"/>
        </w:rPr>
        <w:t xml:space="preserve">ń </w:t>
      </w:r>
      <w:r w:rsidRPr="0061440B">
        <w:rPr>
          <w:rFonts w:ascii="Arial" w:hAnsi="Arial" w:cs="Arial"/>
          <w:lang w:eastAsia="pl-PL"/>
        </w:rPr>
        <w:t>Publicznych</w:t>
      </w:r>
      <w:r w:rsidR="00955E41" w:rsidRPr="0061440B">
        <w:rPr>
          <w:rFonts w:ascii="Arial" w:hAnsi="Arial" w:cs="Arial"/>
          <w:lang w:eastAsia="pl-PL"/>
        </w:rPr>
        <w:t xml:space="preserve"> </w:t>
      </w:r>
      <w:r w:rsidRPr="0061440B">
        <w:rPr>
          <w:rFonts w:ascii="Arial" w:hAnsi="Arial" w:cs="Arial"/>
          <w:lang w:eastAsia="pl-PL"/>
        </w:rPr>
        <w:t>ogłoszenia o udzieleniu zamówienia</w:t>
      </w:r>
    </w:p>
    <w:p w:rsidR="008C003C" w:rsidRPr="0061440B" w:rsidRDefault="008C003C"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2) 1 miesi</w:t>
      </w:r>
      <w:r w:rsidRPr="0061440B">
        <w:rPr>
          <w:rFonts w:ascii="Arial" w:eastAsia="TimesNewRoman" w:hAnsi="Arial" w:cs="Arial"/>
          <w:lang w:eastAsia="pl-PL"/>
        </w:rPr>
        <w:t>ą</w:t>
      </w:r>
      <w:r w:rsidRPr="0061440B">
        <w:rPr>
          <w:rFonts w:ascii="Arial" w:hAnsi="Arial" w:cs="Arial"/>
          <w:lang w:eastAsia="pl-PL"/>
        </w:rPr>
        <w:t>ca od dnia zawarcia umowy, je</w:t>
      </w:r>
      <w:r w:rsidR="00955E41" w:rsidRPr="0061440B">
        <w:rPr>
          <w:rFonts w:ascii="Arial" w:eastAsia="TimesNewRoman" w:hAnsi="Arial" w:cs="Arial"/>
          <w:lang w:eastAsia="pl-PL"/>
        </w:rPr>
        <w:t>ż</w:t>
      </w:r>
      <w:r w:rsidRPr="0061440B">
        <w:rPr>
          <w:rFonts w:ascii="Arial" w:hAnsi="Arial" w:cs="Arial"/>
          <w:lang w:eastAsia="pl-PL"/>
        </w:rPr>
        <w:t>eli Zamawiaj</w:t>
      </w:r>
      <w:r w:rsidRPr="0061440B">
        <w:rPr>
          <w:rFonts w:ascii="Arial" w:eastAsia="TimesNewRoman" w:hAnsi="Arial" w:cs="Arial"/>
          <w:lang w:eastAsia="pl-PL"/>
        </w:rPr>
        <w:t>ą</w:t>
      </w:r>
      <w:r w:rsidRPr="0061440B">
        <w:rPr>
          <w:rFonts w:ascii="Arial" w:hAnsi="Arial" w:cs="Arial"/>
          <w:lang w:eastAsia="pl-PL"/>
        </w:rPr>
        <w:t>cy nie zamie</w:t>
      </w:r>
      <w:r w:rsidRPr="0061440B">
        <w:rPr>
          <w:rFonts w:ascii="Arial" w:eastAsia="TimesNewRoman" w:hAnsi="Arial" w:cs="Arial"/>
          <w:lang w:eastAsia="pl-PL"/>
        </w:rPr>
        <w:t>ś</w:t>
      </w:r>
      <w:r w:rsidRPr="0061440B">
        <w:rPr>
          <w:rFonts w:ascii="Arial" w:hAnsi="Arial" w:cs="Arial"/>
          <w:lang w:eastAsia="pl-PL"/>
        </w:rPr>
        <w:t>cił w</w:t>
      </w:r>
      <w:r w:rsidR="00955E41" w:rsidRPr="0061440B">
        <w:rPr>
          <w:rFonts w:ascii="Arial" w:hAnsi="Arial" w:cs="Arial"/>
          <w:lang w:eastAsia="pl-PL"/>
        </w:rPr>
        <w:t xml:space="preserve"> </w:t>
      </w:r>
      <w:r w:rsidRPr="0061440B">
        <w:rPr>
          <w:rFonts w:ascii="Arial" w:hAnsi="Arial" w:cs="Arial"/>
          <w:lang w:eastAsia="pl-PL"/>
        </w:rPr>
        <w:t>Biuletynie Zamówie</w:t>
      </w:r>
      <w:r w:rsidRPr="0061440B">
        <w:rPr>
          <w:rFonts w:ascii="Arial" w:eastAsia="TimesNewRoman" w:hAnsi="Arial" w:cs="Arial"/>
          <w:lang w:eastAsia="pl-PL"/>
        </w:rPr>
        <w:t xml:space="preserve">ń </w:t>
      </w:r>
      <w:r w:rsidRPr="0061440B">
        <w:rPr>
          <w:rFonts w:ascii="Arial" w:hAnsi="Arial" w:cs="Arial"/>
          <w:lang w:eastAsia="pl-PL"/>
        </w:rPr>
        <w:t>Publicznych ogłoszenia o udzieleniu zamówienia.</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9.</w:t>
      </w:r>
      <w:r w:rsidRPr="0061440B">
        <w:rPr>
          <w:rFonts w:ascii="Arial" w:hAnsi="Arial" w:cs="Arial"/>
          <w:b/>
          <w:bCs/>
          <w:lang w:eastAsia="pl-PL"/>
        </w:rPr>
        <w:t xml:space="preserve"> </w:t>
      </w:r>
      <w:r w:rsidRPr="0061440B">
        <w:rPr>
          <w:rFonts w:ascii="Arial" w:hAnsi="Arial" w:cs="Arial"/>
          <w:lang w:eastAsia="pl-PL"/>
        </w:rPr>
        <w:t>Szczegółowe zasady post</w:t>
      </w:r>
      <w:r w:rsidRPr="0061440B">
        <w:rPr>
          <w:rFonts w:ascii="Arial" w:eastAsia="TimesNewRoman" w:hAnsi="Arial" w:cs="Arial"/>
          <w:lang w:eastAsia="pl-PL"/>
        </w:rPr>
        <w:t>ę</w:t>
      </w:r>
      <w:r w:rsidRPr="0061440B">
        <w:rPr>
          <w:rFonts w:ascii="Arial" w:hAnsi="Arial" w:cs="Arial"/>
          <w:lang w:eastAsia="pl-PL"/>
        </w:rPr>
        <w:t>powania po wniesieniu odwołania, okre</w:t>
      </w:r>
      <w:r w:rsidRPr="0061440B">
        <w:rPr>
          <w:rFonts w:ascii="Arial" w:eastAsia="TimesNewRoman" w:hAnsi="Arial" w:cs="Arial"/>
          <w:lang w:eastAsia="pl-PL"/>
        </w:rPr>
        <w:t>ś</w:t>
      </w:r>
      <w:r w:rsidRPr="0061440B">
        <w:rPr>
          <w:rFonts w:ascii="Arial" w:hAnsi="Arial" w:cs="Arial"/>
          <w:lang w:eastAsia="pl-PL"/>
        </w:rPr>
        <w:t>laj</w:t>
      </w:r>
      <w:r w:rsidRPr="0061440B">
        <w:rPr>
          <w:rFonts w:ascii="Arial" w:eastAsia="TimesNewRoman" w:hAnsi="Arial" w:cs="Arial"/>
          <w:lang w:eastAsia="pl-PL"/>
        </w:rPr>
        <w:t xml:space="preserve">ą </w:t>
      </w:r>
      <w:r w:rsidRPr="0061440B">
        <w:rPr>
          <w:rFonts w:ascii="Arial" w:hAnsi="Arial" w:cs="Arial"/>
          <w:lang w:eastAsia="pl-PL"/>
        </w:rPr>
        <w:t>stosowne</w:t>
      </w:r>
      <w:r w:rsidR="00955E41" w:rsidRPr="0061440B">
        <w:rPr>
          <w:rFonts w:ascii="Arial" w:hAnsi="Arial" w:cs="Arial"/>
          <w:lang w:eastAsia="pl-PL"/>
        </w:rPr>
        <w:t xml:space="preserve"> </w:t>
      </w:r>
      <w:r w:rsidRPr="0061440B">
        <w:rPr>
          <w:rFonts w:ascii="Arial" w:hAnsi="Arial" w:cs="Arial"/>
          <w:lang w:eastAsia="pl-PL"/>
        </w:rPr>
        <w:t>przepisy Działu VI ustawy.</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10.</w:t>
      </w:r>
      <w:r w:rsidRPr="0061440B">
        <w:rPr>
          <w:rFonts w:ascii="Arial" w:hAnsi="Arial" w:cs="Arial"/>
          <w:b/>
          <w:bCs/>
          <w:lang w:eastAsia="pl-PL"/>
        </w:rPr>
        <w:t xml:space="preserve"> </w:t>
      </w:r>
      <w:r w:rsidRPr="0061440B">
        <w:rPr>
          <w:rFonts w:ascii="Arial" w:hAnsi="Arial" w:cs="Arial"/>
          <w:lang w:eastAsia="pl-PL"/>
        </w:rPr>
        <w:t>Na orzeczenie Krajowej Izby Odwoławczej, stronom oraz uczestnikom post</w:t>
      </w:r>
      <w:r w:rsidRPr="0061440B">
        <w:rPr>
          <w:rFonts w:ascii="Arial" w:eastAsia="TimesNewRoman" w:hAnsi="Arial" w:cs="Arial"/>
          <w:lang w:eastAsia="pl-PL"/>
        </w:rPr>
        <w:t>ę</w:t>
      </w:r>
      <w:r w:rsidRPr="0061440B">
        <w:rPr>
          <w:rFonts w:ascii="Arial" w:hAnsi="Arial" w:cs="Arial"/>
          <w:lang w:eastAsia="pl-PL"/>
        </w:rPr>
        <w:t>powania</w:t>
      </w:r>
      <w:r w:rsidR="00955E41" w:rsidRPr="0061440B">
        <w:rPr>
          <w:rFonts w:ascii="Arial" w:hAnsi="Arial" w:cs="Arial"/>
          <w:lang w:eastAsia="pl-PL"/>
        </w:rPr>
        <w:t xml:space="preserve"> </w:t>
      </w:r>
      <w:r w:rsidRPr="0061440B">
        <w:rPr>
          <w:rFonts w:ascii="Arial" w:hAnsi="Arial" w:cs="Arial"/>
          <w:lang w:eastAsia="pl-PL"/>
        </w:rPr>
        <w:t>odwoławczego przysługuje skarga do s</w:t>
      </w:r>
      <w:r w:rsidRPr="0061440B">
        <w:rPr>
          <w:rFonts w:ascii="Arial" w:eastAsia="TimesNewRoman" w:hAnsi="Arial" w:cs="Arial"/>
          <w:lang w:eastAsia="pl-PL"/>
        </w:rPr>
        <w:t>ą</w:t>
      </w:r>
      <w:r w:rsidRPr="0061440B">
        <w:rPr>
          <w:rFonts w:ascii="Arial" w:hAnsi="Arial" w:cs="Arial"/>
          <w:lang w:eastAsia="pl-PL"/>
        </w:rPr>
        <w:t>du.</w:t>
      </w:r>
    </w:p>
    <w:p w:rsidR="008C003C" w:rsidRPr="0061440B" w:rsidRDefault="008C003C" w:rsidP="0061440B">
      <w:pPr>
        <w:suppressAutoHyphens w:val="0"/>
        <w:autoSpaceDE w:val="0"/>
        <w:autoSpaceDN w:val="0"/>
        <w:adjustRightInd w:val="0"/>
        <w:jc w:val="both"/>
        <w:rPr>
          <w:rFonts w:ascii="Arial" w:hAnsi="Arial" w:cs="Arial"/>
          <w:lang w:eastAsia="pl-PL"/>
        </w:rPr>
      </w:pPr>
      <w:r w:rsidRPr="007965FC">
        <w:rPr>
          <w:rFonts w:ascii="Arial" w:hAnsi="Arial" w:cs="Arial"/>
          <w:bCs/>
          <w:lang w:eastAsia="pl-PL"/>
        </w:rPr>
        <w:t>11.</w:t>
      </w:r>
      <w:r w:rsidRPr="0061440B">
        <w:rPr>
          <w:rFonts w:ascii="Arial" w:hAnsi="Arial" w:cs="Arial"/>
          <w:b/>
          <w:bCs/>
          <w:lang w:eastAsia="pl-PL"/>
        </w:rPr>
        <w:t xml:space="preserve"> </w:t>
      </w:r>
      <w:r w:rsidRPr="0061440B">
        <w:rPr>
          <w:rFonts w:ascii="Arial" w:hAnsi="Arial" w:cs="Arial"/>
          <w:lang w:eastAsia="pl-PL"/>
        </w:rPr>
        <w:t>Skarg</w:t>
      </w:r>
      <w:r w:rsidRPr="0061440B">
        <w:rPr>
          <w:rFonts w:ascii="Arial" w:eastAsia="TimesNewRoman" w:hAnsi="Arial" w:cs="Arial"/>
          <w:lang w:eastAsia="pl-PL"/>
        </w:rPr>
        <w:t xml:space="preserve">ę </w:t>
      </w:r>
      <w:r w:rsidRPr="0061440B">
        <w:rPr>
          <w:rFonts w:ascii="Arial" w:hAnsi="Arial" w:cs="Arial"/>
          <w:lang w:eastAsia="pl-PL"/>
        </w:rPr>
        <w:t>wnosi si</w:t>
      </w:r>
      <w:r w:rsidRPr="0061440B">
        <w:rPr>
          <w:rFonts w:ascii="Arial" w:eastAsia="TimesNewRoman" w:hAnsi="Arial" w:cs="Arial"/>
          <w:lang w:eastAsia="pl-PL"/>
        </w:rPr>
        <w:t xml:space="preserve">ę </w:t>
      </w:r>
      <w:r w:rsidRPr="0061440B">
        <w:rPr>
          <w:rFonts w:ascii="Arial" w:hAnsi="Arial" w:cs="Arial"/>
          <w:lang w:eastAsia="pl-PL"/>
        </w:rPr>
        <w:t>do s</w:t>
      </w:r>
      <w:r w:rsidRPr="0061440B">
        <w:rPr>
          <w:rFonts w:ascii="Arial" w:eastAsia="TimesNewRoman" w:hAnsi="Arial" w:cs="Arial"/>
          <w:lang w:eastAsia="pl-PL"/>
        </w:rPr>
        <w:t>ą</w:t>
      </w:r>
      <w:r w:rsidRPr="0061440B">
        <w:rPr>
          <w:rFonts w:ascii="Arial" w:hAnsi="Arial" w:cs="Arial"/>
          <w:lang w:eastAsia="pl-PL"/>
        </w:rPr>
        <w:t>du okr</w:t>
      </w:r>
      <w:r w:rsidRPr="0061440B">
        <w:rPr>
          <w:rFonts w:ascii="Arial" w:eastAsia="TimesNewRoman" w:hAnsi="Arial" w:cs="Arial"/>
          <w:lang w:eastAsia="pl-PL"/>
        </w:rPr>
        <w:t>ę</w:t>
      </w:r>
      <w:r w:rsidRPr="0061440B">
        <w:rPr>
          <w:rFonts w:ascii="Arial" w:hAnsi="Arial" w:cs="Arial"/>
          <w:lang w:eastAsia="pl-PL"/>
        </w:rPr>
        <w:t>gowego wła</w:t>
      </w:r>
      <w:r w:rsidRPr="0061440B">
        <w:rPr>
          <w:rFonts w:ascii="Arial" w:eastAsia="TimesNewRoman" w:hAnsi="Arial" w:cs="Arial"/>
          <w:lang w:eastAsia="pl-PL"/>
        </w:rPr>
        <w:t>ś</w:t>
      </w:r>
      <w:r w:rsidRPr="0061440B">
        <w:rPr>
          <w:rFonts w:ascii="Arial" w:hAnsi="Arial" w:cs="Arial"/>
          <w:lang w:eastAsia="pl-PL"/>
        </w:rPr>
        <w:t>ciwego dla siedziby Zamawiaj</w:t>
      </w:r>
      <w:r w:rsidRPr="0061440B">
        <w:rPr>
          <w:rFonts w:ascii="Arial" w:eastAsia="TimesNewRoman" w:hAnsi="Arial" w:cs="Arial"/>
          <w:lang w:eastAsia="pl-PL"/>
        </w:rPr>
        <w:t>ą</w:t>
      </w:r>
      <w:r w:rsidRPr="0061440B">
        <w:rPr>
          <w:rFonts w:ascii="Arial" w:hAnsi="Arial" w:cs="Arial"/>
          <w:lang w:eastAsia="pl-PL"/>
        </w:rPr>
        <w:t>cego, za</w:t>
      </w:r>
      <w:r w:rsidR="00564507">
        <w:rPr>
          <w:rFonts w:ascii="Arial" w:hAnsi="Arial" w:cs="Arial"/>
          <w:lang w:eastAsia="pl-PL"/>
        </w:rPr>
        <w:t xml:space="preserve"> </w:t>
      </w:r>
      <w:r w:rsidRPr="0061440B">
        <w:rPr>
          <w:rFonts w:ascii="Arial" w:hAnsi="Arial" w:cs="Arial"/>
          <w:lang w:eastAsia="pl-PL"/>
        </w:rPr>
        <w:t>po</w:t>
      </w:r>
      <w:r w:rsidRPr="0061440B">
        <w:rPr>
          <w:rFonts w:ascii="Arial" w:eastAsia="TimesNewRoman" w:hAnsi="Arial" w:cs="Arial"/>
          <w:lang w:eastAsia="pl-PL"/>
        </w:rPr>
        <w:t>ś</w:t>
      </w:r>
      <w:r w:rsidRPr="0061440B">
        <w:rPr>
          <w:rFonts w:ascii="Arial" w:hAnsi="Arial" w:cs="Arial"/>
          <w:lang w:eastAsia="pl-PL"/>
        </w:rPr>
        <w:t>rednictwem Prezesa Krajowej Izby Odwoławczej w terminie 7 dni od dnia</w:t>
      </w:r>
    </w:p>
    <w:p w:rsidR="008C003C" w:rsidRPr="0061440B" w:rsidRDefault="008C003C" w:rsidP="0061440B">
      <w:pPr>
        <w:suppressAutoHyphens w:val="0"/>
        <w:autoSpaceDE w:val="0"/>
        <w:autoSpaceDN w:val="0"/>
        <w:adjustRightInd w:val="0"/>
        <w:jc w:val="both"/>
        <w:rPr>
          <w:rFonts w:ascii="Arial" w:hAnsi="Arial" w:cs="Arial"/>
          <w:lang w:eastAsia="pl-PL"/>
        </w:rPr>
      </w:pPr>
      <w:r w:rsidRPr="0061440B">
        <w:rPr>
          <w:rFonts w:ascii="Arial" w:hAnsi="Arial" w:cs="Arial"/>
          <w:lang w:eastAsia="pl-PL"/>
        </w:rPr>
        <w:t>dor</w:t>
      </w:r>
      <w:r w:rsidRPr="0061440B">
        <w:rPr>
          <w:rFonts w:ascii="Arial" w:eastAsia="TimesNewRoman" w:hAnsi="Arial" w:cs="Arial"/>
          <w:lang w:eastAsia="pl-PL"/>
        </w:rPr>
        <w:t>ę</w:t>
      </w:r>
      <w:r w:rsidRPr="0061440B">
        <w:rPr>
          <w:rFonts w:ascii="Arial" w:hAnsi="Arial" w:cs="Arial"/>
          <w:lang w:eastAsia="pl-PL"/>
        </w:rPr>
        <w:t>czenia orzeczenia Krajowej Izby Odwoławczej, przesyłaj</w:t>
      </w:r>
      <w:r w:rsidRPr="0061440B">
        <w:rPr>
          <w:rFonts w:ascii="Arial" w:eastAsia="TimesNewRoman" w:hAnsi="Arial" w:cs="Arial"/>
          <w:lang w:eastAsia="pl-PL"/>
        </w:rPr>
        <w:t>ą</w:t>
      </w:r>
      <w:r w:rsidRPr="0061440B">
        <w:rPr>
          <w:rFonts w:ascii="Arial" w:hAnsi="Arial" w:cs="Arial"/>
          <w:lang w:eastAsia="pl-PL"/>
        </w:rPr>
        <w:t>c jednocze</w:t>
      </w:r>
      <w:r w:rsidRPr="0061440B">
        <w:rPr>
          <w:rFonts w:ascii="Arial" w:eastAsia="TimesNewRoman" w:hAnsi="Arial" w:cs="Arial"/>
          <w:lang w:eastAsia="pl-PL"/>
        </w:rPr>
        <w:t>ś</w:t>
      </w:r>
      <w:r w:rsidRPr="0061440B">
        <w:rPr>
          <w:rFonts w:ascii="Arial" w:hAnsi="Arial" w:cs="Arial"/>
          <w:lang w:eastAsia="pl-PL"/>
        </w:rPr>
        <w:t>nie jej odpis</w:t>
      </w:r>
      <w:r w:rsidR="00564507">
        <w:rPr>
          <w:rFonts w:ascii="Arial" w:hAnsi="Arial" w:cs="Arial"/>
          <w:lang w:eastAsia="pl-PL"/>
        </w:rPr>
        <w:t xml:space="preserve"> </w:t>
      </w:r>
      <w:r w:rsidRPr="0061440B">
        <w:rPr>
          <w:rFonts w:ascii="Arial" w:hAnsi="Arial" w:cs="Arial"/>
          <w:lang w:eastAsia="pl-PL"/>
        </w:rPr>
        <w:t>przeciwnikowi skargi. Zło</w:t>
      </w:r>
      <w:r w:rsidR="00955E41" w:rsidRPr="0061440B">
        <w:rPr>
          <w:rFonts w:ascii="Arial" w:eastAsia="TimesNewRoman" w:hAnsi="Arial" w:cs="Arial"/>
          <w:lang w:eastAsia="pl-PL"/>
        </w:rPr>
        <w:t>ż</w:t>
      </w:r>
      <w:r w:rsidRPr="0061440B">
        <w:rPr>
          <w:rFonts w:ascii="Arial" w:hAnsi="Arial" w:cs="Arial"/>
          <w:lang w:eastAsia="pl-PL"/>
        </w:rPr>
        <w:t>enie skargi w placówce pocztowej operatora publicznego</w:t>
      </w:r>
      <w:r w:rsidR="00564507">
        <w:rPr>
          <w:rFonts w:ascii="Arial" w:hAnsi="Arial" w:cs="Arial"/>
          <w:lang w:eastAsia="pl-PL"/>
        </w:rPr>
        <w:t xml:space="preserve"> </w:t>
      </w:r>
      <w:r w:rsidRPr="0061440B">
        <w:rPr>
          <w:rFonts w:ascii="Arial" w:hAnsi="Arial" w:cs="Arial"/>
          <w:lang w:eastAsia="pl-PL"/>
        </w:rPr>
        <w:t>jest równoznaczne z jej wniesieniem.</w:t>
      </w:r>
    </w:p>
    <w:p w:rsidR="005125A9" w:rsidRDefault="005125A9" w:rsidP="008C003C">
      <w:pPr>
        <w:suppressAutoHyphens w:val="0"/>
        <w:autoSpaceDE w:val="0"/>
        <w:autoSpaceDN w:val="0"/>
        <w:adjustRightInd w:val="0"/>
        <w:rPr>
          <w:sz w:val="22"/>
          <w:szCs w:val="22"/>
          <w:lang w:eastAsia="pl-PL"/>
        </w:rPr>
      </w:pPr>
    </w:p>
    <w:p w:rsidR="00B22AE3" w:rsidRDefault="005058BA">
      <w:pPr>
        <w:spacing w:before="240"/>
        <w:rPr>
          <w:rFonts w:ascii="Arial" w:hAnsi="Arial" w:cs="Arial"/>
          <w:b/>
          <w:u w:val="single"/>
        </w:rPr>
      </w:pPr>
      <w:r>
        <w:rPr>
          <w:rFonts w:ascii="Arial" w:hAnsi="Arial" w:cs="Arial"/>
          <w:b/>
          <w:bCs/>
          <w:u w:val="single"/>
        </w:rPr>
        <w:t>X</w:t>
      </w:r>
      <w:r w:rsidR="00940065">
        <w:rPr>
          <w:rFonts w:ascii="Arial" w:hAnsi="Arial" w:cs="Arial"/>
          <w:b/>
          <w:bCs/>
          <w:u w:val="single"/>
        </w:rPr>
        <w:t>I</w:t>
      </w:r>
      <w:r>
        <w:rPr>
          <w:rFonts w:ascii="Arial" w:hAnsi="Arial" w:cs="Arial"/>
          <w:b/>
          <w:bCs/>
          <w:u w:val="single"/>
        </w:rPr>
        <w:t xml:space="preserve">X. </w:t>
      </w:r>
      <w:r>
        <w:rPr>
          <w:rFonts w:ascii="Arial" w:hAnsi="Arial" w:cs="Arial"/>
          <w:b/>
          <w:u w:val="single"/>
        </w:rPr>
        <w:t>OPIS CZĘŚCI ZAMÓWIENIA</w:t>
      </w:r>
    </w:p>
    <w:p w:rsidR="00B22AE3" w:rsidRDefault="005058BA">
      <w:pPr>
        <w:pStyle w:val="tyt"/>
        <w:keepNext w:val="0"/>
        <w:tabs>
          <w:tab w:val="left" w:pos="900"/>
          <w:tab w:val="left" w:pos="1499"/>
        </w:tabs>
        <w:spacing w:before="0" w:after="0"/>
        <w:jc w:val="both"/>
        <w:rPr>
          <w:rFonts w:ascii="Arial" w:hAnsi="Arial" w:cs="Arial"/>
          <w:b w:val="0"/>
          <w:bCs w:val="0"/>
          <w:szCs w:val="16"/>
        </w:rPr>
      </w:pPr>
      <w:r>
        <w:rPr>
          <w:rFonts w:ascii="Arial" w:hAnsi="Arial" w:cs="Arial"/>
          <w:b w:val="0"/>
          <w:bCs w:val="0"/>
          <w:szCs w:val="16"/>
        </w:rPr>
        <w:t>Zamawiający nie dopuszcza składania ofert częściowych.</w:t>
      </w:r>
    </w:p>
    <w:p w:rsidR="00B22AE3" w:rsidRDefault="00716D00">
      <w:pPr>
        <w:spacing w:before="240"/>
        <w:rPr>
          <w:rFonts w:ascii="Arial" w:hAnsi="Arial" w:cs="Arial"/>
          <w:b/>
          <w:color w:val="000000"/>
          <w:u w:val="single"/>
        </w:rPr>
      </w:pPr>
      <w:r>
        <w:rPr>
          <w:rFonts w:ascii="Arial" w:hAnsi="Arial" w:cs="Arial"/>
          <w:b/>
          <w:color w:val="000000"/>
          <w:u w:val="single"/>
        </w:rPr>
        <w:t>XX</w:t>
      </w:r>
      <w:r w:rsidR="005058BA">
        <w:rPr>
          <w:rFonts w:ascii="Arial" w:hAnsi="Arial" w:cs="Arial"/>
          <w:b/>
          <w:color w:val="000000"/>
          <w:u w:val="single"/>
        </w:rPr>
        <w:t>. MAKSYMALNA LICZBA WYKONAWCÓW, Z KTÓRYMI ZAMAWIAJĄCY ZAWRZE UMOWĘ RAMOWĄ</w:t>
      </w:r>
    </w:p>
    <w:p w:rsidR="00B22AE3" w:rsidRDefault="005058BA">
      <w:pPr>
        <w:rPr>
          <w:rFonts w:ascii="Arial" w:hAnsi="Arial" w:cs="Arial"/>
          <w:color w:val="000000"/>
        </w:rPr>
      </w:pPr>
      <w:r>
        <w:rPr>
          <w:rFonts w:ascii="Arial" w:hAnsi="Arial" w:cs="Arial"/>
          <w:color w:val="000000"/>
        </w:rPr>
        <w:t>Zamawiający nie przewiduje zawarcia umowy ramowej.</w:t>
      </w:r>
    </w:p>
    <w:p w:rsidR="00B22AE3" w:rsidRDefault="00B22AE3">
      <w:pPr>
        <w:pStyle w:val="tyt"/>
        <w:keepNext w:val="0"/>
        <w:tabs>
          <w:tab w:val="left" w:pos="900"/>
          <w:tab w:val="left" w:pos="1499"/>
        </w:tabs>
        <w:spacing w:before="0" w:after="0"/>
        <w:jc w:val="both"/>
        <w:rPr>
          <w:rFonts w:ascii="Arial" w:hAnsi="Arial" w:cs="Arial"/>
        </w:rPr>
      </w:pPr>
    </w:p>
    <w:p w:rsidR="00B22AE3" w:rsidRPr="00290777" w:rsidRDefault="005058BA">
      <w:pPr>
        <w:pStyle w:val="tyt"/>
        <w:keepNext w:val="0"/>
        <w:tabs>
          <w:tab w:val="left" w:pos="900"/>
          <w:tab w:val="left" w:pos="1499"/>
        </w:tabs>
        <w:spacing w:before="0" w:after="0"/>
        <w:jc w:val="both"/>
        <w:rPr>
          <w:rFonts w:ascii="Arial" w:hAnsi="Arial" w:cs="Arial"/>
          <w:szCs w:val="16"/>
          <w:u w:val="single"/>
        </w:rPr>
      </w:pPr>
      <w:r w:rsidRPr="00290777">
        <w:rPr>
          <w:rFonts w:ascii="Arial" w:hAnsi="Arial" w:cs="Arial"/>
          <w:u w:val="single"/>
        </w:rPr>
        <w:t xml:space="preserve">XXI. </w:t>
      </w:r>
      <w:r w:rsidRPr="00290777">
        <w:rPr>
          <w:rFonts w:ascii="Arial" w:hAnsi="Arial" w:cs="Arial"/>
          <w:szCs w:val="16"/>
          <w:u w:val="single"/>
        </w:rPr>
        <w:t>ZAMÓWIENIA UZUPEŁNIAJĄCE</w:t>
      </w:r>
    </w:p>
    <w:p w:rsidR="001A2C92" w:rsidRDefault="001A2C92" w:rsidP="001A2C92">
      <w:pPr>
        <w:pStyle w:val="Podtytu"/>
        <w:rPr>
          <w:rFonts w:ascii="Arial" w:hAnsi="Arial" w:cs="Arial"/>
          <w:b w:val="0"/>
          <w:sz w:val="24"/>
        </w:rPr>
      </w:pPr>
      <w:r>
        <w:rPr>
          <w:rFonts w:ascii="Arial" w:hAnsi="Arial" w:cs="Arial"/>
          <w:b w:val="0"/>
          <w:sz w:val="24"/>
        </w:rPr>
        <w:t xml:space="preserve">Zamawiający nie przewiduje udzielenie zamówień uzupełniających, o  których mowa                w art. 67 ust. 1 </w:t>
      </w:r>
      <w:proofErr w:type="spellStart"/>
      <w:r>
        <w:rPr>
          <w:rFonts w:ascii="Arial" w:hAnsi="Arial" w:cs="Arial"/>
          <w:b w:val="0"/>
          <w:sz w:val="24"/>
        </w:rPr>
        <w:t>pkt</w:t>
      </w:r>
      <w:proofErr w:type="spellEnd"/>
      <w:r>
        <w:rPr>
          <w:rFonts w:ascii="Arial" w:hAnsi="Arial" w:cs="Arial"/>
          <w:b w:val="0"/>
          <w:sz w:val="24"/>
        </w:rPr>
        <w:t xml:space="preserve"> 6  ustawy  Prawo zamówień publicznych. </w:t>
      </w:r>
    </w:p>
    <w:p w:rsidR="00B22AE3" w:rsidRDefault="005058BA">
      <w:pPr>
        <w:spacing w:before="240"/>
        <w:jc w:val="both"/>
        <w:rPr>
          <w:rFonts w:ascii="Arial" w:hAnsi="Arial" w:cs="Arial"/>
          <w:b/>
          <w:color w:val="000000"/>
          <w:u w:val="single"/>
        </w:rPr>
      </w:pPr>
      <w:r>
        <w:rPr>
          <w:rFonts w:ascii="Arial" w:hAnsi="Arial" w:cs="Arial"/>
          <w:b/>
          <w:color w:val="000000"/>
          <w:u w:val="single"/>
        </w:rPr>
        <w:t>XXI</w:t>
      </w:r>
      <w:r w:rsidR="00716D00">
        <w:rPr>
          <w:rFonts w:ascii="Arial" w:hAnsi="Arial" w:cs="Arial"/>
          <w:b/>
          <w:color w:val="000000"/>
          <w:u w:val="single"/>
        </w:rPr>
        <w:t>I</w:t>
      </w:r>
      <w:r>
        <w:rPr>
          <w:rFonts w:ascii="Arial" w:hAnsi="Arial" w:cs="Arial"/>
          <w:b/>
          <w:color w:val="000000"/>
          <w:u w:val="single"/>
        </w:rPr>
        <w:t>. OPIS SPOSOBU PRZEDSTAWIANIA OFERT WARIANTOWYCH ORAZ MINIMALNE WARUNKI, JAKIM MAJĄ ODPOWIADAĆ OFERTY WARIANTOWE</w:t>
      </w:r>
    </w:p>
    <w:p w:rsidR="00B22AE3" w:rsidRDefault="005058BA">
      <w:pPr>
        <w:rPr>
          <w:rFonts w:ascii="Arial" w:hAnsi="Arial" w:cs="Arial"/>
          <w:color w:val="000000"/>
          <w:szCs w:val="16"/>
        </w:rPr>
      </w:pPr>
      <w:r>
        <w:rPr>
          <w:rFonts w:ascii="Arial" w:hAnsi="Arial" w:cs="Arial"/>
          <w:color w:val="000000"/>
          <w:szCs w:val="16"/>
        </w:rPr>
        <w:t>Zamawiający nie dopuszcza składania ofert wariantowych.</w:t>
      </w:r>
    </w:p>
    <w:p w:rsidR="00B22AE3" w:rsidRDefault="005058BA">
      <w:pPr>
        <w:spacing w:before="240"/>
        <w:rPr>
          <w:rFonts w:ascii="Arial" w:hAnsi="Arial" w:cs="Arial"/>
          <w:b/>
          <w:color w:val="000000"/>
          <w:u w:val="single"/>
        </w:rPr>
      </w:pPr>
      <w:r>
        <w:rPr>
          <w:rFonts w:ascii="Arial" w:hAnsi="Arial" w:cs="Arial"/>
          <w:b/>
          <w:bCs/>
          <w:color w:val="000000"/>
          <w:u w:val="single"/>
        </w:rPr>
        <w:t>XX</w:t>
      </w:r>
      <w:r w:rsidR="00716D00">
        <w:rPr>
          <w:rFonts w:ascii="Arial" w:hAnsi="Arial" w:cs="Arial"/>
          <w:b/>
          <w:bCs/>
          <w:color w:val="000000"/>
          <w:u w:val="single"/>
        </w:rPr>
        <w:t>I</w:t>
      </w:r>
      <w:r w:rsidR="00940065">
        <w:rPr>
          <w:rFonts w:ascii="Arial" w:hAnsi="Arial" w:cs="Arial"/>
          <w:b/>
          <w:bCs/>
          <w:color w:val="000000"/>
          <w:u w:val="single"/>
        </w:rPr>
        <w:t>II</w:t>
      </w:r>
      <w:r>
        <w:rPr>
          <w:rFonts w:ascii="Arial" w:hAnsi="Arial" w:cs="Arial"/>
          <w:b/>
          <w:bCs/>
          <w:color w:val="000000"/>
          <w:u w:val="single"/>
        </w:rPr>
        <w:t>.</w:t>
      </w:r>
      <w:r>
        <w:rPr>
          <w:rFonts w:ascii="Arial" w:hAnsi="Arial" w:cs="Arial"/>
          <w:color w:val="000000"/>
          <w:u w:val="single"/>
        </w:rPr>
        <w:t xml:space="preserve"> </w:t>
      </w:r>
      <w:r>
        <w:rPr>
          <w:rFonts w:ascii="Arial" w:hAnsi="Arial" w:cs="Arial"/>
          <w:b/>
          <w:color w:val="000000"/>
          <w:u w:val="single"/>
        </w:rPr>
        <w:t>ADRES POCZTY ELEKTRONICZNEJ LUB STRONY INTERNETOWEJ</w:t>
      </w:r>
    </w:p>
    <w:p w:rsidR="00237E2A" w:rsidRPr="00F44345" w:rsidRDefault="00237E2A" w:rsidP="00237E2A">
      <w:pPr>
        <w:pStyle w:val="tyt"/>
        <w:keepNext w:val="0"/>
        <w:spacing w:before="0" w:after="0"/>
        <w:jc w:val="both"/>
        <w:rPr>
          <w:rFonts w:ascii="Arial" w:hAnsi="Arial" w:cs="Arial"/>
          <w:b w:val="0"/>
          <w:bCs w:val="0"/>
          <w:color w:val="000000"/>
          <w:szCs w:val="16"/>
        </w:rPr>
      </w:pPr>
      <w:r w:rsidRPr="00F44345">
        <w:rPr>
          <w:rFonts w:ascii="Arial" w:hAnsi="Arial" w:cs="Arial"/>
          <w:b w:val="0"/>
          <w:color w:val="000000"/>
        </w:rPr>
        <w:t>Zamawiający dopuszcza porozumiewania się drogą elektroniczną</w:t>
      </w:r>
      <w:r>
        <w:rPr>
          <w:rFonts w:ascii="Arial" w:hAnsi="Arial" w:cs="Arial"/>
          <w:b w:val="0"/>
          <w:color w:val="000000"/>
        </w:rPr>
        <w:t xml:space="preserve"> </w:t>
      </w:r>
      <w:r w:rsidRPr="00F44345">
        <w:rPr>
          <w:rFonts w:ascii="Arial" w:hAnsi="Arial" w:cs="Arial"/>
          <w:b w:val="0"/>
          <w:color w:val="000000"/>
          <w:szCs w:val="16"/>
        </w:rPr>
        <w:t>(e-mail:</w:t>
      </w:r>
      <w:r>
        <w:rPr>
          <w:rFonts w:ascii="Arial" w:hAnsi="Arial" w:cs="Arial"/>
          <w:color w:val="000000"/>
          <w:szCs w:val="16"/>
        </w:rPr>
        <w:t xml:space="preserve"> </w:t>
      </w:r>
      <w:hyperlink r:id="rId14" w:history="1">
        <w:r w:rsidRPr="003D2B5E">
          <w:rPr>
            <w:rStyle w:val="Hipercze"/>
            <w:rFonts w:ascii="Arial" w:hAnsi="Arial" w:cs="Arial"/>
            <w:color w:val="auto"/>
            <w:szCs w:val="16"/>
          </w:rPr>
          <w:t>sekretariat@gminazychlin.pl</w:t>
        </w:r>
      </w:hyperlink>
      <w:r w:rsidRPr="003D2B5E">
        <w:rPr>
          <w:rFonts w:ascii="Arial" w:hAnsi="Arial" w:cs="Arial"/>
          <w:szCs w:val="16"/>
        </w:rPr>
        <w:t>),</w:t>
      </w:r>
      <w:r w:rsidRPr="00D9608B">
        <w:rPr>
          <w:rFonts w:ascii="Arial" w:hAnsi="Arial" w:cs="Arial"/>
          <w:lang w:eastAsia="pl-PL"/>
        </w:rPr>
        <w:t xml:space="preserve"> </w:t>
      </w:r>
      <w:r w:rsidRPr="00F4073C">
        <w:rPr>
          <w:rFonts w:ascii="Arial" w:hAnsi="Arial" w:cs="Arial"/>
          <w:lang w:eastAsia="pl-PL"/>
        </w:rPr>
        <w:t xml:space="preserve">(w formie </w:t>
      </w:r>
      <w:proofErr w:type="spellStart"/>
      <w:r w:rsidRPr="00F4073C">
        <w:rPr>
          <w:rFonts w:ascii="Arial" w:hAnsi="Arial" w:cs="Arial"/>
          <w:lang w:eastAsia="pl-PL"/>
        </w:rPr>
        <w:t>skanu</w:t>
      </w:r>
      <w:proofErr w:type="spellEnd"/>
      <w:r w:rsidRPr="00F4073C">
        <w:rPr>
          <w:rFonts w:ascii="Arial" w:hAnsi="Arial" w:cs="Arial"/>
          <w:lang w:eastAsia="pl-PL"/>
        </w:rPr>
        <w:t xml:space="preserve"> podpisanego </w:t>
      </w:r>
      <w:r>
        <w:rPr>
          <w:rFonts w:ascii="Arial" w:hAnsi="Arial" w:cs="Arial"/>
          <w:lang w:eastAsia="pl-PL"/>
        </w:rPr>
        <w:t>dokumentu)</w:t>
      </w:r>
      <w:r>
        <w:rPr>
          <w:rFonts w:ascii="Arial" w:hAnsi="Arial" w:cs="Arial"/>
          <w:b w:val="0"/>
          <w:bCs w:val="0"/>
          <w:color w:val="000000"/>
          <w:szCs w:val="16"/>
        </w:rPr>
        <w:t xml:space="preserve"> pod warun</w:t>
      </w:r>
      <w:r>
        <w:rPr>
          <w:rFonts w:ascii="Arial" w:hAnsi="Arial" w:cs="Arial"/>
          <w:b w:val="0"/>
          <w:bCs w:val="0"/>
          <w:color w:val="000000"/>
          <w:szCs w:val="16"/>
        </w:rPr>
        <w:softHyphen/>
        <w:t>kiem</w:t>
      </w:r>
      <w:r w:rsidR="007965FC">
        <w:rPr>
          <w:rFonts w:ascii="Arial" w:hAnsi="Arial" w:cs="Arial"/>
          <w:b w:val="0"/>
          <w:bCs w:val="0"/>
          <w:color w:val="000000"/>
          <w:szCs w:val="16"/>
        </w:rPr>
        <w:t>,</w:t>
      </w:r>
      <w:r>
        <w:rPr>
          <w:rFonts w:ascii="Arial" w:hAnsi="Arial" w:cs="Arial"/>
          <w:b w:val="0"/>
          <w:bCs w:val="0"/>
          <w:color w:val="000000"/>
          <w:szCs w:val="16"/>
        </w:rPr>
        <w:t xml:space="preserve"> że treść przekazanej informacji zostanie niezwłocznie potwierdzona na piśmie.</w:t>
      </w:r>
      <w:r>
        <w:rPr>
          <w:rFonts w:ascii="Arial" w:hAnsi="Arial" w:cs="Arial"/>
          <w:color w:val="000000"/>
        </w:rPr>
        <w:t xml:space="preserve"> </w:t>
      </w:r>
    </w:p>
    <w:p w:rsidR="00B22AE3" w:rsidRDefault="005058BA" w:rsidP="00CD6A21">
      <w:pPr>
        <w:tabs>
          <w:tab w:val="left" w:pos="9356"/>
        </w:tabs>
        <w:spacing w:before="240"/>
        <w:ind w:right="-1"/>
        <w:jc w:val="both"/>
        <w:rPr>
          <w:rFonts w:ascii="Arial" w:hAnsi="Arial" w:cs="Arial"/>
          <w:b/>
          <w:color w:val="000000"/>
          <w:u w:val="single"/>
        </w:rPr>
      </w:pPr>
      <w:r>
        <w:rPr>
          <w:rFonts w:ascii="Arial" w:hAnsi="Arial" w:cs="Arial"/>
          <w:b/>
          <w:color w:val="000000"/>
          <w:u w:val="single"/>
        </w:rPr>
        <w:t>XX</w:t>
      </w:r>
      <w:r w:rsidR="00940065">
        <w:rPr>
          <w:rFonts w:ascii="Arial" w:hAnsi="Arial" w:cs="Arial"/>
          <w:b/>
          <w:color w:val="000000"/>
          <w:u w:val="single"/>
        </w:rPr>
        <w:t>I</w:t>
      </w:r>
      <w:r>
        <w:rPr>
          <w:rFonts w:ascii="Arial" w:hAnsi="Arial" w:cs="Arial"/>
          <w:b/>
          <w:color w:val="000000"/>
          <w:u w:val="single"/>
        </w:rPr>
        <w:t>V. INFORMACJE DOTYCZĄCE WALUT OBCYCH, W JAKICH MOGĄ BYĆ PRZEPROWADZONE RO</w:t>
      </w:r>
      <w:r w:rsidR="00B74830">
        <w:rPr>
          <w:rFonts w:ascii="Arial" w:hAnsi="Arial" w:cs="Arial"/>
          <w:b/>
          <w:color w:val="000000"/>
          <w:u w:val="single"/>
        </w:rPr>
        <w:t>ZLICZENIA MIĘ</w:t>
      </w:r>
      <w:r w:rsidR="00CD6A21">
        <w:rPr>
          <w:rFonts w:ascii="Arial" w:hAnsi="Arial" w:cs="Arial"/>
          <w:b/>
          <w:color w:val="000000"/>
          <w:u w:val="single"/>
        </w:rPr>
        <w:t xml:space="preserve">DZY ZAMAWIAJĄCYM                                    A </w:t>
      </w:r>
      <w:r>
        <w:rPr>
          <w:rFonts w:ascii="Arial" w:hAnsi="Arial" w:cs="Arial"/>
          <w:b/>
          <w:color w:val="000000"/>
          <w:u w:val="single"/>
        </w:rPr>
        <w:t>WYKONAWCĄ</w:t>
      </w:r>
    </w:p>
    <w:p w:rsidR="00B22AE3" w:rsidRDefault="005058BA" w:rsidP="00CD6A21">
      <w:pPr>
        <w:rPr>
          <w:rFonts w:ascii="Arial" w:hAnsi="Arial" w:cs="Arial"/>
          <w:color w:val="000000"/>
        </w:rPr>
      </w:pPr>
      <w:r>
        <w:rPr>
          <w:rFonts w:ascii="Arial" w:hAnsi="Arial" w:cs="Arial"/>
          <w:color w:val="000000"/>
        </w:rPr>
        <w:t>Zamawiający nie przewiduje rozliczania w walutach obcych.</w:t>
      </w:r>
    </w:p>
    <w:p w:rsidR="00B22AE3" w:rsidRDefault="00940065">
      <w:pPr>
        <w:spacing w:before="240"/>
        <w:rPr>
          <w:rFonts w:ascii="Arial" w:hAnsi="Arial" w:cs="Arial"/>
          <w:b/>
          <w:color w:val="000000"/>
          <w:u w:val="single"/>
        </w:rPr>
      </w:pPr>
      <w:r>
        <w:rPr>
          <w:rFonts w:ascii="Arial" w:hAnsi="Arial" w:cs="Arial"/>
          <w:b/>
          <w:color w:val="000000"/>
          <w:u w:val="single"/>
        </w:rPr>
        <w:t>XXV</w:t>
      </w:r>
      <w:r w:rsidR="005058BA">
        <w:rPr>
          <w:rFonts w:ascii="Arial" w:hAnsi="Arial" w:cs="Arial"/>
          <w:b/>
          <w:color w:val="000000"/>
          <w:u w:val="single"/>
        </w:rPr>
        <w:t>. INFORMACJE DOTYCZĄCE AUKCJI ELEKTRONICZNYCH.</w:t>
      </w:r>
    </w:p>
    <w:p w:rsidR="00B22AE3" w:rsidRDefault="005058BA" w:rsidP="00B74830">
      <w:pPr>
        <w:jc w:val="both"/>
        <w:rPr>
          <w:rFonts w:ascii="Arial" w:hAnsi="Arial" w:cs="Arial"/>
          <w:color w:val="000000"/>
        </w:rPr>
      </w:pPr>
      <w:r>
        <w:rPr>
          <w:rFonts w:ascii="Arial" w:hAnsi="Arial" w:cs="Arial"/>
          <w:color w:val="000000"/>
        </w:rPr>
        <w:t>Zamawiający nie przewiduje w celu wyboru najkorzystniejszej oferty przeprowadzenia aukcji elektronicznej.</w:t>
      </w:r>
    </w:p>
    <w:p w:rsidR="005737B2" w:rsidRDefault="005737B2" w:rsidP="00B74830">
      <w:pPr>
        <w:jc w:val="both"/>
        <w:rPr>
          <w:rFonts w:ascii="Arial" w:hAnsi="Arial" w:cs="Arial"/>
          <w:b/>
          <w:color w:val="000000"/>
          <w:u w:val="single"/>
        </w:rPr>
      </w:pPr>
    </w:p>
    <w:p w:rsidR="00195948" w:rsidRDefault="00195948" w:rsidP="00B74830">
      <w:pPr>
        <w:jc w:val="both"/>
        <w:rPr>
          <w:rFonts w:ascii="Arial" w:hAnsi="Arial" w:cs="Arial"/>
          <w:b/>
          <w:color w:val="000000"/>
          <w:u w:val="single"/>
        </w:rPr>
      </w:pPr>
      <w:r w:rsidRPr="00195948">
        <w:rPr>
          <w:rFonts w:ascii="Arial" w:hAnsi="Arial" w:cs="Arial"/>
          <w:b/>
          <w:color w:val="000000"/>
          <w:u w:val="single"/>
        </w:rPr>
        <w:t>XXVI. WYSOKOŚĆ ZWROTU KOSZTÓW UDZIAŁU W POSTĘPOWANIU</w:t>
      </w:r>
    </w:p>
    <w:p w:rsidR="00195948" w:rsidRDefault="00195948" w:rsidP="00B74830">
      <w:pPr>
        <w:jc w:val="both"/>
        <w:rPr>
          <w:rFonts w:ascii="Arial" w:hAnsi="Arial" w:cs="Arial"/>
          <w:color w:val="000000"/>
        </w:rPr>
      </w:pPr>
      <w:r w:rsidRPr="00195948">
        <w:rPr>
          <w:rFonts w:ascii="Arial" w:hAnsi="Arial" w:cs="Arial"/>
          <w:color w:val="000000"/>
        </w:rPr>
        <w:t xml:space="preserve"> Wysokość zwrotu kosztów udziału w postępowaniu określa rozdz. X pkt. 10 SIWZ.</w:t>
      </w:r>
    </w:p>
    <w:p w:rsidR="005737B2" w:rsidRDefault="005737B2" w:rsidP="00B74830">
      <w:pPr>
        <w:jc w:val="both"/>
        <w:rPr>
          <w:rFonts w:ascii="Arial" w:hAnsi="Arial" w:cs="Arial"/>
          <w:color w:val="000000"/>
        </w:rPr>
      </w:pPr>
    </w:p>
    <w:p w:rsidR="005737B2" w:rsidRPr="005737B2" w:rsidRDefault="005737B2" w:rsidP="00B74830">
      <w:pPr>
        <w:jc w:val="both"/>
        <w:rPr>
          <w:rFonts w:ascii="Arial" w:hAnsi="Arial" w:cs="Arial"/>
          <w:b/>
          <w:color w:val="000000"/>
          <w:u w:val="single"/>
        </w:rPr>
      </w:pPr>
      <w:r w:rsidRPr="005737B2">
        <w:rPr>
          <w:rFonts w:ascii="Arial" w:hAnsi="Arial" w:cs="Arial"/>
          <w:b/>
          <w:color w:val="000000"/>
          <w:u w:val="single"/>
        </w:rPr>
        <w:t>XXVII. WYMAGANIA ZWIĄZANE Z REALIZACJĄ ZAMÓWIENIA, O KTÓRYCH MOWA W ART. 29 UST. 4 USTAWY PZP</w:t>
      </w:r>
    </w:p>
    <w:p w:rsidR="005737B2" w:rsidRDefault="005737B2" w:rsidP="00B74830">
      <w:pPr>
        <w:jc w:val="both"/>
        <w:rPr>
          <w:rFonts w:ascii="Arial" w:hAnsi="Arial" w:cs="Arial"/>
          <w:b/>
          <w:color w:val="000000"/>
        </w:rPr>
      </w:pPr>
    </w:p>
    <w:p w:rsidR="005737B2" w:rsidRPr="00127DD8" w:rsidRDefault="005737B2" w:rsidP="00B74830">
      <w:pPr>
        <w:jc w:val="both"/>
        <w:rPr>
          <w:rFonts w:ascii="Arial" w:hAnsi="Arial" w:cs="Arial"/>
        </w:rPr>
      </w:pPr>
      <w:r w:rsidRPr="00A06D9C">
        <w:rPr>
          <w:rFonts w:ascii="Arial" w:hAnsi="Arial" w:cs="Arial"/>
          <w:color w:val="000000"/>
        </w:rPr>
        <w:lastRenderedPageBreak/>
        <w:t xml:space="preserve">W/w wymagania w szczególności </w:t>
      </w:r>
      <w:r w:rsidR="00A06D9C">
        <w:rPr>
          <w:rFonts w:ascii="Arial" w:hAnsi="Arial" w:cs="Arial"/>
          <w:color w:val="000000"/>
        </w:rPr>
        <w:t>uprawnienia</w:t>
      </w:r>
      <w:r w:rsidRPr="00A06D9C">
        <w:rPr>
          <w:rFonts w:ascii="Arial" w:hAnsi="Arial" w:cs="Arial"/>
          <w:color w:val="000000"/>
        </w:rPr>
        <w:t xml:space="preserve"> zamawiającego w zakresie kontroli spe</w:t>
      </w:r>
      <w:r w:rsidR="00127DD8">
        <w:rPr>
          <w:rFonts w:ascii="Arial" w:hAnsi="Arial" w:cs="Arial"/>
          <w:color w:val="000000"/>
        </w:rPr>
        <w:t>łnienia przez wykonawcę wymagań</w:t>
      </w:r>
      <w:r w:rsidRPr="00A06D9C">
        <w:rPr>
          <w:rFonts w:ascii="Arial" w:hAnsi="Arial" w:cs="Arial"/>
          <w:color w:val="000000"/>
        </w:rPr>
        <w:t xml:space="preserve">, o których mowa w art. 29 ust. 4  ustawy </w:t>
      </w:r>
      <w:proofErr w:type="spellStart"/>
      <w:r w:rsidRPr="00A06D9C">
        <w:rPr>
          <w:rFonts w:ascii="Arial" w:hAnsi="Arial" w:cs="Arial"/>
          <w:color w:val="000000"/>
        </w:rPr>
        <w:t>Pzp</w:t>
      </w:r>
      <w:proofErr w:type="spellEnd"/>
      <w:r w:rsidRPr="00A06D9C">
        <w:rPr>
          <w:rFonts w:ascii="Arial" w:hAnsi="Arial" w:cs="Arial"/>
          <w:color w:val="000000"/>
        </w:rPr>
        <w:t xml:space="preserve"> oraz sankcji z tytułu nie spełnienia tych wymagań, a także </w:t>
      </w:r>
      <w:r w:rsidR="00613704" w:rsidRPr="00A06D9C">
        <w:rPr>
          <w:rFonts w:ascii="Arial" w:hAnsi="Arial" w:cs="Arial"/>
          <w:color w:val="000000"/>
        </w:rPr>
        <w:t>rodzaju czynności niezbędnych do realizacji zamówienia, których dotyczą wymagania zatrudn</w:t>
      </w:r>
      <w:r w:rsidR="00A06D9C">
        <w:rPr>
          <w:rFonts w:ascii="Arial" w:hAnsi="Arial" w:cs="Arial"/>
          <w:color w:val="000000"/>
        </w:rPr>
        <w:t>ienia na podstawie umowy o pracę</w:t>
      </w:r>
      <w:r w:rsidR="00613704" w:rsidRPr="00A06D9C">
        <w:rPr>
          <w:rFonts w:ascii="Arial" w:hAnsi="Arial" w:cs="Arial"/>
          <w:color w:val="000000"/>
        </w:rPr>
        <w:t xml:space="preserve"> prze</w:t>
      </w:r>
      <w:r w:rsidR="00127DD8">
        <w:rPr>
          <w:rFonts w:ascii="Arial" w:hAnsi="Arial" w:cs="Arial"/>
          <w:color w:val="000000"/>
        </w:rPr>
        <w:t>z</w:t>
      </w:r>
      <w:r w:rsidR="00613704" w:rsidRPr="00A06D9C">
        <w:rPr>
          <w:rFonts w:ascii="Arial" w:hAnsi="Arial" w:cs="Arial"/>
          <w:color w:val="000000"/>
        </w:rPr>
        <w:t xml:space="preserve"> </w:t>
      </w:r>
      <w:r w:rsidR="00456743" w:rsidRPr="00A06D9C">
        <w:rPr>
          <w:rFonts w:ascii="Arial" w:hAnsi="Arial" w:cs="Arial"/>
          <w:color w:val="000000"/>
        </w:rPr>
        <w:t>wykonawcę</w:t>
      </w:r>
      <w:r w:rsidR="00613704" w:rsidRPr="00A06D9C">
        <w:rPr>
          <w:rFonts w:ascii="Arial" w:hAnsi="Arial" w:cs="Arial"/>
          <w:color w:val="000000"/>
        </w:rPr>
        <w:t xml:space="preserve"> lub podwykonawcę osób wykonujących czynności w trakcie realizacji zamówienia </w:t>
      </w:r>
      <w:r w:rsidR="00613704" w:rsidRPr="00A95C92">
        <w:rPr>
          <w:rFonts w:ascii="Arial" w:hAnsi="Arial" w:cs="Arial"/>
        </w:rPr>
        <w:t xml:space="preserve">określa </w:t>
      </w:r>
      <w:r w:rsidR="00456743" w:rsidRPr="00A95C92">
        <w:rPr>
          <w:rFonts w:ascii="Arial" w:hAnsi="Arial" w:cs="Arial"/>
        </w:rPr>
        <w:t xml:space="preserve">rozdz. III </w:t>
      </w:r>
      <w:proofErr w:type="spellStart"/>
      <w:r w:rsidR="00456743" w:rsidRPr="00A95C92">
        <w:rPr>
          <w:rFonts w:ascii="Arial" w:hAnsi="Arial" w:cs="Arial"/>
        </w:rPr>
        <w:t>pkt</w:t>
      </w:r>
      <w:proofErr w:type="spellEnd"/>
      <w:r w:rsidR="00456743" w:rsidRPr="00A95C92">
        <w:rPr>
          <w:rFonts w:ascii="Arial" w:hAnsi="Arial" w:cs="Arial"/>
        </w:rPr>
        <w:t xml:space="preserve"> 4 SIWZ</w:t>
      </w:r>
      <w:r w:rsidR="00456743" w:rsidRPr="00A06D9C">
        <w:rPr>
          <w:rFonts w:ascii="Arial" w:hAnsi="Arial" w:cs="Arial"/>
          <w:color w:val="FF0000"/>
        </w:rPr>
        <w:t xml:space="preserve"> </w:t>
      </w:r>
      <w:r w:rsidR="00456743" w:rsidRPr="00127DD8">
        <w:rPr>
          <w:rFonts w:ascii="Arial" w:hAnsi="Arial" w:cs="Arial"/>
        </w:rPr>
        <w:t xml:space="preserve">oraz § </w:t>
      </w:r>
      <w:r w:rsidR="00127DD8" w:rsidRPr="00127DD8">
        <w:rPr>
          <w:rFonts w:ascii="Arial" w:hAnsi="Arial" w:cs="Arial"/>
        </w:rPr>
        <w:t xml:space="preserve">5  i § 9 </w:t>
      </w:r>
      <w:r w:rsidR="00456743" w:rsidRPr="00127DD8">
        <w:rPr>
          <w:rFonts w:ascii="Arial" w:hAnsi="Arial" w:cs="Arial"/>
        </w:rPr>
        <w:t>projektu umowy.</w:t>
      </w:r>
    </w:p>
    <w:p w:rsidR="00824233" w:rsidRDefault="00824233" w:rsidP="00B74830">
      <w:pPr>
        <w:jc w:val="both"/>
        <w:rPr>
          <w:rFonts w:ascii="Arial" w:hAnsi="Arial" w:cs="Arial"/>
          <w:b/>
          <w:color w:val="FF0000"/>
        </w:rPr>
      </w:pPr>
    </w:p>
    <w:p w:rsidR="00824233" w:rsidRPr="00A06D9C" w:rsidRDefault="00824233" w:rsidP="00B74830">
      <w:pPr>
        <w:jc w:val="both"/>
        <w:rPr>
          <w:rFonts w:ascii="Arial" w:hAnsi="Arial" w:cs="Arial"/>
          <w:b/>
          <w:u w:val="single"/>
        </w:rPr>
      </w:pPr>
      <w:r w:rsidRPr="00A06D9C">
        <w:rPr>
          <w:rFonts w:ascii="Arial" w:hAnsi="Arial" w:cs="Arial"/>
          <w:b/>
          <w:u w:val="single"/>
        </w:rPr>
        <w:t xml:space="preserve">XXVIII. INFORMACJA O OBOWIĄZKU OSOBISTEGO WYKONANIA PRZEZ WYKONAWCĘ KLUCZOWYCH CZĘŚCI ZAMÓWIENIA, JEŻELI ZAMWIAJĄCY DOKONUJE TAKIEGO ZASTRZEŻENIA ZGODNIE Z ART. 36 </w:t>
      </w:r>
      <w:r w:rsidR="00A06D9C" w:rsidRPr="00A06D9C">
        <w:rPr>
          <w:rFonts w:ascii="Arial" w:hAnsi="Arial" w:cs="Arial"/>
          <w:b/>
          <w:u w:val="single"/>
        </w:rPr>
        <w:t>a</w:t>
      </w:r>
      <w:r w:rsidRPr="00A06D9C">
        <w:rPr>
          <w:rFonts w:ascii="Arial" w:hAnsi="Arial" w:cs="Arial"/>
          <w:b/>
          <w:u w:val="single"/>
        </w:rPr>
        <w:t xml:space="preserve"> UST</w:t>
      </w:r>
      <w:r w:rsidR="00A06D9C" w:rsidRPr="00A06D9C">
        <w:rPr>
          <w:rFonts w:ascii="Arial" w:hAnsi="Arial" w:cs="Arial"/>
          <w:b/>
          <w:u w:val="single"/>
        </w:rPr>
        <w:t>.</w:t>
      </w:r>
      <w:r w:rsidRPr="00A06D9C">
        <w:rPr>
          <w:rFonts w:ascii="Arial" w:hAnsi="Arial" w:cs="Arial"/>
          <w:b/>
          <w:u w:val="single"/>
        </w:rPr>
        <w:t xml:space="preserve"> 2 USTAWY </w:t>
      </w:r>
      <w:r w:rsidR="00A06D9C" w:rsidRPr="00A06D9C">
        <w:rPr>
          <w:rFonts w:ascii="Arial" w:hAnsi="Arial" w:cs="Arial"/>
          <w:b/>
          <w:u w:val="single"/>
        </w:rPr>
        <w:t>PZP</w:t>
      </w:r>
    </w:p>
    <w:p w:rsidR="00824233" w:rsidRDefault="00824233" w:rsidP="00B74830">
      <w:pPr>
        <w:jc w:val="both"/>
        <w:rPr>
          <w:rFonts w:ascii="Arial" w:hAnsi="Arial" w:cs="Arial"/>
          <w:b/>
          <w:color w:val="FF0000"/>
        </w:rPr>
      </w:pPr>
    </w:p>
    <w:p w:rsidR="00824233" w:rsidRPr="00A06D9C" w:rsidRDefault="00824233" w:rsidP="00B74830">
      <w:pPr>
        <w:jc w:val="both"/>
        <w:rPr>
          <w:rFonts w:ascii="Arial" w:hAnsi="Arial" w:cs="Arial"/>
        </w:rPr>
      </w:pPr>
      <w:r w:rsidRPr="00A06D9C">
        <w:rPr>
          <w:rFonts w:ascii="Arial" w:hAnsi="Arial" w:cs="Arial"/>
        </w:rPr>
        <w:t>Zamawiający nie zastrzega obowiązku osobistego wykonania przez Wykonawcę kluczowych części zamówienia na roboty budowlane.</w:t>
      </w:r>
    </w:p>
    <w:p w:rsidR="00B22AE3" w:rsidRPr="00195948" w:rsidRDefault="00B22AE3">
      <w:pPr>
        <w:ind w:left="426"/>
        <w:rPr>
          <w:rFonts w:ascii="Arial" w:hAnsi="Arial" w:cs="Arial"/>
        </w:rPr>
      </w:pPr>
    </w:p>
    <w:p w:rsidR="00B22AE3" w:rsidRDefault="00940065" w:rsidP="00372019">
      <w:pPr>
        <w:pStyle w:val="Nagwek2"/>
        <w:numPr>
          <w:ilvl w:val="0"/>
          <w:numId w:val="0"/>
        </w:numPr>
        <w:tabs>
          <w:tab w:val="clear" w:pos="-19562"/>
          <w:tab w:val="clear" w:pos="4820"/>
          <w:tab w:val="clear" w:pos="5245"/>
          <w:tab w:val="left" w:pos="-18986"/>
          <w:tab w:val="left" w:pos="-18410"/>
          <w:tab w:val="left" w:pos="-17834"/>
          <w:tab w:val="left" w:pos="-17258"/>
          <w:tab w:val="left" w:pos="-16682"/>
          <w:tab w:val="left" w:pos="-16106"/>
          <w:tab w:val="left" w:pos="-15530"/>
          <w:tab w:val="left" w:pos="-14954"/>
          <w:tab w:val="left" w:pos="-14378"/>
          <w:tab w:val="left" w:pos="-13802"/>
          <w:tab w:val="left" w:pos="-13226"/>
          <w:tab w:val="left" w:pos="-12650"/>
          <w:tab w:val="left" w:pos="-12074"/>
          <w:tab w:val="left" w:pos="-11498"/>
          <w:tab w:val="left" w:pos="-10922"/>
          <w:tab w:val="left" w:pos="-10346"/>
          <w:tab w:val="left" w:pos="-9770"/>
          <w:tab w:val="left" w:pos="-9194"/>
          <w:tab w:val="left" w:pos="-8618"/>
          <w:tab w:val="left" w:pos="-8042"/>
          <w:tab w:val="left" w:pos="-7466"/>
          <w:tab w:val="left" w:pos="-6890"/>
          <w:tab w:val="left" w:pos="-6314"/>
          <w:tab w:val="left" w:pos="-5738"/>
          <w:tab w:val="left" w:pos="-5162"/>
          <w:tab w:val="left" w:pos="-4586"/>
          <w:tab w:val="left" w:pos="-4010"/>
          <w:tab w:val="left" w:pos="-3434"/>
          <w:tab w:val="left" w:pos="-2858"/>
          <w:tab w:val="left" w:pos="-2282"/>
          <w:tab w:val="left" w:pos="17280"/>
          <w:tab w:val="left" w:pos="22100"/>
          <w:tab w:val="left" w:pos="22525"/>
        </w:tabs>
        <w:ind w:left="576" w:hanging="576"/>
        <w:jc w:val="left"/>
        <w:rPr>
          <w:rFonts w:ascii="Arial" w:hAnsi="Arial" w:cs="Arial"/>
          <w:bCs/>
          <w:sz w:val="24"/>
          <w:u w:val="single"/>
        </w:rPr>
      </w:pPr>
      <w:r>
        <w:rPr>
          <w:rFonts w:ascii="Arial" w:hAnsi="Arial" w:cs="Arial"/>
          <w:bCs/>
          <w:sz w:val="24"/>
          <w:szCs w:val="24"/>
          <w:u w:val="single"/>
        </w:rPr>
        <w:t>XX</w:t>
      </w:r>
      <w:r w:rsidR="00A06D9C">
        <w:rPr>
          <w:rFonts w:ascii="Arial" w:hAnsi="Arial" w:cs="Arial"/>
          <w:bCs/>
          <w:sz w:val="24"/>
          <w:szCs w:val="24"/>
          <w:u w:val="single"/>
        </w:rPr>
        <w:t>IX</w:t>
      </w:r>
      <w:r w:rsidR="005058BA">
        <w:rPr>
          <w:rFonts w:ascii="Arial" w:hAnsi="Arial" w:cs="Arial"/>
          <w:bCs/>
          <w:sz w:val="24"/>
          <w:szCs w:val="24"/>
          <w:u w:val="single"/>
        </w:rPr>
        <w:t>.</w:t>
      </w:r>
      <w:r w:rsidR="00B74830">
        <w:rPr>
          <w:rFonts w:ascii="Arial" w:hAnsi="Arial" w:cs="Arial"/>
          <w:bCs/>
          <w:sz w:val="24"/>
          <w:u w:val="single"/>
        </w:rPr>
        <w:t xml:space="preserve"> INFORMACJE DOTYCZĄCE PODWYKONAWCÓW</w:t>
      </w:r>
    </w:p>
    <w:p w:rsidR="00B74830" w:rsidRPr="00B74830" w:rsidRDefault="00B74830" w:rsidP="00B74830">
      <w:pPr>
        <w:pStyle w:val="Bezodstpw"/>
        <w:jc w:val="both"/>
        <w:rPr>
          <w:rFonts w:ascii="Arial" w:hAnsi="Arial" w:cs="Arial"/>
        </w:rPr>
      </w:pPr>
      <w:r w:rsidRPr="00B74830">
        <w:rPr>
          <w:rFonts w:ascii="Arial" w:hAnsi="Arial" w:cs="Arial"/>
        </w:rPr>
        <w:t xml:space="preserve">Zamawiający </w:t>
      </w:r>
      <w:r w:rsidRPr="00B74830">
        <w:rPr>
          <w:rFonts w:ascii="Arial" w:hAnsi="Arial" w:cs="Arial"/>
          <w:bCs/>
        </w:rPr>
        <w:t>dopuszcza</w:t>
      </w:r>
      <w:r w:rsidRPr="00B74830">
        <w:rPr>
          <w:rFonts w:ascii="Arial" w:hAnsi="Arial" w:cs="Arial"/>
        </w:rPr>
        <w:t xml:space="preserve"> wykonanie przedmiotu zamówienia przy udziale podwykonawców,</w:t>
      </w:r>
      <w:r w:rsidRPr="00B74830">
        <w:rPr>
          <w:rFonts w:ascii="Arial" w:hAnsi="Arial" w:cs="Arial"/>
          <w:color w:val="FF0000"/>
        </w:rPr>
        <w:t xml:space="preserve"> </w:t>
      </w:r>
      <w:r w:rsidRPr="00B74830">
        <w:rPr>
          <w:rFonts w:ascii="Arial" w:hAnsi="Arial" w:cs="Arial"/>
        </w:rPr>
        <w:t>z zastrzeżeniem, że podwykonawca nie może powierzyć wykonania całości lub części z</w:t>
      </w:r>
      <w:r>
        <w:rPr>
          <w:rFonts w:ascii="Arial" w:hAnsi="Arial" w:cs="Arial"/>
        </w:rPr>
        <w:t>amówienia dalszemu podwykonawcy</w:t>
      </w:r>
      <w:r w:rsidRPr="00B74830">
        <w:rPr>
          <w:rFonts w:ascii="Arial" w:hAnsi="Arial" w:cs="Arial"/>
        </w:rPr>
        <w:t xml:space="preserve">.                       </w:t>
      </w:r>
    </w:p>
    <w:p w:rsidR="006B7613" w:rsidRDefault="00B74830" w:rsidP="00B74830">
      <w:pPr>
        <w:pStyle w:val="Bezodstpw"/>
        <w:jc w:val="both"/>
        <w:rPr>
          <w:rFonts w:ascii="Arial" w:hAnsi="Arial" w:cs="Arial"/>
        </w:rPr>
      </w:pPr>
      <w:r w:rsidRPr="00B74830">
        <w:rPr>
          <w:rFonts w:ascii="Arial" w:hAnsi="Arial" w:cs="Arial"/>
        </w:rPr>
        <w:t xml:space="preserve">Zamawiający żąda wskazania przez Wykonawcę części zamówienia, której wykonanie powierzy Podwykonawcom. Zakres prac, który Wykonawca zamierza powierzyć </w:t>
      </w:r>
      <w:r w:rsidR="006B7613">
        <w:rPr>
          <w:rFonts w:ascii="Arial" w:hAnsi="Arial" w:cs="Arial"/>
        </w:rPr>
        <w:t xml:space="preserve">podwykonawcom należy wymienić  </w:t>
      </w:r>
      <w:r w:rsidRPr="00B74830">
        <w:rPr>
          <w:rFonts w:ascii="Arial" w:hAnsi="Arial" w:cs="Arial"/>
        </w:rPr>
        <w:t>w formularzu ofertowym stanowiącym załącznik nr 1 do SIWZ. Warunki udziału podwykonawców w realizacji zamówienia określa § 1</w:t>
      </w:r>
      <w:r w:rsidR="00127DD8">
        <w:rPr>
          <w:rFonts w:ascii="Arial" w:hAnsi="Arial" w:cs="Arial"/>
        </w:rPr>
        <w:t>1</w:t>
      </w:r>
      <w:r w:rsidRPr="00B74830">
        <w:rPr>
          <w:rFonts w:ascii="Arial" w:hAnsi="Arial" w:cs="Arial"/>
        </w:rPr>
        <w:t xml:space="preserve"> projektu umowy.</w:t>
      </w:r>
    </w:p>
    <w:p w:rsidR="00A64EF8" w:rsidRPr="00B74830" w:rsidRDefault="00B661EE" w:rsidP="00B74830">
      <w:pPr>
        <w:pStyle w:val="Bezodstpw"/>
        <w:jc w:val="both"/>
        <w:rPr>
          <w:rFonts w:ascii="Arial" w:hAnsi="Arial" w:cs="Arial"/>
        </w:rPr>
      </w:pPr>
      <w:r>
        <w:rPr>
          <w:rFonts w:ascii="Arial" w:hAnsi="Arial" w:cs="Arial"/>
        </w:rPr>
        <w:t xml:space="preserve">W przypadku, kiedy </w:t>
      </w:r>
      <w:r w:rsidR="00A64EF8">
        <w:rPr>
          <w:rFonts w:ascii="Arial" w:hAnsi="Arial" w:cs="Arial"/>
        </w:rPr>
        <w:t xml:space="preserve">Wykonawca nie </w:t>
      </w:r>
      <w:r>
        <w:rPr>
          <w:rFonts w:ascii="Arial" w:hAnsi="Arial" w:cs="Arial"/>
        </w:rPr>
        <w:t>wypełni</w:t>
      </w:r>
      <w:r w:rsidR="008F6972">
        <w:rPr>
          <w:rFonts w:ascii="Arial" w:hAnsi="Arial" w:cs="Arial"/>
        </w:rPr>
        <w:t xml:space="preserve"> w pkt.</w:t>
      </w:r>
      <w:r w:rsidR="00A64EF8">
        <w:rPr>
          <w:rFonts w:ascii="Arial" w:hAnsi="Arial" w:cs="Arial"/>
        </w:rPr>
        <w:t xml:space="preserve"> 3.9 formularza ofertowego Zamawiający uzna, że Wykonawca będzie realizował zadanie bez udziału podwykonawców.</w:t>
      </w:r>
    </w:p>
    <w:p w:rsidR="00B74830" w:rsidRDefault="00B74830" w:rsidP="00B74830">
      <w:pPr>
        <w:pStyle w:val="Bezodstpw"/>
        <w:jc w:val="both"/>
        <w:rPr>
          <w:rFonts w:ascii="Arial" w:hAnsi="Arial" w:cs="Arial"/>
        </w:rPr>
      </w:pPr>
      <w:r w:rsidRPr="00B74830">
        <w:rPr>
          <w:rFonts w:ascii="Arial" w:hAnsi="Arial" w:cs="Arial"/>
        </w:rPr>
        <w:t>Zamawiający nie określa dodatkowych, poza ustawowymi, wymagań dotyczących umowy</w:t>
      </w:r>
      <w:r>
        <w:rPr>
          <w:rFonts w:ascii="Arial" w:hAnsi="Arial" w:cs="Arial"/>
        </w:rPr>
        <w:t xml:space="preserve"> </w:t>
      </w:r>
      <w:r w:rsidRPr="00B74830">
        <w:rPr>
          <w:rFonts w:ascii="Arial" w:hAnsi="Arial" w:cs="Arial"/>
        </w:rPr>
        <w:t>o podwykonawstwo, której przedmiotem są roboty budowlane, których niespełnienie spowoduje zgłoszenie przez zamawiającego odpowiednio zastrzeżeń lub sprzeciwu.</w:t>
      </w:r>
    </w:p>
    <w:p w:rsidR="005900DB" w:rsidRDefault="005900DB" w:rsidP="00B74830">
      <w:pPr>
        <w:pStyle w:val="Bezodstpw"/>
        <w:jc w:val="both"/>
        <w:rPr>
          <w:rFonts w:ascii="Arial" w:hAnsi="Arial" w:cs="Arial"/>
          <w:b/>
        </w:rPr>
      </w:pPr>
    </w:p>
    <w:p w:rsidR="00FA371F" w:rsidRPr="00D0506B" w:rsidRDefault="00FA371F" w:rsidP="00B74830">
      <w:pPr>
        <w:pStyle w:val="Bezodstpw"/>
        <w:jc w:val="both"/>
        <w:rPr>
          <w:rFonts w:ascii="Arial" w:hAnsi="Arial" w:cs="Arial"/>
          <w:b/>
          <w:u w:val="single"/>
        </w:rPr>
      </w:pPr>
      <w:r w:rsidRPr="00D0506B">
        <w:rPr>
          <w:rFonts w:ascii="Arial" w:hAnsi="Arial" w:cs="Arial"/>
          <w:b/>
          <w:u w:val="single"/>
        </w:rPr>
        <w:t>XX</w:t>
      </w:r>
      <w:r w:rsidR="00D0506B" w:rsidRPr="00D0506B">
        <w:rPr>
          <w:rFonts w:ascii="Arial" w:hAnsi="Arial" w:cs="Arial"/>
          <w:b/>
          <w:u w:val="single"/>
        </w:rPr>
        <w:t>X.</w:t>
      </w:r>
      <w:r w:rsidRPr="00D0506B">
        <w:rPr>
          <w:rFonts w:ascii="Arial" w:hAnsi="Arial" w:cs="Arial"/>
          <w:b/>
          <w:u w:val="single"/>
        </w:rPr>
        <w:t xml:space="preserve"> PROCENTOIWA WARTOŚĆ OSTATNIEJ CZĘŚCI WYNAGRODZENIA ZA WYKONANIE UMOWY W SPRAWIE ZAMÓWEIENIA NA ROBOTY BUDOWLANE, JEŻELI ZAMAWUIAJĄCY OKR</w:t>
      </w:r>
      <w:r w:rsidR="00D0506B" w:rsidRPr="00D0506B">
        <w:rPr>
          <w:rFonts w:ascii="Arial" w:hAnsi="Arial" w:cs="Arial"/>
          <w:b/>
          <w:u w:val="single"/>
        </w:rPr>
        <w:t>EŚLA TAKĄ</w:t>
      </w:r>
      <w:r w:rsidRPr="00D0506B">
        <w:rPr>
          <w:rFonts w:ascii="Arial" w:hAnsi="Arial" w:cs="Arial"/>
          <w:b/>
          <w:u w:val="single"/>
        </w:rPr>
        <w:t xml:space="preserve"> WARTOŚĆ</w:t>
      </w:r>
      <w:r w:rsidR="00D0506B" w:rsidRPr="00D0506B">
        <w:rPr>
          <w:rFonts w:ascii="Arial" w:hAnsi="Arial" w:cs="Arial"/>
          <w:b/>
          <w:u w:val="single"/>
        </w:rPr>
        <w:t>,</w:t>
      </w:r>
      <w:r w:rsidRPr="00D0506B">
        <w:rPr>
          <w:rFonts w:ascii="Arial" w:hAnsi="Arial" w:cs="Arial"/>
          <w:b/>
          <w:u w:val="single"/>
        </w:rPr>
        <w:t xml:space="preserve"> ZGODNIE Z ART. 143</w:t>
      </w:r>
      <w:r w:rsidR="00D0506B" w:rsidRPr="00D0506B">
        <w:rPr>
          <w:rFonts w:ascii="Arial" w:hAnsi="Arial" w:cs="Arial"/>
          <w:b/>
          <w:u w:val="single"/>
        </w:rPr>
        <w:t xml:space="preserve">a </w:t>
      </w:r>
      <w:r w:rsidRPr="00D0506B">
        <w:rPr>
          <w:rFonts w:ascii="Arial" w:hAnsi="Arial" w:cs="Arial"/>
          <w:b/>
          <w:u w:val="single"/>
        </w:rPr>
        <w:t>UST</w:t>
      </w:r>
      <w:r w:rsidR="00D0506B" w:rsidRPr="00D0506B">
        <w:rPr>
          <w:rFonts w:ascii="Arial" w:hAnsi="Arial" w:cs="Arial"/>
          <w:b/>
          <w:u w:val="single"/>
        </w:rPr>
        <w:t>.</w:t>
      </w:r>
      <w:r w:rsidRPr="00D0506B">
        <w:rPr>
          <w:rFonts w:ascii="Arial" w:hAnsi="Arial" w:cs="Arial"/>
          <w:b/>
          <w:u w:val="single"/>
        </w:rPr>
        <w:t xml:space="preserve"> 3 USTAWY PZP</w:t>
      </w:r>
    </w:p>
    <w:p w:rsidR="00FA371F" w:rsidRPr="00B74830" w:rsidRDefault="00FA371F" w:rsidP="00B74830">
      <w:pPr>
        <w:pStyle w:val="Bezodstpw"/>
        <w:jc w:val="both"/>
        <w:rPr>
          <w:rFonts w:ascii="Arial" w:hAnsi="Arial" w:cs="Arial"/>
        </w:rPr>
      </w:pPr>
    </w:p>
    <w:p w:rsidR="00FA371F" w:rsidRPr="00984E8E" w:rsidRDefault="004471A0">
      <w:pPr>
        <w:jc w:val="both"/>
        <w:rPr>
          <w:rFonts w:ascii="Arial" w:hAnsi="Arial" w:cs="Arial"/>
          <w:bCs/>
          <w:spacing w:val="-3"/>
          <w:szCs w:val="22"/>
        </w:rPr>
      </w:pPr>
      <w:r w:rsidRPr="004471A0">
        <w:rPr>
          <w:rFonts w:ascii="Arial" w:hAnsi="Arial" w:cs="Arial"/>
          <w:bCs/>
          <w:spacing w:val="-3"/>
          <w:szCs w:val="22"/>
        </w:rPr>
        <w:t>Z</w:t>
      </w:r>
      <w:r>
        <w:rPr>
          <w:rFonts w:ascii="Arial" w:hAnsi="Arial" w:cs="Arial"/>
          <w:bCs/>
          <w:spacing w:val="-3"/>
          <w:szCs w:val="22"/>
        </w:rPr>
        <w:t>amawiający nie wskazuje w SIWZ</w:t>
      </w:r>
      <w:r w:rsidR="00D0506B" w:rsidRPr="004471A0">
        <w:rPr>
          <w:rFonts w:ascii="Arial" w:hAnsi="Arial" w:cs="Arial"/>
          <w:bCs/>
          <w:spacing w:val="-3"/>
          <w:szCs w:val="22"/>
        </w:rPr>
        <w:t xml:space="preserve"> procentowej wartości ostatniej </w:t>
      </w:r>
      <w:r w:rsidRPr="004471A0">
        <w:rPr>
          <w:rFonts w:ascii="Arial" w:hAnsi="Arial" w:cs="Arial"/>
          <w:bCs/>
          <w:spacing w:val="-3"/>
          <w:szCs w:val="22"/>
        </w:rPr>
        <w:t>części</w:t>
      </w:r>
      <w:r w:rsidR="00D0506B" w:rsidRPr="004471A0">
        <w:rPr>
          <w:rFonts w:ascii="Arial" w:hAnsi="Arial" w:cs="Arial"/>
          <w:bCs/>
          <w:spacing w:val="-3"/>
          <w:szCs w:val="22"/>
        </w:rPr>
        <w:t xml:space="preserve"> wynagrodzenia za wykonanie umowy w sprawie zamówienie na roboty budowlane w związku z tym, iż powyższy przepis art. 143 a ustawy </w:t>
      </w:r>
      <w:proofErr w:type="spellStart"/>
      <w:r>
        <w:rPr>
          <w:rFonts w:ascii="Arial" w:hAnsi="Arial" w:cs="Arial"/>
          <w:bCs/>
          <w:spacing w:val="-3"/>
          <w:szCs w:val="22"/>
        </w:rPr>
        <w:t>P</w:t>
      </w:r>
      <w:r w:rsidR="00D0506B" w:rsidRPr="004471A0">
        <w:rPr>
          <w:rFonts w:ascii="Arial" w:hAnsi="Arial" w:cs="Arial"/>
          <w:bCs/>
          <w:spacing w:val="-3"/>
          <w:szCs w:val="22"/>
        </w:rPr>
        <w:t>zp</w:t>
      </w:r>
      <w:proofErr w:type="spellEnd"/>
      <w:r w:rsidR="00D0506B" w:rsidRPr="004471A0">
        <w:rPr>
          <w:rFonts w:ascii="Arial" w:hAnsi="Arial" w:cs="Arial"/>
          <w:bCs/>
          <w:spacing w:val="-3"/>
          <w:szCs w:val="22"/>
        </w:rPr>
        <w:t xml:space="preserve"> nie ma w niniejszym postępowaniu zastosowania</w:t>
      </w:r>
      <w:r w:rsidRPr="004471A0">
        <w:rPr>
          <w:rFonts w:ascii="Arial" w:hAnsi="Arial" w:cs="Arial"/>
          <w:bCs/>
          <w:spacing w:val="-3"/>
          <w:szCs w:val="22"/>
        </w:rPr>
        <w:t>.</w:t>
      </w:r>
    </w:p>
    <w:p w:rsidR="00FA371F" w:rsidRDefault="00FA371F">
      <w:pPr>
        <w:jc w:val="both"/>
        <w:rPr>
          <w:rFonts w:ascii="Arial" w:hAnsi="Arial" w:cs="Arial"/>
          <w:b/>
          <w:bCs/>
          <w:color w:val="000000"/>
          <w:spacing w:val="-3"/>
          <w:szCs w:val="22"/>
          <w:u w:val="single"/>
        </w:rPr>
      </w:pPr>
    </w:p>
    <w:p w:rsidR="00B22AE3" w:rsidRDefault="005058BA">
      <w:pPr>
        <w:jc w:val="both"/>
        <w:rPr>
          <w:rFonts w:ascii="Arial" w:hAnsi="Arial" w:cs="Arial"/>
          <w:b/>
          <w:bCs/>
          <w:color w:val="000000"/>
          <w:szCs w:val="22"/>
          <w:u w:val="single"/>
        </w:rPr>
      </w:pPr>
      <w:r>
        <w:rPr>
          <w:rFonts w:ascii="Arial" w:hAnsi="Arial" w:cs="Arial"/>
          <w:b/>
          <w:bCs/>
          <w:color w:val="000000"/>
          <w:spacing w:val="-3"/>
          <w:szCs w:val="22"/>
          <w:u w:val="single"/>
        </w:rPr>
        <w:t>XX</w:t>
      </w:r>
      <w:r w:rsidR="00A06D9C">
        <w:rPr>
          <w:rFonts w:ascii="Arial" w:hAnsi="Arial" w:cs="Arial"/>
          <w:b/>
          <w:bCs/>
          <w:color w:val="000000"/>
          <w:spacing w:val="-3"/>
          <w:szCs w:val="22"/>
          <w:u w:val="single"/>
        </w:rPr>
        <w:t>XI</w:t>
      </w:r>
      <w:r>
        <w:rPr>
          <w:rFonts w:ascii="Arial" w:hAnsi="Arial" w:cs="Arial"/>
          <w:b/>
          <w:bCs/>
          <w:color w:val="000000"/>
          <w:spacing w:val="-3"/>
          <w:szCs w:val="22"/>
          <w:u w:val="single"/>
        </w:rPr>
        <w:t xml:space="preserve">. INTERGRALNĄ CZĘŚĆ NINIEJSZEJ SPECYFIKACJI ISTOTNYCH WARUNKÓW </w:t>
      </w:r>
      <w:r>
        <w:rPr>
          <w:rFonts w:ascii="Arial" w:hAnsi="Arial" w:cs="Arial"/>
          <w:b/>
          <w:bCs/>
          <w:color w:val="000000"/>
          <w:szCs w:val="22"/>
          <w:u w:val="single"/>
        </w:rPr>
        <w:t>ZAMÓWIENIA STANOWIĄ ZAŁĄCZNIKI :</w:t>
      </w:r>
    </w:p>
    <w:p w:rsidR="00B22AE3" w:rsidRDefault="00B22AE3">
      <w:pPr>
        <w:ind w:firstLine="708"/>
        <w:rPr>
          <w:rFonts w:ascii="Arial" w:hAnsi="Arial" w:cs="Arial"/>
        </w:rPr>
      </w:pPr>
    </w:p>
    <w:p w:rsidR="00B22AE3" w:rsidRPr="00984E8E" w:rsidRDefault="005058BA" w:rsidP="004F7135">
      <w:pPr>
        <w:ind w:firstLine="708"/>
        <w:jc w:val="both"/>
        <w:rPr>
          <w:rFonts w:ascii="Arial" w:hAnsi="Arial" w:cs="Arial"/>
        </w:rPr>
      </w:pPr>
      <w:r w:rsidRPr="00984E8E">
        <w:rPr>
          <w:rFonts w:ascii="Arial" w:hAnsi="Arial" w:cs="Arial"/>
        </w:rPr>
        <w:t xml:space="preserve">1. Załącznik nr 1 - Formularz ofertowy </w:t>
      </w:r>
    </w:p>
    <w:p w:rsidR="00B22AE3" w:rsidRPr="00984E8E" w:rsidRDefault="004F7135" w:rsidP="004F7135">
      <w:pPr>
        <w:ind w:left="708"/>
        <w:jc w:val="both"/>
        <w:rPr>
          <w:rFonts w:ascii="Arial" w:hAnsi="Arial" w:cs="Arial"/>
        </w:rPr>
      </w:pPr>
      <w:r w:rsidRPr="00984E8E">
        <w:rPr>
          <w:rFonts w:ascii="Arial" w:hAnsi="Arial" w:cs="Arial"/>
        </w:rPr>
        <w:t xml:space="preserve">2. </w:t>
      </w:r>
      <w:r w:rsidR="005058BA" w:rsidRPr="00984E8E">
        <w:rPr>
          <w:rFonts w:ascii="Arial" w:hAnsi="Arial" w:cs="Arial"/>
        </w:rPr>
        <w:t xml:space="preserve">Załącznik nr 2 - Oświadczenie o spełnieniu warunków udziału </w:t>
      </w:r>
      <w:r w:rsidRPr="00984E8E">
        <w:rPr>
          <w:rFonts w:ascii="Arial" w:hAnsi="Arial" w:cs="Arial"/>
        </w:rPr>
        <w:t xml:space="preserve">                           </w:t>
      </w:r>
      <w:r w:rsidR="005058BA" w:rsidRPr="00984E8E">
        <w:rPr>
          <w:rFonts w:ascii="Arial" w:hAnsi="Arial" w:cs="Arial"/>
        </w:rPr>
        <w:t xml:space="preserve">w postępowaniu, o których mowa w art. 22 ust. 1 ustawy Prawo zamówień publicznych </w:t>
      </w:r>
    </w:p>
    <w:p w:rsidR="00B22AE3" w:rsidRPr="00984E8E" w:rsidRDefault="005058BA" w:rsidP="004F7135">
      <w:pPr>
        <w:ind w:firstLine="708"/>
        <w:jc w:val="both"/>
        <w:rPr>
          <w:rFonts w:ascii="Arial" w:hAnsi="Arial" w:cs="Arial"/>
        </w:rPr>
      </w:pPr>
      <w:r w:rsidRPr="00984E8E">
        <w:rPr>
          <w:rFonts w:ascii="Arial" w:hAnsi="Arial" w:cs="Arial"/>
        </w:rPr>
        <w:lastRenderedPageBreak/>
        <w:t xml:space="preserve">3. Załącznik nr 3 - oświadczenia o braku podstaw do wykluczenia z </w:t>
      </w:r>
      <w:r w:rsidRPr="00984E8E">
        <w:rPr>
          <w:rFonts w:ascii="Arial" w:hAnsi="Arial" w:cs="Arial"/>
        </w:rPr>
        <w:tab/>
        <w:t xml:space="preserve">postępowania o udzielenia zamówienia z art. 24 ust. 1  ustawy z dnia 29    </w:t>
      </w:r>
    </w:p>
    <w:p w:rsidR="00B22AE3" w:rsidRPr="00984E8E" w:rsidRDefault="005058BA" w:rsidP="004F7135">
      <w:pPr>
        <w:ind w:firstLine="708"/>
        <w:jc w:val="both"/>
        <w:rPr>
          <w:rFonts w:ascii="Arial" w:hAnsi="Arial" w:cs="Arial"/>
        </w:rPr>
      </w:pPr>
      <w:r w:rsidRPr="00984E8E">
        <w:rPr>
          <w:rFonts w:ascii="Arial" w:hAnsi="Arial" w:cs="Arial"/>
        </w:rPr>
        <w:t xml:space="preserve"> s</w:t>
      </w:r>
      <w:r w:rsidR="00EE6CA4" w:rsidRPr="00984E8E">
        <w:rPr>
          <w:rFonts w:ascii="Arial" w:hAnsi="Arial" w:cs="Arial"/>
        </w:rPr>
        <w:t>tycznia 2004 r. - Prawo zamówień</w:t>
      </w:r>
      <w:r w:rsidRPr="00984E8E">
        <w:rPr>
          <w:rFonts w:ascii="Arial" w:hAnsi="Arial" w:cs="Arial"/>
        </w:rPr>
        <w:t xml:space="preserve"> publicznych</w:t>
      </w:r>
    </w:p>
    <w:p w:rsidR="00B22AE3" w:rsidRPr="00984E8E" w:rsidRDefault="005058BA" w:rsidP="004F7135">
      <w:pPr>
        <w:ind w:firstLine="708"/>
        <w:jc w:val="both"/>
        <w:rPr>
          <w:rFonts w:ascii="Arial" w:hAnsi="Arial" w:cs="Arial"/>
        </w:rPr>
      </w:pPr>
      <w:r w:rsidRPr="00984E8E">
        <w:rPr>
          <w:rFonts w:ascii="Arial" w:hAnsi="Arial" w:cs="Arial"/>
        </w:rPr>
        <w:t xml:space="preserve">4. Załącznik nr 4 -  oświadczenie </w:t>
      </w:r>
      <w:r w:rsidR="006E1E2F" w:rsidRPr="00984E8E">
        <w:rPr>
          <w:rFonts w:ascii="Arial" w:hAnsi="Arial" w:cs="Arial"/>
        </w:rPr>
        <w:t>dotyczące grup kapitałowych</w:t>
      </w:r>
      <w:r w:rsidRPr="00984E8E">
        <w:rPr>
          <w:rFonts w:ascii="Arial" w:hAnsi="Arial" w:cs="Arial"/>
        </w:rPr>
        <w:t xml:space="preserve">    </w:t>
      </w:r>
    </w:p>
    <w:p w:rsidR="00B22AE3" w:rsidRPr="00984E8E" w:rsidRDefault="005058BA" w:rsidP="004F7135">
      <w:pPr>
        <w:numPr>
          <w:ilvl w:val="2"/>
          <w:numId w:val="8"/>
        </w:numPr>
        <w:tabs>
          <w:tab w:val="clear" w:pos="1440"/>
          <w:tab w:val="num" w:pos="993"/>
        </w:tabs>
        <w:ind w:hanging="731"/>
        <w:jc w:val="both"/>
        <w:rPr>
          <w:rFonts w:ascii="Arial" w:hAnsi="Arial" w:cs="Arial"/>
        </w:rPr>
      </w:pPr>
      <w:r w:rsidRPr="00984E8E">
        <w:rPr>
          <w:rFonts w:ascii="Arial" w:hAnsi="Arial" w:cs="Arial"/>
        </w:rPr>
        <w:t xml:space="preserve">Załącznik nr 5 </w:t>
      </w:r>
      <w:r w:rsidRPr="00984E8E">
        <w:rPr>
          <w:rFonts w:ascii="Arial" w:hAnsi="Arial" w:cs="Arial"/>
          <w:sz w:val="22"/>
        </w:rPr>
        <w:t xml:space="preserve"> - </w:t>
      </w:r>
      <w:r w:rsidRPr="00984E8E">
        <w:rPr>
          <w:rFonts w:ascii="Arial" w:hAnsi="Arial" w:cs="Arial"/>
        </w:rPr>
        <w:t>Projekt umowy</w:t>
      </w:r>
    </w:p>
    <w:p w:rsidR="00B22AE3" w:rsidRPr="006B3A97" w:rsidRDefault="005058BA" w:rsidP="004F7135">
      <w:pPr>
        <w:numPr>
          <w:ilvl w:val="2"/>
          <w:numId w:val="8"/>
        </w:numPr>
        <w:tabs>
          <w:tab w:val="clear" w:pos="1440"/>
          <w:tab w:val="num" w:pos="993"/>
        </w:tabs>
        <w:ind w:hanging="731"/>
        <w:jc w:val="both"/>
        <w:rPr>
          <w:rFonts w:ascii="Arial" w:hAnsi="Arial" w:cs="Arial"/>
        </w:rPr>
      </w:pPr>
      <w:r w:rsidRPr="006B3A97">
        <w:rPr>
          <w:rFonts w:ascii="Arial" w:hAnsi="Arial" w:cs="Arial"/>
        </w:rPr>
        <w:t xml:space="preserve">Załącznik nr 6 </w:t>
      </w:r>
      <w:r w:rsidR="00211323" w:rsidRPr="006B3A97">
        <w:rPr>
          <w:rFonts w:ascii="Arial" w:hAnsi="Arial" w:cs="Arial"/>
        </w:rPr>
        <w:t>–</w:t>
      </w:r>
      <w:r w:rsidRPr="006B3A97">
        <w:rPr>
          <w:rFonts w:ascii="Arial" w:hAnsi="Arial" w:cs="Arial"/>
        </w:rPr>
        <w:t xml:space="preserve"> </w:t>
      </w:r>
      <w:r w:rsidR="00F5521F" w:rsidRPr="006B3A97">
        <w:rPr>
          <w:rFonts w:ascii="Arial" w:hAnsi="Arial" w:cs="Arial"/>
        </w:rPr>
        <w:t>Przedmiar</w:t>
      </w:r>
      <w:r w:rsidR="00A06D9C" w:rsidRPr="006B3A97">
        <w:rPr>
          <w:rFonts w:ascii="Arial" w:hAnsi="Arial" w:cs="Arial"/>
        </w:rPr>
        <w:t>y</w:t>
      </w:r>
      <w:r w:rsidR="00F5521F" w:rsidRPr="006B3A97">
        <w:rPr>
          <w:rFonts w:ascii="Arial" w:hAnsi="Arial" w:cs="Arial"/>
        </w:rPr>
        <w:t xml:space="preserve"> robót</w:t>
      </w:r>
      <w:r w:rsidR="00FA4500" w:rsidRPr="006B3A97">
        <w:rPr>
          <w:rFonts w:ascii="Arial" w:hAnsi="Arial" w:cs="Arial"/>
        </w:rPr>
        <w:t xml:space="preserve"> (dokument</w:t>
      </w:r>
      <w:r w:rsidR="00A06D9C" w:rsidRPr="006B3A97">
        <w:rPr>
          <w:rFonts w:ascii="Arial" w:hAnsi="Arial" w:cs="Arial"/>
        </w:rPr>
        <w:t>y pomocnicze</w:t>
      </w:r>
      <w:r w:rsidR="00FA4500" w:rsidRPr="006B3A97">
        <w:rPr>
          <w:rFonts w:ascii="Arial" w:hAnsi="Arial" w:cs="Arial"/>
        </w:rPr>
        <w:t>)</w:t>
      </w:r>
      <w:r w:rsidR="0013659C" w:rsidRPr="006B3A97">
        <w:rPr>
          <w:rFonts w:ascii="Arial" w:hAnsi="Arial" w:cs="Arial"/>
        </w:rPr>
        <w:t xml:space="preserve"> branże </w:t>
      </w:r>
      <w:r w:rsidR="00053DC9" w:rsidRPr="006B3A97">
        <w:rPr>
          <w:rFonts w:ascii="Arial" w:hAnsi="Arial" w:cs="Arial"/>
        </w:rPr>
        <w:t xml:space="preserve">ogólnobudowlana, </w:t>
      </w:r>
      <w:r w:rsidR="0013659C" w:rsidRPr="006B3A97">
        <w:rPr>
          <w:rFonts w:ascii="Arial" w:hAnsi="Arial" w:cs="Arial"/>
        </w:rPr>
        <w:t xml:space="preserve"> elektryczna, </w:t>
      </w:r>
      <w:r w:rsidR="00053DC9" w:rsidRPr="006B3A97">
        <w:rPr>
          <w:rFonts w:ascii="Arial" w:hAnsi="Arial" w:cs="Arial"/>
        </w:rPr>
        <w:t>instalacyjna</w:t>
      </w:r>
    </w:p>
    <w:p w:rsidR="00E91158" w:rsidRPr="00984E8E" w:rsidRDefault="00EE6CA4" w:rsidP="004F7135">
      <w:pPr>
        <w:numPr>
          <w:ilvl w:val="2"/>
          <w:numId w:val="8"/>
        </w:numPr>
        <w:tabs>
          <w:tab w:val="clear" w:pos="1440"/>
          <w:tab w:val="num" w:pos="993"/>
        </w:tabs>
        <w:ind w:hanging="731"/>
        <w:jc w:val="both"/>
        <w:rPr>
          <w:rFonts w:ascii="Arial" w:hAnsi="Arial" w:cs="Arial"/>
        </w:rPr>
      </w:pPr>
      <w:r w:rsidRPr="00984E8E">
        <w:rPr>
          <w:rFonts w:ascii="Arial" w:hAnsi="Arial" w:cs="Arial"/>
        </w:rPr>
        <w:t>Załą</w:t>
      </w:r>
      <w:r w:rsidR="005058BA" w:rsidRPr="00984E8E">
        <w:rPr>
          <w:rFonts w:ascii="Arial" w:hAnsi="Arial" w:cs="Arial"/>
        </w:rPr>
        <w:t>cznik nr 7 –</w:t>
      </w:r>
      <w:r w:rsidR="00FA4500" w:rsidRPr="00984E8E">
        <w:rPr>
          <w:rFonts w:ascii="Arial" w:hAnsi="Arial" w:cs="Arial"/>
        </w:rPr>
        <w:t xml:space="preserve"> Specyfikacja techniczna wykonania i odbioru robót </w:t>
      </w:r>
      <w:r w:rsidR="004F7135" w:rsidRPr="00984E8E">
        <w:rPr>
          <w:rFonts w:ascii="Arial" w:hAnsi="Arial" w:cs="Arial"/>
        </w:rPr>
        <w:tab/>
      </w:r>
      <w:r w:rsidR="004F7135" w:rsidRPr="00984E8E">
        <w:rPr>
          <w:rFonts w:ascii="Arial" w:hAnsi="Arial" w:cs="Arial"/>
        </w:rPr>
        <w:tab/>
        <w:t xml:space="preserve">         </w:t>
      </w:r>
      <w:r w:rsidR="00FA4500" w:rsidRPr="00606129">
        <w:rPr>
          <w:rFonts w:ascii="Arial" w:hAnsi="Arial" w:cs="Arial"/>
        </w:rPr>
        <w:t>budowlanych</w:t>
      </w:r>
      <w:r w:rsidR="006E01A1" w:rsidRPr="00606129">
        <w:rPr>
          <w:rFonts w:ascii="Arial" w:hAnsi="Arial" w:cs="Arial"/>
        </w:rPr>
        <w:t>, branże</w:t>
      </w:r>
      <w:r w:rsidR="00606129" w:rsidRPr="00606129">
        <w:rPr>
          <w:rFonts w:ascii="Arial" w:hAnsi="Arial" w:cs="Arial"/>
        </w:rPr>
        <w:t>:</w:t>
      </w:r>
      <w:r w:rsidR="006E01A1" w:rsidRPr="00606129">
        <w:rPr>
          <w:rFonts w:ascii="Arial" w:hAnsi="Arial" w:cs="Arial"/>
        </w:rPr>
        <w:t xml:space="preserve"> budowlana, elektryczna</w:t>
      </w:r>
      <w:r w:rsidR="00606129" w:rsidRPr="00606129">
        <w:rPr>
          <w:rFonts w:ascii="Arial" w:hAnsi="Arial" w:cs="Arial"/>
        </w:rPr>
        <w:t>, elektryczna-</w:t>
      </w:r>
      <w:r w:rsidR="00606129" w:rsidRPr="00606129">
        <w:rPr>
          <w:rFonts w:ascii="Arial" w:hAnsi="Arial" w:cs="Arial"/>
        </w:rPr>
        <w:tab/>
        <w:t xml:space="preserve">        </w:t>
      </w:r>
      <w:proofErr w:type="spellStart"/>
      <w:r w:rsidR="00606129" w:rsidRPr="00606129">
        <w:rPr>
          <w:rFonts w:ascii="Arial" w:hAnsi="Arial" w:cs="Arial"/>
        </w:rPr>
        <w:t>fotowoltaika</w:t>
      </w:r>
      <w:proofErr w:type="spellEnd"/>
      <w:r w:rsidR="006E01A1" w:rsidRPr="00606129">
        <w:rPr>
          <w:rFonts w:ascii="Arial" w:hAnsi="Arial" w:cs="Arial"/>
        </w:rPr>
        <w:t xml:space="preserve"> i sanitarna.</w:t>
      </w:r>
    </w:p>
    <w:p w:rsidR="00B22AE3" w:rsidRPr="00984E8E" w:rsidRDefault="005058BA" w:rsidP="004F7135">
      <w:pPr>
        <w:numPr>
          <w:ilvl w:val="2"/>
          <w:numId w:val="8"/>
        </w:numPr>
        <w:tabs>
          <w:tab w:val="clear" w:pos="1440"/>
          <w:tab w:val="num" w:pos="993"/>
        </w:tabs>
        <w:ind w:hanging="731"/>
        <w:jc w:val="both"/>
        <w:rPr>
          <w:rFonts w:ascii="Arial" w:hAnsi="Arial" w:cs="Arial"/>
        </w:rPr>
      </w:pPr>
      <w:r w:rsidRPr="00984E8E">
        <w:rPr>
          <w:rFonts w:ascii="Arial" w:hAnsi="Arial" w:cs="Arial"/>
        </w:rPr>
        <w:t>Załą</w:t>
      </w:r>
      <w:r w:rsidR="00984E8E">
        <w:rPr>
          <w:rFonts w:ascii="Arial" w:hAnsi="Arial" w:cs="Arial"/>
        </w:rPr>
        <w:t>cznik nr 8 –</w:t>
      </w:r>
      <w:r w:rsidR="0056046A" w:rsidRPr="00984E8E">
        <w:rPr>
          <w:rFonts w:ascii="Arial" w:hAnsi="Arial" w:cs="Arial"/>
          <w:bCs/>
          <w:iCs/>
          <w:szCs w:val="22"/>
        </w:rPr>
        <w:t>dokumentacja techniczna</w:t>
      </w:r>
      <w:r w:rsidR="00053DC9" w:rsidRPr="00984E8E">
        <w:rPr>
          <w:rFonts w:ascii="Arial" w:hAnsi="Arial" w:cs="Arial"/>
          <w:bCs/>
          <w:iCs/>
          <w:szCs w:val="22"/>
        </w:rPr>
        <w:t xml:space="preserve">, branże: architektura, </w:t>
      </w:r>
      <w:r w:rsidR="00645E62">
        <w:rPr>
          <w:rFonts w:ascii="Arial" w:hAnsi="Arial" w:cs="Arial"/>
          <w:bCs/>
          <w:iCs/>
          <w:szCs w:val="22"/>
        </w:rPr>
        <w:t xml:space="preserve">architektura – detale, </w:t>
      </w:r>
      <w:r w:rsidR="00D94A5A">
        <w:rPr>
          <w:rFonts w:ascii="Arial" w:hAnsi="Arial" w:cs="Arial"/>
          <w:bCs/>
          <w:iCs/>
          <w:szCs w:val="22"/>
        </w:rPr>
        <w:t>konstrukcja</w:t>
      </w:r>
      <w:r w:rsidR="00645E62">
        <w:rPr>
          <w:rFonts w:ascii="Arial" w:hAnsi="Arial" w:cs="Arial"/>
          <w:bCs/>
          <w:iCs/>
          <w:szCs w:val="22"/>
        </w:rPr>
        <w:t>,</w:t>
      </w:r>
      <w:r w:rsidR="00053DC9" w:rsidRPr="00984E8E">
        <w:rPr>
          <w:rFonts w:ascii="Arial" w:hAnsi="Arial" w:cs="Arial"/>
          <w:bCs/>
          <w:iCs/>
          <w:szCs w:val="22"/>
        </w:rPr>
        <w:t xml:space="preserve"> elektryczna, elektryczna – instalacja systemu sygnalizacji alarmu pożarowego i odymiania klatki schodowej, elektryczna – instalacja </w:t>
      </w:r>
      <w:r w:rsidR="00645E62">
        <w:rPr>
          <w:rFonts w:ascii="Arial" w:hAnsi="Arial" w:cs="Arial"/>
          <w:bCs/>
          <w:iCs/>
          <w:szCs w:val="22"/>
        </w:rPr>
        <w:t xml:space="preserve">fotowoltaiczna, sanitarna, ekspertyza </w:t>
      </w:r>
      <w:proofErr w:type="spellStart"/>
      <w:r w:rsidR="00645E62">
        <w:rPr>
          <w:rFonts w:ascii="Arial" w:hAnsi="Arial" w:cs="Arial"/>
          <w:bCs/>
          <w:iCs/>
          <w:szCs w:val="22"/>
        </w:rPr>
        <w:t>p.poż</w:t>
      </w:r>
      <w:proofErr w:type="spellEnd"/>
      <w:r w:rsidR="00645E62">
        <w:rPr>
          <w:rFonts w:ascii="Arial" w:hAnsi="Arial" w:cs="Arial"/>
          <w:bCs/>
          <w:iCs/>
          <w:szCs w:val="22"/>
        </w:rPr>
        <w:t>.</w:t>
      </w:r>
      <w:r w:rsidR="00053DC9" w:rsidRPr="00984E8E">
        <w:rPr>
          <w:rFonts w:ascii="Arial" w:hAnsi="Arial" w:cs="Arial"/>
          <w:bCs/>
          <w:iCs/>
          <w:szCs w:val="22"/>
        </w:rPr>
        <w:t xml:space="preserve"> </w:t>
      </w:r>
    </w:p>
    <w:p w:rsidR="00211323" w:rsidRPr="00984E8E" w:rsidRDefault="00211323" w:rsidP="004F7135">
      <w:pPr>
        <w:numPr>
          <w:ilvl w:val="2"/>
          <w:numId w:val="8"/>
        </w:numPr>
        <w:tabs>
          <w:tab w:val="clear" w:pos="1440"/>
          <w:tab w:val="num" w:pos="993"/>
        </w:tabs>
        <w:ind w:hanging="731"/>
        <w:jc w:val="both"/>
        <w:rPr>
          <w:rFonts w:ascii="Arial" w:hAnsi="Arial" w:cs="Arial"/>
        </w:rPr>
      </w:pPr>
      <w:r w:rsidRPr="00984E8E">
        <w:rPr>
          <w:rFonts w:ascii="Arial" w:hAnsi="Arial" w:cs="Arial"/>
          <w:bCs/>
          <w:iCs/>
          <w:szCs w:val="22"/>
        </w:rPr>
        <w:t>Załącznik nr 9</w:t>
      </w:r>
      <w:r w:rsidR="00AC0400" w:rsidRPr="00984E8E">
        <w:rPr>
          <w:rFonts w:ascii="Arial" w:hAnsi="Arial" w:cs="Arial"/>
          <w:bCs/>
          <w:iCs/>
          <w:szCs w:val="22"/>
        </w:rPr>
        <w:t xml:space="preserve"> </w:t>
      </w:r>
      <w:r w:rsidRPr="00984E8E">
        <w:rPr>
          <w:rFonts w:ascii="Arial" w:hAnsi="Arial" w:cs="Arial"/>
          <w:bCs/>
          <w:iCs/>
          <w:szCs w:val="22"/>
        </w:rPr>
        <w:t>- Wykaz robót budowlanych</w:t>
      </w:r>
    </w:p>
    <w:p w:rsidR="00302F0B" w:rsidRPr="00984E8E" w:rsidRDefault="00302F0B" w:rsidP="00242EE4">
      <w:pPr>
        <w:numPr>
          <w:ilvl w:val="2"/>
          <w:numId w:val="8"/>
        </w:numPr>
        <w:tabs>
          <w:tab w:val="clear" w:pos="1440"/>
          <w:tab w:val="num" w:pos="709"/>
          <w:tab w:val="left" w:pos="993"/>
        </w:tabs>
        <w:ind w:left="709" w:firstLine="0"/>
        <w:jc w:val="both"/>
        <w:rPr>
          <w:rFonts w:ascii="Arial" w:hAnsi="Arial" w:cs="Arial"/>
        </w:rPr>
      </w:pPr>
      <w:r w:rsidRPr="00984E8E">
        <w:rPr>
          <w:rFonts w:ascii="Arial" w:hAnsi="Arial" w:cs="Arial"/>
          <w:bCs/>
          <w:iCs/>
          <w:szCs w:val="22"/>
        </w:rPr>
        <w:t xml:space="preserve">Załącznik nr 10 - </w:t>
      </w:r>
      <w:r w:rsidRPr="00984E8E">
        <w:rPr>
          <w:rFonts w:ascii="Arial" w:hAnsi="Arial" w:cs="Arial"/>
          <w:iCs/>
          <w:szCs w:val="22"/>
        </w:rPr>
        <w:t>wykaz osób, które będą uczestniczyć w wykonywaniu zamówienia</w:t>
      </w:r>
    </w:p>
    <w:p w:rsidR="00AB0409" w:rsidRPr="00984E8E" w:rsidRDefault="00AB0409" w:rsidP="00302F0B">
      <w:pPr>
        <w:numPr>
          <w:ilvl w:val="2"/>
          <w:numId w:val="8"/>
        </w:numPr>
        <w:tabs>
          <w:tab w:val="clear" w:pos="1440"/>
          <w:tab w:val="num" w:pos="851"/>
        </w:tabs>
        <w:ind w:left="709" w:firstLine="0"/>
        <w:jc w:val="both"/>
        <w:rPr>
          <w:rFonts w:ascii="Arial" w:hAnsi="Arial" w:cs="Arial"/>
        </w:rPr>
      </w:pPr>
      <w:r w:rsidRPr="00984E8E">
        <w:rPr>
          <w:rFonts w:ascii="Arial" w:hAnsi="Arial" w:cs="Arial"/>
          <w:iCs/>
          <w:szCs w:val="22"/>
        </w:rPr>
        <w:t>Załącznik Nr 11 – oświadczenie o posiadaniu wymaganych uprawnień</w:t>
      </w:r>
    </w:p>
    <w:p w:rsidR="00391E84" w:rsidRDefault="00391E84" w:rsidP="001A2C92">
      <w:pPr>
        <w:pStyle w:val="Tekstpodstawowy"/>
        <w:jc w:val="right"/>
        <w:rPr>
          <w:rFonts w:ascii="Arial" w:hAnsi="Arial" w:cs="Arial"/>
          <w:b/>
          <w:sz w:val="20"/>
        </w:rPr>
      </w:pPr>
    </w:p>
    <w:p w:rsidR="001D487C" w:rsidRDefault="001D487C"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3367F7">
      <w:pPr>
        <w:pStyle w:val="Tekstpodstawowy"/>
        <w:rPr>
          <w:rFonts w:ascii="Arial" w:hAnsi="Arial" w:cs="Arial"/>
          <w:b/>
          <w:sz w:val="20"/>
        </w:rPr>
      </w:pPr>
    </w:p>
    <w:p w:rsidR="005A776A" w:rsidRDefault="005A776A" w:rsidP="003367F7">
      <w:pPr>
        <w:pStyle w:val="Tekstpodstawowy"/>
        <w:rPr>
          <w:rFonts w:ascii="Arial" w:hAnsi="Arial" w:cs="Arial"/>
          <w:b/>
          <w:sz w:val="20"/>
        </w:rPr>
      </w:pPr>
    </w:p>
    <w:p w:rsidR="005A776A" w:rsidRDefault="005A776A" w:rsidP="001A2C92">
      <w:pPr>
        <w:pStyle w:val="Tekstpodstawowy"/>
        <w:jc w:val="right"/>
        <w:rPr>
          <w:rFonts w:ascii="Arial" w:hAnsi="Arial" w:cs="Arial"/>
          <w:b/>
          <w:sz w:val="20"/>
        </w:rPr>
      </w:pPr>
    </w:p>
    <w:p w:rsidR="005A776A" w:rsidRDefault="005A776A" w:rsidP="001A2C92">
      <w:pPr>
        <w:pStyle w:val="Tekstpodstawowy"/>
        <w:jc w:val="right"/>
        <w:rPr>
          <w:rFonts w:ascii="Arial" w:hAnsi="Arial" w:cs="Arial"/>
          <w:b/>
          <w:sz w:val="20"/>
        </w:rPr>
      </w:pPr>
    </w:p>
    <w:p w:rsidR="001A2C92" w:rsidRDefault="001A2C92" w:rsidP="001A2C92">
      <w:pPr>
        <w:pStyle w:val="Tekstpodstawowy"/>
        <w:jc w:val="right"/>
        <w:rPr>
          <w:rFonts w:ascii="Arial" w:hAnsi="Arial" w:cs="Arial"/>
          <w:b/>
          <w:sz w:val="20"/>
        </w:rPr>
      </w:pPr>
      <w:r>
        <w:rPr>
          <w:rFonts w:ascii="Arial" w:hAnsi="Arial" w:cs="Arial"/>
          <w:b/>
          <w:sz w:val="20"/>
        </w:rPr>
        <w:t>Załącznik nr</w:t>
      </w:r>
      <w:r w:rsidR="00BD4FA8">
        <w:rPr>
          <w:rFonts w:ascii="Arial" w:hAnsi="Arial" w:cs="Arial"/>
          <w:b/>
          <w:sz w:val="20"/>
        </w:rPr>
        <w:t xml:space="preserve"> </w:t>
      </w:r>
      <w:r>
        <w:rPr>
          <w:rFonts w:ascii="Arial" w:hAnsi="Arial" w:cs="Arial"/>
          <w:b/>
          <w:sz w:val="20"/>
        </w:rPr>
        <w:t xml:space="preserve"> 1 do SIWZ                                                                                                                                                                                        </w:t>
      </w:r>
    </w:p>
    <w:p w:rsidR="001A2C92" w:rsidRDefault="001A2C92" w:rsidP="001A2C92">
      <w:pPr>
        <w:pStyle w:val="Tekstpodstawowy"/>
        <w:rPr>
          <w:b/>
          <w:sz w:val="22"/>
        </w:rPr>
      </w:pPr>
    </w:p>
    <w:p w:rsidR="001A2C92" w:rsidRDefault="001A2C92" w:rsidP="001A2C92">
      <w:pPr>
        <w:ind w:left="340" w:right="351"/>
        <w:rPr>
          <w:sz w:val="16"/>
        </w:rPr>
      </w:pPr>
      <w:r>
        <w:rPr>
          <w:sz w:val="16"/>
        </w:rPr>
        <w:t>.....................................................</w:t>
      </w:r>
    </w:p>
    <w:p w:rsidR="001A2C92" w:rsidRDefault="001A2C92" w:rsidP="001A2C92">
      <w:pPr>
        <w:ind w:left="340" w:right="351"/>
        <w:rPr>
          <w:rFonts w:ascii="Arial" w:hAnsi="Arial" w:cs="Arial"/>
          <w:sz w:val="16"/>
        </w:rPr>
      </w:pPr>
      <w:r>
        <w:rPr>
          <w:rFonts w:ascii="Arial" w:hAnsi="Arial" w:cs="Arial"/>
          <w:sz w:val="16"/>
        </w:rPr>
        <w:t>(pieczątka firmowa wykonawcy)</w:t>
      </w:r>
    </w:p>
    <w:p w:rsidR="001A2C92" w:rsidRDefault="001A2C92" w:rsidP="001A2C92">
      <w:pPr>
        <w:ind w:left="340" w:right="351"/>
        <w:rPr>
          <w:rFonts w:ascii="Arial" w:hAnsi="Arial" w:cs="Arial"/>
          <w:sz w:val="22"/>
          <w:u w:val="single"/>
        </w:rPr>
      </w:pPr>
    </w:p>
    <w:p w:rsidR="001A2C92" w:rsidRDefault="001A2C92" w:rsidP="001A2C92">
      <w:pPr>
        <w:pStyle w:val="Nagwek7"/>
        <w:rPr>
          <w:rFonts w:cs="Arial"/>
          <w:iCs/>
          <w:sz w:val="28"/>
          <w:u w:val="single"/>
        </w:rPr>
      </w:pPr>
      <w:r>
        <w:rPr>
          <w:rFonts w:cs="Arial"/>
          <w:iCs/>
          <w:sz w:val="28"/>
          <w:u w:val="single"/>
        </w:rPr>
        <w:t>FORMULARZ     OFERTOWY   WYKONAWCY</w:t>
      </w:r>
    </w:p>
    <w:p w:rsidR="00B92115" w:rsidRDefault="00B92115" w:rsidP="00B92115">
      <w:pPr>
        <w:keepNext/>
        <w:tabs>
          <w:tab w:val="left" w:pos="-426"/>
          <w:tab w:val="left" w:pos="-353"/>
          <w:tab w:val="left" w:pos="3045"/>
        </w:tabs>
        <w:ind w:left="72" w:hanging="498"/>
        <w:rPr>
          <w:rFonts w:cs="Arial"/>
        </w:rPr>
      </w:pPr>
      <w:r>
        <w:rPr>
          <w:rFonts w:cs="Arial"/>
        </w:rPr>
        <w:t xml:space="preserve">       </w:t>
      </w:r>
    </w:p>
    <w:p w:rsidR="0097386B" w:rsidRDefault="00B92115" w:rsidP="00893687">
      <w:pPr>
        <w:keepNext/>
        <w:tabs>
          <w:tab w:val="left" w:pos="-426"/>
          <w:tab w:val="left" w:pos="-353"/>
          <w:tab w:val="left" w:pos="3045"/>
        </w:tabs>
        <w:ind w:left="72" w:hanging="498"/>
        <w:jc w:val="both"/>
        <w:rPr>
          <w:rFonts w:ascii="Arial" w:hAnsi="Arial" w:cs="Arial"/>
        </w:rPr>
      </w:pPr>
      <w:r>
        <w:rPr>
          <w:rFonts w:cs="Arial"/>
        </w:rPr>
        <w:tab/>
      </w:r>
      <w:r>
        <w:rPr>
          <w:rFonts w:cs="Arial"/>
        </w:rPr>
        <w:tab/>
      </w:r>
      <w:r w:rsidRPr="00893687">
        <w:rPr>
          <w:rFonts w:ascii="Arial" w:hAnsi="Arial" w:cs="Arial"/>
        </w:rPr>
        <w:t>W odpowiedzi na ogłoszenie w procedurze przetargowej prowadzonej w trybie przetargu nieograniczonego na</w:t>
      </w:r>
      <w:r w:rsidR="0097386B">
        <w:rPr>
          <w:rFonts w:ascii="Arial" w:hAnsi="Arial" w:cs="Arial"/>
        </w:rPr>
        <w:t>:</w:t>
      </w:r>
    </w:p>
    <w:p w:rsidR="001A2C92" w:rsidRPr="00893687" w:rsidRDefault="00412F24" w:rsidP="00093A72">
      <w:pPr>
        <w:keepNext/>
        <w:tabs>
          <w:tab w:val="left" w:pos="-426"/>
          <w:tab w:val="left" w:pos="-353"/>
          <w:tab w:val="left" w:pos="3045"/>
        </w:tabs>
        <w:ind w:left="72" w:hanging="498"/>
        <w:jc w:val="center"/>
        <w:rPr>
          <w:rFonts w:ascii="Arial" w:hAnsi="Arial" w:cs="Arial"/>
        </w:rPr>
      </w:pPr>
      <w:r w:rsidRPr="00BB0D42">
        <w:rPr>
          <w:rFonts w:ascii="Arial" w:hAnsi="Arial" w:cs="Arial"/>
          <w:b/>
        </w:rPr>
        <w:t>Termomodernizacja wraz z robotami wewnętrznymi i wykonanie instalacji fotowoltaicznej budynku Urzędu Gminy w Żychlinie, ul. Barlickiego 15</w:t>
      </w:r>
      <w:r w:rsidR="00093A72">
        <w:rPr>
          <w:rFonts w:ascii="Arial" w:hAnsi="Arial" w:cs="Arial"/>
          <w:b/>
        </w:rPr>
        <w:t xml:space="preserve"> </w:t>
      </w:r>
      <w:r w:rsidR="00B92115" w:rsidRPr="00893687">
        <w:rPr>
          <w:rFonts w:ascii="Arial" w:hAnsi="Arial" w:cs="Arial"/>
        </w:rPr>
        <w:t>przedkładam</w:t>
      </w:r>
      <w:r w:rsidR="004D5363">
        <w:rPr>
          <w:rFonts w:ascii="Arial" w:hAnsi="Arial" w:cs="Arial"/>
        </w:rPr>
        <w:t>/</w:t>
      </w:r>
      <w:r w:rsidR="00B92115" w:rsidRPr="00893687">
        <w:rPr>
          <w:rFonts w:ascii="Arial" w:hAnsi="Arial" w:cs="Arial"/>
        </w:rPr>
        <w:t>y niniejszą ofertę:</w:t>
      </w:r>
    </w:p>
    <w:p w:rsidR="00B92115" w:rsidRDefault="00B92115" w:rsidP="001A2C92">
      <w:pPr>
        <w:pStyle w:val="Tekstblokowy1"/>
        <w:ind w:left="0"/>
        <w:rPr>
          <w:rFonts w:ascii="Arial" w:hAnsi="Arial" w:cs="Arial"/>
          <w:bCs/>
          <w:i w:val="0"/>
          <w:sz w:val="22"/>
        </w:rPr>
      </w:pPr>
    </w:p>
    <w:p w:rsidR="001A2C92" w:rsidRDefault="00B92115" w:rsidP="001A2C92">
      <w:pPr>
        <w:pStyle w:val="Tekstblokowy1"/>
        <w:ind w:left="0"/>
        <w:rPr>
          <w:rFonts w:ascii="Arial" w:hAnsi="Arial" w:cs="Arial"/>
          <w:bCs/>
          <w:i w:val="0"/>
          <w:sz w:val="22"/>
        </w:rPr>
      </w:pPr>
      <w:r>
        <w:rPr>
          <w:rFonts w:ascii="Arial" w:hAnsi="Arial" w:cs="Arial"/>
          <w:bCs/>
          <w:i w:val="0"/>
          <w:sz w:val="22"/>
        </w:rPr>
        <w:t>1 .</w:t>
      </w:r>
      <w:r w:rsidR="00893687">
        <w:rPr>
          <w:rFonts w:ascii="Arial" w:hAnsi="Arial" w:cs="Arial"/>
          <w:bCs/>
          <w:i w:val="0"/>
          <w:sz w:val="22"/>
        </w:rPr>
        <w:t>ZAMAWIAJĄCY</w:t>
      </w:r>
      <w:r w:rsidR="001A2C92">
        <w:rPr>
          <w:rFonts w:ascii="Arial" w:hAnsi="Arial" w:cs="Arial"/>
          <w:bCs/>
          <w:i w:val="0"/>
          <w:sz w:val="22"/>
        </w:rPr>
        <w:t>:</w:t>
      </w:r>
    </w:p>
    <w:p w:rsidR="001A2C92" w:rsidRDefault="001A2C92" w:rsidP="001A2C92">
      <w:pPr>
        <w:rPr>
          <w:rFonts w:ascii="Arial" w:hAnsi="Arial" w:cs="Arial"/>
          <w:bCs/>
          <w:sz w:val="22"/>
          <w:szCs w:val="22"/>
        </w:rPr>
      </w:pPr>
    </w:p>
    <w:p w:rsidR="001A2C92" w:rsidRDefault="001A2C92" w:rsidP="001A2C92">
      <w:pPr>
        <w:rPr>
          <w:rFonts w:ascii="Arial" w:hAnsi="Arial" w:cs="Arial"/>
          <w:bCs/>
          <w:sz w:val="22"/>
        </w:rPr>
      </w:pPr>
      <w:r>
        <w:rPr>
          <w:rFonts w:ascii="Arial" w:hAnsi="Arial" w:cs="Arial"/>
          <w:bCs/>
          <w:sz w:val="22"/>
          <w:szCs w:val="22"/>
        </w:rPr>
        <w:t xml:space="preserve">Gmina Żychlin, </w:t>
      </w:r>
      <w:r>
        <w:rPr>
          <w:rFonts w:ascii="Arial" w:hAnsi="Arial" w:cs="Arial"/>
          <w:bCs/>
          <w:sz w:val="22"/>
        </w:rPr>
        <w:t>ul. Barlickiego 15, 99-320 Żychlin, NIP 775-24-06-961, REGON 611015514</w:t>
      </w:r>
    </w:p>
    <w:p w:rsidR="001A2C92" w:rsidRDefault="001A2C92" w:rsidP="001A2C92">
      <w:pPr>
        <w:pStyle w:val="Tekstblokowy1"/>
        <w:ind w:left="0"/>
        <w:rPr>
          <w:rFonts w:ascii="Arial" w:hAnsi="Arial" w:cs="Arial"/>
          <w:b w:val="0"/>
          <w:i w:val="0"/>
          <w:sz w:val="22"/>
        </w:rPr>
      </w:pPr>
    </w:p>
    <w:p w:rsidR="001A2C92" w:rsidRDefault="00B92115" w:rsidP="001A2C92">
      <w:pPr>
        <w:pStyle w:val="Tekstblokowy1"/>
        <w:ind w:left="0"/>
        <w:rPr>
          <w:rFonts w:ascii="Arial" w:hAnsi="Arial" w:cs="Arial"/>
          <w:b w:val="0"/>
          <w:i w:val="0"/>
          <w:sz w:val="22"/>
        </w:rPr>
      </w:pPr>
      <w:r>
        <w:rPr>
          <w:rFonts w:ascii="Arial" w:hAnsi="Arial" w:cs="Arial"/>
          <w:bCs/>
          <w:i w:val="0"/>
          <w:sz w:val="22"/>
        </w:rPr>
        <w:t xml:space="preserve">2. </w:t>
      </w:r>
      <w:r w:rsidR="00893687">
        <w:rPr>
          <w:rFonts w:ascii="Arial" w:hAnsi="Arial" w:cs="Arial"/>
          <w:bCs/>
          <w:i w:val="0"/>
          <w:sz w:val="22"/>
        </w:rPr>
        <w:t>WYKONAWCA(y):</w:t>
      </w:r>
    </w:p>
    <w:p w:rsidR="00893687" w:rsidRDefault="00893687" w:rsidP="001A2C92">
      <w:pPr>
        <w:pStyle w:val="Tekstblokowy1"/>
        <w:ind w:left="0"/>
        <w:rPr>
          <w:rFonts w:ascii="Arial" w:hAnsi="Arial" w:cs="Arial"/>
          <w:b w:val="0"/>
          <w:i w:val="0"/>
          <w:sz w:val="22"/>
        </w:rPr>
      </w:pPr>
    </w:p>
    <w:p w:rsidR="001A2C92" w:rsidRDefault="001A2C92" w:rsidP="001A2C92">
      <w:pPr>
        <w:pStyle w:val="Tekstblokowy1"/>
        <w:ind w:left="0"/>
        <w:rPr>
          <w:rFonts w:ascii="Arial" w:hAnsi="Arial" w:cs="Arial"/>
          <w:b w:val="0"/>
          <w:i w:val="0"/>
          <w:sz w:val="22"/>
        </w:rPr>
      </w:pPr>
      <w:r>
        <w:rPr>
          <w:rFonts w:ascii="Arial" w:hAnsi="Arial" w:cs="Arial"/>
          <w:b w:val="0"/>
          <w:i w:val="0"/>
          <w:sz w:val="22"/>
        </w:rPr>
        <w:t>Nazwa .................................................................................................................................</w:t>
      </w:r>
    </w:p>
    <w:p w:rsidR="004F7135" w:rsidRDefault="004F7135" w:rsidP="001A2C92">
      <w:pPr>
        <w:pStyle w:val="Tekstblokowy1"/>
        <w:ind w:left="0"/>
        <w:rPr>
          <w:rFonts w:ascii="Arial" w:hAnsi="Arial" w:cs="Arial"/>
          <w:b w:val="0"/>
          <w:i w:val="0"/>
          <w:sz w:val="22"/>
        </w:rPr>
      </w:pPr>
    </w:p>
    <w:p w:rsidR="001A2C92" w:rsidRDefault="001A2C92" w:rsidP="001A2C92">
      <w:pPr>
        <w:pStyle w:val="Tekstblokowy1"/>
        <w:ind w:left="0"/>
        <w:rPr>
          <w:rFonts w:ascii="Arial" w:hAnsi="Arial" w:cs="Arial"/>
          <w:b w:val="0"/>
          <w:i w:val="0"/>
          <w:sz w:val="22"/>
        </w:rPr>
      </w:pPr>
      <w:r>
        <w:rPr>
          <w:rFonts w:ascii="Arial" w:hAnsi="Arial" w:cs="Arial"/>
          <w:b w:val="0"/>
          <w:i w:val="0"/>
          <w:sz w:val="22"/>
        </w:rPr>
        <w:t>….........................................................................................................................................</w:t>
      </w:r>
    </w:p>
    <w:p w:rsidR="004F7135" w:rsidRDefault="004F7135" w:rsidP="001A2C92">
      <w:pPr>
        <w:pStyle w:val="Tekstblokowy1"/>
        <w:ind w:left="0"/>
        <w:rPr>
          <w:rFonts w:ascii="Arial" w:hAnsi="Arial" w:cs="Arial"/>
          <w:b w:val="0"/>
          <w:i w:val="0"/>
          <w:sz w:val="22"/>
        </w:rPr>
      </w:pPr>
    </w:p>
    <w:p w:rsidR="001A2C92" w:rsidRDefault="001A2C92" w:rsidP="001A2C92">
      <w:pPr>
        <w:pStyle w:val="Tekstblokowy1"/>
        <w:ind w:left="0"/>
        <w:rPr>
          <w:rFonts w:ascii="Arial" w:hAnsi="Arial" w:cs="Arial"/>
          <w:b w:val="0"/>
          <w:i w:val="0"/>
          <w:sz w:val="22"/>
        </w:rPr>
      </w:pPr>
      <w:r>
        <w:rPr>
          <w:rFonts w:ascii="Arial" w:hAnsi="Arial" w:cs="Arial"/>
          <w:b w:val="0"/>
          <w:i w:val="0"/>
          <w:sz w:val="22"/>
        </w:rPr>
        <w:t>Siedziba ...............................................................................................................................</w:t>
      </w:r>
    </w:p>
    <w:p w:rsidR="004F7135" w:rsidRDefault="004F7135" w:rsidP="001A2C92">
      <w:pPr>
        <w:pStyle w:val="Tekstblokowy1"/>
        <w:ind w:left="0"/>
        <w:rPr>
          <w:rFonts w:ascii="Arial" w:hAnsi="Arial" w:cs="Arial"/>
          <w:b w:val="0"/>
          <w:i w:val="0"/>
          <w:sz w:val="22"/>
        </w:rPr>
      </w:pPr>
    </w:p>
    <w:p w:rsidR="001A2C92" w:rsidRDefault="001A2C92" w:rsidP="001A2C92">
      <w:pPr>
        <w:pStyle w:val="Tekstblokowy1"/>
        <w:ind w:left="0"/>
        <w:rPr>
          <w:rFonts w:ascii="Arial" w:hAnsi="Arial" w:cs="Arial"/>
          <w:b w:val="0"/>
          <w:i w:val="0"/>
          <w:sz w:val="22"/>
        </w:rPr>
      </w:pPr>
      <w:r>
        <w:rPr>
          <w:rFonts w:ascii="Arial" w:hAnsi="Arial" w:cs="Arial"/>
          <w:b w:val="0"/>
          <w:i w:val="0"/>
          <w:sz w:val="22"/>
        </w:rPr>
        <w:t>…..........................................................................................................................................</w:t>
      </w:r>
    </w:p>
    <w:p w:rsidR="007611B5" w:rsidRDefault="007611B5" w:rsidP="001A2C92">
      <w:pPr>
        <w:pStyle w:val="Tekstblokowy1"/>
        <w:ind w:left="0"/>
        <w:rPr>
          <w:rFonts w:ascii="Arial" w:hAnsi="Arial" w:cs="Arial"/>
          <w:b w:val="0"/>
          <w:i w:val="0"/>
          <w:sz w:val="22"/>
        </w:rPr>
      </w:pPr>
    </w:p>
    <w:p w:rsidR="001A2C92" w:rsidRDefault="001A2C92" w:rsidP="001A2C92">
      <w:pPr>
        <w:pStyle w:val="Tekstblokowy1"/>
        <w:ind w:left="0"/>
        <w:rPr>
          <w:rFonts w:ascii="Arial" w:hAnsi="Arial" w:cs="Arial"/>
          <w:b w:val="0"/>
          <w:i w:val="0"/>
          <w:sz w:val="22"/>
        </w:rPr>
      </w:pPr>
      <w:r>
        <w:rPr>
          <w:rFonts w:ascii="Arial" w:hAnsi="Arial" w:cs="Arial"/>
          <w:b w:val="0"/>
          <w:i w:val="0"/>
          <w:sz w:val="22"/>
        </w:rPr>
        <w:t>Nr tel.  .............................................              Nr faksu: ..................................</w:t>
      </w:r>
    </w:p>
    <w:p w:rsidR="001A2C92" w:rsidRDefault="001A2C92" w:rsidP="001A2C92">
      <w:pPr>
        <w:pStyle w:val="Tekstblokowy1"/>
        <w:ind w:left="0"/>
        <w:rPr>
          <w:rFonts w:ascii="Arial" w:hAnsi="Arial" w:cs="Arial"/>
          <w:b w:val="0"/>
          <w:i w:val="0"/>
          <w:sz w:val="22"/>
        </w:rPr>
      </w:pPr>
    </w:p>
    <w:p w:rsidR="007611B5" w:rsidRDefault="007611B5" w:rsidP="001A2C92">
      <w:pPr>
        <w:pStyle w:val="Tekstblokowy1"/>
        <w:ind w:left="0"/>
        <w:rPr>
          <w:rFonts w:ascii="Arial" w:hAnsi="Arial" w:cs="Arial"/>
          <w:b w:val="0"/>
          <w:i w:val="0"/>
          <w:sz w:val="22"/>
        </w:rPr>
      </w:pPr>
      <w:r>
        <w:rPr>
          <w:rFonts w:ascii="Arial" w:hAnsi="Arial" w:cs="Arial"/>
          <w:b w:val="0"/>
          <w:i w:val="0"/>
          <w:sz w:val="22"/>
        </w:rPr>
        <w:t>e-mail: ………………………………………………………………………………………………</w:t>
      </w:r>
    </w:p>
    <w:p w:rsidR="007611B5" w:rsidRDefault="007611B5" w:rsidP="001A2C92">
      <w:pPr>
        <w:pStyle w:val="Tekstblokowy1"/>
        <w:ind w:left="0"/>
        <w:rPr>
          <w:rFonts w:ascii="Arial" w:hAnsi="Arial" w:cs="Arial"/>
          <w:b w:val="0"/>
          <w:i w:val="0"/>
          <w:sz w:val="22"/>
        </w:rPr>
      </w:pPr>
    </w:p>
    <w:p w:rsidR="001A2C92" w:rsidRDefault="001A2C92" w:rsidP="001A2C92">
      <w:pPr>
        <w:pStyle w:val="Tekstblokowy1"/>
        <w:ind w:left="0"/>
        <w:rPr>
          <w:rFonts w:ascii="Arial" w:hAnsi="Arial" w:cs="Arial"/>
          <w:b w:val="0"/>
          <w:i w:val="0"/>
          <w:sz w:val="22"/>
        </w:rPr>
      </w:pPr>
      <w:r>
        <w:rPr>
          <w:rFonts w:ascii="Arial" w:hAnsi="Arial" w:cs="Arial"/>
          <w:b w:val="0"/>
          <w:i w:val="0"/>
          <w:sz w:val="22"/>
        </w:rPr>
        <w:t>NIP ..............................................                 REGON ................................................</w:t>
      </w:r>
    </w:p>
    <w:p w:rsidR="00893687" w:rsidRDefault="00893687" w:rsidP="00AF10E1">
      <w:pPr>
        <w:tabs>
          <w:tab w:val="right" w:leader="dot" w:pos="9639"/>
        </w:tabs>
        <w:ind w:left="360"/>
        <w:jc w:val="both"/>
        <w:rPr>
          <w:rFonts w:ascii="Arial" w:hAnsi="Arial" w:cs="Arial"/>
          <w:b/>
          <w:i/>
          <w:sz w:val="16"/>
          <w:szCs w:val="16"/>
        </w:rPr>
      </w:pPr>
    </w:p>
    <w:p w:rsidR="004E6CE4" w:rsidRPr="00893687" w:rsidRDefault="00893687" w:rsidP="00AF10E1">
      <w:pPr>
        <w:tabs>
          <w:tab w:val="right" w:leader="dot" w:pos="9639"/>
        </w:tabs>
        <w:ind w:left="360"/>
        <w:jc w:val="both"/>
        <w:rPr>
          <w:rFonts w:ascii="Arial" w:hAnsi="Arial" w:cs="Arial"/>
          <w:b/>
          <w:i/>
          <w:sz w:val="16"/>
          <w:szCs w:val="16"/>
        </w:rPr>
      </w:pPr>
      <w:r w:rsidRPr="00893687">
        <w:rPr>
          <w:rFonts w:ascii="Arial" w:hAnsi="Arial" w:cs="Arial"/>
          <w:b/>
          <w:i/>
          <w:sz w:val="16"/>
          <w:szCs w:val="16"/>
        </w:rPr>
        <w:t>(Wszelka korespondencja prowadzona będzie wyłącznie na w/w adres/faks/e-mail)</w:t>
      </w:r>
    </w:p>
    <w:p w:rsidR="00893687" w:rsidRDefault="00893687" w:rsidP="004E6CE4">
      <w:pPr>
        <w:tabs>
          <w:tab w:val="right" w:leader="dot" w:pos="9639"/>
        </w:tabs>
        <w:jc w:val="both"/>
        <w:rPr>
          <w:rFonts w:ascii="Arial" w:hAnsi="Arial" w:cs="Arial"/>
          <w:b/>
          <w:sz w:val="22"/>
          <w:szCs w:val="22"/>
        </w:rPr>
      </w:pPr>
    </w:p>
    <w:p w:rsidR="00AF10E1" w:rsidRDefault="004E6CE4" w:rsidP="004E6CE4">
      <w:pPr>
        <w:tabs>
          <w:tab w:val="right" w:leader="dot" w:pos="9639"/>
        </w:tabs>
        <w:jc w:val="both"/>
        <w:rPr>
          <w:rFonts w:ascii="Arial" w:hAnsi="Arial" w:cs="Arial"/>
          <w:b/>
          <w:sz w:val="22"/>
          <w:szCs w:val="22"/>
        </w:rPr>
      </w:pPr>
      <w:r>
        <w:rPr>
          <w:rFonts w:ascii="Arial" w:hAnsi="Arial" w:cs="Arial"/>
          <w:b/>
          <w:sz w:val="22"/>
          <w:szCs w:val="22"/>
        </w:rPr>
        <w:t>3. O</w:t>
      </w:r>
      <w:r w:rsidR="00893687">
        <w:rPr>
          <w:rFonts w:ascii="Arial" w:hAnsi="Arial" w:cs="Arial"/>
          <w:b/>
          <w:sz w:val="22"/>
          <w:szCs w:val="22"/>
        </w:rPr>
        <w:t>ŚWIADCZENIA</w:t>
      </w:r>
      <w:r>
        <w:rPr>
          <w:rFonts w:ascii="Arial" w:hAnsi="Arial" w:cs="Arial"/>
          <w:b/>
          <w:sz w:val="22"/>
          <w:szCs w:val="22"/>
        </w:rPr>
        <w:t>:</w:t>
      </w:r>
    </w:p>
    <w:p w:rsidR="00AF10E1" w:rsidRPr="00CD6706" w:rsidRDefault="00AF10E1" w:rsidP="00AF10E1">
      <w:pPr>
        <w:tabs>
          <w:tab w:val="right" w:leader="dot" w:pos="9639"/>
        </w:tabs>
        <w:ind w:left="360"/>
        <w:jc w:val="both"/>
        <w:rPr>
          <w:rFonts w:ascii="Arial" w:hAnsi="Arial" w:cs="Arial"/>
          <w:b/>
          <w:sz w:val="22"/>
          <w:szCs w:val="22"/>
        </w:rPr>
      </w:pPr>
    </w:p>
    <w:p w:rsidR="001A2C92" w:rsidRDefault="005C098E" w:rsidP="001A2C92">
      <w:pPr>
        <w:jc w:val="both"/>
        <w:rPr>
          <w:rFonts w:ascii="Arial" w:hAnsi="Arial" w:cs="Arial"/>
          <w:sz w:val="22"/>
          <w:szCs w:val="22"/>
        </w:rPr>
      </w:pPr>
      <w:r>
        <w:rPr>
          <w:rFonts w:ascii="Arial" w:hAnsi="Arial" w:cs="Arial"/>
          <w:sz w:val="22"/>
          <w:szCs w:val="22"/>
        </w:rPr>
        <w:t>3</w:t>
      </w:r>
      <w:r w:rsidR="001A2C92">
        <w:rPr>
          <w:rFonts w:ascii="Arial" w:hAnsi="Arial" w:cs="Arial"/>
          <w:sz w:val="22"/>
          <w:szCs w:val="22"/>
        </w:rPr>
        <w:t>.</w:t>
      </w:r>
      <w:r w:rsidR="004E6CE4">
        <w:rPr>
          <w:rFonts w:ascii="Arial" w:hAnsi="Arial" w:cs="Arial"/>
          <w:sz w:val="22"/>
          <w:szCs w:val="22"/>
        </w:rPr>
        <w:t>1.Oświadczam(y)</w:t>
      </w:r>
      <w:r w:rsidR="001A2C92">
        <w:rPr>
          <w:rFonts w:ascii="Arial" w:hAnsi="Arial" w:cs="Arial"/>
          <w:sz w:val="22"/>
          <w:szCs w:val="22"/>
        </w:rPr>
        <w:t>, że cena podana w ofercie obejmuje wszystkie koszty i składniki związane z wykonaniem przedmiotu zamówienia – opisane i wymagane przez Zamawiającego</w:t>
      </w:r>
      <w:r w:rsidR="0097386B">
        <w:rPr>
          <w:rFonts w:ascii="Arial" w:hAnsi="Arial" w:cs="Arial"/>
          <w:sz w:val="22"/>
          <w:szCs w:val="22"/>
        </w:rPr>
        <w:t xml:space="preserve"> </w:t>
      </w:r>
      <w:r w:rsidR="001A2C92">
        <w:rPr>
          <w:rFonts w:ascii="Arial" w:hAnsi="Arial" w:cs="Arial"/>
          <w:sz w:val="22"/>
          <w:szCs w:val="22"/>
        </w:rPr>
        <w:t>w SIWZ.</w:t>
      </w:r>
    </w:p>
    <w:p w:rsidR="00984E8E" w:rsidRDefault="00984E8E" w:rsidP="001A2C92">
      <w:pPr>
        <w:rPr>
          <w:rFonts w:ascii="Arial" w:hAnsi="Arial" w:cs="Arial"/>
          <w:sz w:val="22"/>
        </w:rPr>
      </w:pPr>
    </w:p>
    <w:p w:rsidR="004E6CE4" w:rsidRDefault="004E6CE4" w:rsidP="001A2C92">
      <w:pPr>
        <w:rPr>
          <w:rFonts w:ascii="Arial" w:hAnsi="Arial" w:cs="Arial"/>
          <w:sz w:val="22"/>
        </w:rPr>
      </w:pPr>
      <w:r>
        <w:rPr>
          <w:rFonts w:ascii="Arial" w:hAnsi="Arial" w:cs="Arial"/>
          <w:sz w:val="22"/>
        </w:rPr>
        <w:t>3.2</w:t>
      </w:r>
      <w:r w:rsidR="001A2C92">
        <w:rPr>
          <w:rFonts w:ascii="Arial" w:hAnsi="Arial" w:cs="Arial"/>
          <w:sz w:val="22"/>
        </w:rPr>
        <w:t>. Oświadczam</w:t>
      </w:r>
      <w:r>
        <w:rPr>
          <w:rFonts w:ascii="Arial" w:hAnsi="Arial" w:cs="Arial"/>
          <w:sz w:val="22"/>
        </w:rPr>
        <w:t>(y)</w:t>
      </w:r>
      <w:r w:rsidR="001A2C92">
        <w:rPr>
          <w:rFonts w:ascii="Arial" w:hAnsi="Arial" w:cs="Arial"/>
          <w:sz w:val="22"/>
        </w:rPr>
        <w:t xml:space="preserve">, że </w:t>
      </w:r>
      <w:r w:rsidR="00294255">
        <w:rPr>
          <w:rFonts w:ascii="Arial" w:hAnsi="Arial" w:cs="Arial"/>
          <w:sz w:val="22"/>
        </w:rPr>
        <w:t xml:space="preserve">zapoznaliśmy się i </w:t>
      </w:r>
      <w:r w:rsidR="00093A72">
        <w:rPr>
          <w:rFonts w:ascii="Arial" w:hAnsi="Arial" w:cs="Arial"/>
          <w:sz w:val="22"/>
        </w:rPr>
        <w:t>akceptujemy warunki SIWZ i nie wnosimy</w:t>
      </w:r>
      <w:r w:rsidR="001A2C92">
        <w:rPr>
          <w:rFonts w:ascii="Arial" w:hAnsi="Arial" w:cs="Arial"/>
          <w:sz w:val="22"/>
        </w:rPr>
        <w:t xml:space="preserve"> do nich uwag.</w:t>
      </w:r>
    </w:p>
    <w:p w:rsidR="00984E8E" w:rsidRDefault="00984E8E" w:rsidP="001A2C92">
      <w:pPr>
        <w:pStyle w:val="Tekstpodstawowy31"/>
        <w:jc w:val="both"/>
        <w:rPr>
          <w:b/>
          <w:szCs w:val="24"/>
        </w:rPr>
      </w:pPr>
    </w:p>
    <w:p w:rsidR="001A2C92" w:rsidRPr="00CD69BC" w:rsidRDefault="00893687" w:rsidP="001A2C92">
      <w:pPr>
        <w:pStyle w:val="Tekstpodstawowy31"/>
        <w:jc w:val="both"/>
        <w:rPr>
          <w:b/>
        </w:rPr>
      </w:pPr>
      <w:r w:rsidRPr="00CD69BC">
        <w:rPr>
          <w:b/>
          <w:szCs w:val="24"/>
        </w:rPr>
        <w:t>3.3</w:t>
      </w:r>
      <w:r w:rsidR="004E6CE4" w:rsidRPr="00CD69BC">
        <w:rPr>
          <w:b/>
          <w:szCs w:val="24"/>
        </w:rPr>
        <w:t>.</w:t>
      </w:r>
      <w:r w:rsidR="001A2C92" w:rsidRPr="00CD69BC">
        <w:rPr>
          <w:b/>
          <w:szCs w:val="24"/>
        </w:rPr>
        <w:t xml:space="preserve"> </w:t>
      </w:r>
      <w:r w:rsidR="001A2C92" w:rsidRPr="00CD69BC">
        <w:rPr>
          <w:b/>
        </w:rPr>
        <w:t>Pr</w:t>
      </w:r>
      <w:r w:rsidR="004E6CE4" w:rsidRPr="00CD69BC">
        <w:rPr>
          <w:b/>
        </w:rPr>
        <w:t>zedmiotowe zamówienie zrealizuję</w:t>
      </w:r>
      <w:proofErr w:type="spellStart"/>
      <w:r w:rsidR="004E6CE4" w:rsidRPr="00CD69BC">
        <w:rPr>
          <w:b/>
        </w:rPr>
        <w:t>(em</w:t>
      </w:r>
      <w:proofErr w:type="spellEnd"/>
      <w:r w:rsidR="004E6CE4" w:rsidRPr="00CD69BC">
        <w:rPr>
          <w:b/>
        </w:rPr>
        <w:t>y)</w:t>
      </w:r>
      <w:r w:rsidR="001A2C92" w:rsidRPr="00CD69BC">
        <w:rPr>
          <w:b/>
        </w:rPr>
        <w:t xml:space="preserve"> w terminie</w:t>
      </w:r>
      <w:r w:rsidR="00391E84" w:rsidRPr="00CD69BC">
        <w:rPr>
          <w:b/>
        </w:rPr>
        <w:t>:</w:t>
      </w:r>
      <w:r w:rsidR="004471A0" w:rsidRPr="00CD69BC">
        <w:rPr>
          <w:b/>
        </w:rPr>
        <w:t xml:space="preserve"> ………………</w:t>
      </w:r>
      <w:r w:rsidR="00CD69BC">
        <w:rPr>
          <w:b/>
        </w:rPr>
        <w:t>…………(podać jedną z dat zgodnie z rozdz. XIII pkt. 2.2 SIWZ)</w:t>
      </w:r>
    </w:p>
    <w:p w:rsidR="00984E8E" w:rsidRDefault="00984E8E" w:rsidP="004E6CE4">
      <w:pPr>
        <w:pStyle w:val="Tekstpodstawowy31"/>
        <w:jc w:val="both"/>
        <w:rPr>
          <w:bCs/>
        </w:rPr>
      </w:pPr>
    </w:p>
    <w:p w:rsidR="001A2C92" w:rsidRDefault="004E6CE4" w:rsidP="004E6CE4">
      <w:pPr>
        <w:pStyle w:val="Tekstpodstawowy31"/>
        <w:jc w:val="both"/>
        <w:rPr>
          <w:bCs/>
        </w:rPr>
      </w:pPr>
      <w:r>
        <w:rPr>
          <w:bCs/>
        </w:rPr>
        <w:t>3.</w:t>
      </w:r>
      <w:r w:rsidR="00893687">
        <w:rPr>
          <w:bCs/>
        </w:rPr>
        <w:t>4</w:t>
      </w:r>
      <w:r>
        <w:rPr>
          <w:bCs/>
        </w:rPr>
        <w:t>.</w:t>
      </w:r>
      <w:r w:rsidR="001A2C92">
        <w:rPr>
          <w:bCs/>
        </w:rPr>
        <w:t>Akceptuję</w:t>
      </w:r>
      <w:proofErr w:type="spellStart"/>
      <w:r>
        <w:rPr>
          <w:bCs/>
        </w:rPr>
        <w:t>(</w:t>
      </w:r>
      <w:r w:rsidR="00893687">
        <w:rPr>
          <w:bCs/>
        </w:rPr>
        <w:t>e</w:t>
      </w:r>
      <w:r>
        <w:rPr>
          <w:bCs/>
        </w:rPr>
        <w:t>m</w:t>
      </w:r>
      <w:proofErr w:type="spellEnd"/>
      <w:r>
        <w:rPr>
          <w:bCs/>
        </w:rPr>
        <w:t>y)</w:t>
      </w:r>
      <w:r w:rsidR="001A2C92">
        <w:rPr>
          <w:bCs/>
        </w:rPr>
        <w:t xml:space="preserve"> warunki płatności  określone w </w:t>
      </w:r>
      <w:r>
        <w:rPr>
          <w:bCs/>
        </w:rPr>
        <w:t>projekcie umowy</w:t>
      </w:r>
      <w:r w:rsidR="001A2C92">
        <w:rPr>
          <w:bCs/>
        </w:rPr>
        <w:t>.</w:t>
      </w:r>
    </w:p>
    <w:p w:rsidR="00984E8E" w:rsidRDefault="00984E8E" w:rsidP="001A2C92">
      <w:pPr>
        <w:pStyle w:val="Tekstpodstawowy21"/>
        <w:jc w:val="left"/>
        <w:rPr>
          <w:sz w:val="22"/>
        </w:rPr>
      </w:pPr>
    </w:p>
    <w:p w:rsidR="001A2C92" w:rsidRDefault="004E6CE4" w:rsidP="00984E8E">
      <w:pPr>
        <w:pStyle w:val="Tekstpodstawowy21"/>
        <w:jc w:val="both"/>
        <w:rPr>
          <w:sz w:val="22"/>
        </w:rPr>
      </w:pPr>
      <w:r>
        <w:rPr>
          <w:sz w:val="22"/>
        </w:rPr>
        <w:t>3.</w:t>
      </w:r>
      <w:r w:rsidR="00893687">
        <w:rPr>
          <w:sz w:val="22"/>
        </w:rPr>
        <w:t>5</w:t>
      </w:r>
      <w:r w:rsidR="001A2C92">
        <w:rPr>
          <w:sz w:val="22"/>
        </w:rPr>
        <w:t>. Oświadczam</w:t>
      </w:r>
      <w:r w:rsidR="00893687">
        <w:rPr>
          <w:sz w:val="22"/>
        </w:rPr>
        <w:t>(y)</w:t>
      </w:r>
      <w:r w:rsidR="001A2C92">
        <w:rPr>
          <w:sz w:val="22"/>
        </w:rPr>
        <w:t>, że jestem związany niniejszą ofertą przez okres 30 dni. Bieg terminu związania ofertą rozpoczyna się wraz z upływem terminu składania ofert.</w:t>
      </w:r>
    </w:p>
    <w:p w:rsidR="00984E8E" w:rsidRDefault="00984E8E" w:rsidP="00984E8E">
      <w:pPr>
        <w:tabs>
          <w:tab w:val="left" w:pos="-1985"/>
        </w:tabs>
        <w:ind w:right="-1"/>
        <w:jc w:val="both"/>
        <w:rPr>
          <w:rFonts w:ascii="Arial" w:hAnsi="Arial" w:cs="Arial"/>
          <w:bCs/>
          <w:sz w:val="22"/>
        </w:rPr>
      </w:pPr>
    </w:p>
    <w:p w:rsidR="001A2C92" w:rsidRDefault="004E6CE4" w:rsidP="00984E8E">
      <w:pPr>
        <w:tabs>
          <w:tab w:val="left" w:pos="-1985"/>
        </w:tabs>
        <w:ind w:right="-1"/>
        <w:jc w:val="both"/>
        <w:rPr>
          <w:rFonts w:ascii="Arial" w:hAnsi="Arial" w:cs="Arial"/>
          <w:bCs/>
          <w:sz w:val="22"/>
        </w:rPr>
      </w:pPr>
      <w:r>
        <w:rPr>
          <w:rFonts w:ascii="Arial" w:hAnsi="Arial" w:cs="Arial"/>
          <w:bCs/>
          <w:sz w:val="22"/>
        </w:rPr>
        <w:t>3.</w:t>
      </w:r>
      <w:r w:rsidR="00893687">
        <w:rPr>
          <w:rFonts w:ascii="Arial" w:hAnsi="Arial" w:cs="Arial"/>
          <w:bCs/>
          <w:sz w:val="22"/>
        </w:rPr>
        <w:t>6</w:t>
      </w:r>
      <w:r w:rsidR="001A2C92">
        <w:rPr>
          <w:rFonts w:ascii="Arial" w:hAnsi="Arial" w:cs="Arial"/>
          <w:sz w:val="22"/>
        </w:rPr>
        <w:t>. Oświadczam</w:t>
      </w:r>
      <w:r w:rsidR="00893687">
        <w:rPr>
          <w:rFonts w:ascii="Arial" w:hAnsi="Arial" w:cs="Arial"/>
          <w:sz w:val="22"/>
        </w:rPr>
        <w:t>(y)</w:t>
      </w:r>
      <w:r w:rsidR="001A2C92">
        <w:rPr>
          <w:rFonts w:ascii="Arial" w:hAnsi="Arial" w:cs="Arial"/>
          <w:sz w:val="22"/>
        </w:rPr>
        <w:t xml:space="preserve">, że zapoznałem się z załączonym do SIWZ </w:t>
      </w:r>
      <w:r>
        <w:rPr>
          <w:rFonts w:ascii="Arial" w:hAnsi="Arial" w:cs="Arial"/>
          <w:sz w:val="22"/>
        </w:rPr>
        <w:t>projektem</w:t>
      </w:r>
      <w:r w:rsidR="001A2C92">
        <w:rPr>
          <w:rFonts w:ascii="Arial" w:hAnsi="Arial" w:cs="Arial"/>
          <w:sz w:val="22"/>
        </w:rPr>
        <w:t xml:space="preserve"> umowy </w:t>
      </w:r>
      <w:r w:rsidR="00984E8E">
        <w:rPr>
          <w:rFonts w:ascii="Arial" w:hAnsi="Arial" w:cs="Arial"/>
          <w:sz w:val="22"/>
        </w:rPr>
        <w:t xml:space="preserve">                         </w:t>
      </w:r>
      <w:r w:rsidR="001A2C92">
        <w:rPr>
          <w:rFonts w:ascii="Arial" w:hAnsi="Arial" w:cs="Arial"/>
          <w:sz w:val="22"/>
        </w:rPr>
        <w:t>i zobowiązuję się w przypadku wyboru mojej oferty  do zawarcia umowy na ustalony</w:t>
      </w:r>
      <w:r w:rsidR="00984E8E">
        <w:rPr>
          <w:rFonts w:ascii="Arial" w:hAnsi="Arial" w:cs="Arial"/>
          <w:sz w:val="22"/>
        </w:rPr>
        <w:t xml:space="preserve">ch tam warunkach, w miejscu i  </w:t>
      </w:r>
      <w:r w:rsidR="001A2C92">
        <w:rPr>
          <w:rFonts w:ascii="Arial" w:hAnsi="Arial" w:cs="Arial"/>
          <w:sz w:val="22"/>
        </w:rPr>
        <w:t xml:space="preserve">terminie wyznaczonym  przez Zamawiającego. </w:t>
      </w:r>
    </w:p>
    <w:p w:rsidR="005A402B" w:rsidRPr="005A402B" w:rsidRDefault="004E6CE4" w:rsidP="001A2C92">
      <w:pPr>
        <w:ind w:right="-1"/>
        <w:rPr>
          <w:rFonts w:ascii="Arial" w:hAnsi="Arial" w:cs="Arial"/>
          <w:bCs/>
          <w:sz w:val="22"/>
          <w:szCs w:val="22"/>
        </w:rPr>
      </w:pPr>
      <w:r w:rsidRPr="005A402B">
        <w:rPr>
          <w:rFonts w:ascii="Arial" w:hAnsi="Arial" w:cs="Arial"/>
          <w:bCs/>
          <w:sz w:val="22"/>
          <w:szCs w:val="22"/>
        </w:rPr>
        <w:t>3.</w:t>
      </w:r>
      <w:r w:rsidR="00893687" w:rsidRPr="005A402B">
        <w:rPr>
          <w:rFonts w:ascii="Arial" w:hAnsi="Arial" w:cs="Arial"/>
          <w:bCs/>
          <w:sz w:val="22"/>
          <w:szCs w:val="22"/>
        </w:rPr>
        <w:t>7</w:t>
      </w:r>
      <w:r w:rsidR="001A2C92" w:rsidRPr="005A402B">
        <w:rPr>
          <w:rFonts w:ascii="Arial" w:hAnsi="Arial" w:cs="Arial"/>
          <w:bCs/>
          <w:sz w:val="22"/>
          <w:szCs w:val="22"/>
        </w:rPr>
        <w:t xml:space="preserve">. </w:t>
      </w:r>
      <w:r w:rsidRPr="005A402B">
        <w:rPr>
          <w:rFonts w:ascii="Arial" w:hAnsi="Arial" w:cs="Arial"/>
          <w:bCs/>
          <w:sz w:val="22"/>
          <w:szCs w:val="22"/>
        </w:rPr>
        <w:t>Oświadczam</w:t>
      </w:r>
      <w:r w:rsidR="00893687" w:rsidRPr="005A402B">
        <w:rPr>
          <w:rFonts w:ascii="Arial" w:hAnsi="Arial" w:cs="Arial"/>
          <w:bCs/>
          <w:sz w:val="22"/>
          <w:szCs w:val="22"/>
        </w:rPr>
        <w:t>(y)</w:t>
      </w:r>
      <w:r w:rsidRPr="005A402B">
        <w:rPr>
          <w:rFonts w:ascii="Arial" w:hAnsi="Arial" w:cs="Arial"/>
          <w:bCs/>
          <w:sz w:val="22"/>
          <w:szCs w:val="22"/>
        </w:rPr>
        <w:t xml:space="preserve">, że </w:t>
      </w:r>
      <w:r w:rsidR="001A2C92" w:rsidRPr="005A402B">
        <w:rPr>
          <w:rFonts w:ascii="Arial" w:hAnsi="Arial" w:cs="Arial"/>
          <w:bCs/>
          <w:sz w:val="22"/>
          <w:szCs w:val="22"/>
        </w:rPr>
        <w:t>udziela</w:t>
      </w:r>
      <w:r w:rsidRPr="005A402B">
        <w:rPr>
          <w:rFonts w:ascii="Arial" w:hAnsi="Arial" w:cs="Arial"/>
          <w:bCs/>
          <w:sz w:val="22"/>
          <w:szCs w:val="22"/>
        </w:rPr>
        <w:t>m</w:t>
      </w:r>
      <w:r w:rsidR="00AD7F3F" w:rsidRPr="005A402B">
        <w:rPr>
          <w:rFonts w:ascii="Arial" w:hAnsi="Arial" w:cs="Arial"/>
          <w:bCs/>
          <w:sz w:val="22"/>
          <w:szCs w:val="22"/>
        </w:rPr>
        <w:t>(y)</w:t>
      </w:r>
      <w:r w:rsidRPr="005A402B">
        <w:rPr>
          <w:rFonts w:ascii="Arial" w:hAnsi="Arial" w:cs="Arial"/>
          <w:bCs/>
          <w:sz w:val="22"/>
          <w:szCs w:val="22"/>
        </w:rPr>
        <w:t>:</w:t>
      </w:r>
    </w:p>
    <w:p w:rsidR="001A2C92" w:rsidRPr="005A402B" w:rsidRDefault="001A2C92" w:rsidP="001A2C92">
      <w:pPr>
        <w:ind w:right="-1"/>
        <w:rPr>
          <w:rFonts w:ascii="Arial" w:hAnsi="Arial" w:cs="Arial"/>
          <w:bCs/>
          <w:sz w:val="22"/>
          <w:szCs w:val="22"/>
        </w:rPr>
      </w:pPr>
      <w:r w:rsidRPr="005A402B">
        <w:rPr>
          <w:rFonts w:ascii="Arial" w:hAnsi="Arial" w:cs="Arial"/>
          <w:bCs/>
          <w:sz w:val="22"/>
          <w:szCs w:val="22"/>
        </w:rPr>
        <w:lastRenderedPageBreak/>
        <w:t xml:space="preserve">-gwarancji na wmontowane urządzenia </w:t>
      </w:r>
      <w:r w:rsidR="005A402B" w:rsidRPr="005A402B">
        <w:rPr>
          <w:rFonts w:ascii="Arial" w:hAnsi="Arial" w:cs="Arial"/>
          <w:bCs/>
          <w:sz w:val="22"/>
          <w:szCs w:val="22"/>
        </w:rPr>
        <w:t xml:space="preserve">i </w:t>
      </w:r>
      <w:r w:rsidRPr="005A402B">
        <w:rPr>
          <w:rFonts w:ascii="Arial" w:hAnsi="Arial" w:cs="Arial"/>
          <w:bCs/>
          <w:sz w:val="22"/>
          <w:szCs w:val="22"/>
        </w:rPr>
        <w:t>rękojmi na zakres robót wykonanych na podstawie ni</w:t>
      </w:r>
      <w:r w:rsidR="00470002" w:rsidRPr="005A402B">
        <w:rPr>
          <w:rFonts w:ascii="Arial" w:hAnsi="Arial" w:cs="Arial"/>
          <w:bCs/>
          <w:sz w:val="22"/>
          <w:szCs w:val="22"/>
        </w:rPr>
        <w:t xml:space="preserve">niejszej umowy na okres </w:t>
      </w:r>
      <w:r w:rsidR="00347F89" w:rsidRPr="005A402B">
        <w:rPr>
          <w:rFonts w:ascii="Arial" w:hAnsi="Arial" w:cs="Arial"/>
          <w:b/>
          <w:bCs/>
          <w:sz w:val="22"/>
          <w:szCs w:val="22"/>
        </w:rPr>
        <w:t xml:space="preserve">60 </w:t>
      </w:r>
      <w:proofErr w:type="spellStart"/>
      <w:r w:rsidR="007C49B9" w:rsidRPr="005A402B">
        <w:rPr>
          <w:rFonts w:ascii="Arial" w:hAnsi="Arial" w:cs="Arial"/>
          <w:b/>
          <w:bCs/>
          <w:sz w:val="22"/>
          <w:szCs w:val="22"/>
        </w:rPr>
        <w:t>m-cy</w:t>
      </w:r>
      <w:proofErr w:type="spellEnd"/>
      <w:r w:rsidR="0026188E" w:rsidRPr="005A402B">
        <w:rPr>
          <w:rFonts w:ascii="Arial" w:hAnsi="Arial" w:cs="Arial"/>
          <w:b/>
          <w:bCs/>
          <w:sz w:val="22"/>
          <w:szCs w:val="22"/>
        </w:rPr>
        <w:t>.</w:t>
      </w:r>
    </w:p>
    <w:p w:rsidR="004E6CE4" w:rsidRDefault="001A2C92" w:rsidP="004E6CE4">
      <w:pPr>
        <w:pStyle w:val="Tekstpodstawowy31"/>
        <w:jc w:val="both"/>
        <w:rPr>
          <w:b/>
        </w:rPr>
      </w:pPr>
      <w:r>
        <w:rPr>
          <w:color w:val="000000"/>
          <w:spacing w:val="-12"/>
        </w:rPr>
        <w:t xml:space="preserve">Okres gwarancyjny i okres rękojmi rozpoczyna się z dniem podpisania protokółu odbioru końcowego zadania. </w:t>
      </w:r>
      <w:r w:rsidR="004E6CE4">
        <w:rPr>
          <w:bCs/>
        </w:rPr>
        <w:t>.</w:t>
      </w:r>
      <w:r w:rsidR="004E6CE4">
        <w:rPr>
          <w:b/>
        </w:rPr>
        <w:t xml:space="preserve"> </w:t>
      </w:r>
    </w:p>
    <w:p w:rsidR="00984E8E" w:rsidRDefault="00984E8E" w:rsidP="004E6CE4">
      <w:pPr>
        <w:pStyle w:val="Tekstpodstawowy31"/>
        <w:jc w:val="both"/>
        <w:rPr>
          <w:bCs/>
        </w:rPr>
      </w:pPr>
    </w:p>
    <w:p w:rsidR="004E6CE4" w:rsidRDefault="004E6CE4" w:rsidP="004E6CE4">
      <w:pPr>
        <w:pStyle w:val="Tekstpodstawowy31"/>
        <w:jc w:val="both"/>
        <w:rPr>
          <w:bCs/>
        </w:rPr>
      </w:pPr>
      <w:r>
        <w:rPr>
          <w:bCs/>
        </w:rPr>
        <w:t>3.</w:t>
      </w:r>
      <w:r w:rsidR="00893687">
        <w:rPr>
          <w:bCs/>
        </w:rPr>
        <w:t>8</w:t>
      </w:r>
      <w:r w:rsidR="0055176B">
        <w:rPr>
          <w:bCs/>
        </w:rPr>
        <w:t xml:space="preserve">.Wadium </w:t>
      </w:r>
      <w:r>
        <w:rPr>
          <w:bCs/>
        </w:rPr>
        <w:t xml:space="preserve">o </w:t>
      </w:r>
      <w:r w:rsidRPr="00B170EF">
        <w:rPr>
          <w:bCs/>
        </w:rPr>
        <w:t>wartości</w:t>
      </w:r>
      <w:r w:rsidRPr="00B170EF">
        <w:rPr>
          <w:b/>
          <w:bCs/>
        </w:rPr>
        <w:t xml:space="preserve"> </w:t>
      </w:r>
      <w:r w:rsidR="0055176B" w:rsidRPr="00984E8E">
        <w:rPr>
          <w:b/>
          <w:bCs/>
        </w:rPr>
        <w:t>30.000</w:t>
      </w:r>
      <w:r w:rsidR="00563F79" w:rsidRPr="00984E8E">
        <w:rPr>
          <w:b/>
          <w:bCs/>
        </w:rPr>
        <w:t xml:space="preserve"> </w:t>
      </w:r>
      <w:r w:rsidRPr="00984E8E">
        <w:rPr>
          <w:b/>
          <w:bCs/>
        </w:rPr>
        <w:t>zł</w:t>
      </w:r>
      <w:r>
        <w:rPr>
          <w:bCs/>
        </w:rPr>
        <w:t xml:space="preserve"> wnieśliśmy w formie …………………………………………….</w:t>
      </w:r>
    </w:p>
    <w:p w:rsidR="004E6CE4" w:rsidRDefault="004E6CE4" w:rsidP="004E6CE4">
      <w:pPr>
        <w:ind w:right="-1"/>
        <w:jc w:val="both"/>
        <w:rPr>
          <w:rFonts w:ascii="Arial" w:hAnsi="Arial" w:cs="Arial"/>
          <w:bCs/>
          <w:sz w:val="22"/>
        </w:rPr>
      </w:pPr>
      <w:r>
        <w:rPr>
          <w:rFonts w:ascii="Arial" w:hAnsi="Arial" w:cs="Arial"/>
          <w:bCs/>
          <w:sz w:val="22"/>
        </w:rPr>
        <w:t>Bank i numer konta Wykonawcy, na które ma zostać zwrócone wadium: (w przypadku wniesienia wadium w pieniądzu):</w:t>
      </w:r>
    </w:p>
    <w:p w:rsidR="004E6CE4" w:rsidRDefault="004E6CE4" w:rsidP="004E6CE4">
      <w:pPr>
        <w:ind w:right="-1"/>
        <w:jc w:val="both"/>
        <w:rPr>
          <w:rFonts w:ascii="Arial" w:hAnsi="Arial" w:cs="Arial"/>
          <w:bCs/>
          <w:sz w:val="22"/>
        </w:rPr>
      </w:pPr>
      <w:r>
        <w:rPr>
          <w:rFonts w:ascii="Arial" w:hAnsi="Arial" w:cs="Arial"/>
          <w:bCs/>
          <w:sz w:val="22"/>
        </w:rPr>
        <w:t xml:space="preserve">..............................................................................................................................................                                                                      </w:t>
      </w:r>
    </w:p>
    <w:p w:rsidR="00984E8E" w:rsidRDefault="00984E8E" w:rsidP="004E6CE4">
      <w:pPr>
        <w:pStyle w:val="Tekstpodstawowy"/>
        <w:rPr>
          <w:rFonts w:ascii="Arial" w:hAnsi="Arial" w:cs="Arial"/>
          <w:color w:val="000000"/>
          <w:spacing w:val="-12"/>
          <w:sz w:val="22"/>
          <w:szCs w:val="22"/>
        </w:rPr>
      </w:pPr>
    </w:p>
    <w:p w:rsidR="004E6CE4" w:rsidRDefault="004E6CE4" w:rsidP="004E6CE4">
      <w:pPr>
        <w:pStyle w:val="Tekstpodstawowy"/>
        <w:rPr>
          <w:rFonts w:ascii="Arial" w:hAnsi="Arial" w:cs="Arial"/>
          <w:sz w:val="22"/>
        </w:rPr>
      </w:pPr>
      <w:r>
        <w:rPr>
          <w:rFonts w:ascii="Arial" w:hAnsi="Arial" w:cs="Arial"/>
          <w:color w:val="000000"/>
          <w:spacing w:val="-12"/>
          <w:sz w:val="22"/>
          <w:szCs w:val="22"/>
        </w:rPr>
        <w:t>3.</w:t>
      </w:r>
      <w:r w:rsidR="00893687">
        <w:rPr>
          <w:rFonts w:ascii="Arial" w:hAnsi="Arial" w:cs="Arial"/>
          <w:color w:val="000000"/>
          <w:spacing w:val="-12"/>
          <w:sz w:val="22"/>
          <w:szCs w:val="22"/>
        </w:rPr>
        <w:t>9</w:t>
      </w:r>
      <w:r>
        <w:rPr>
          <w:rFonts w:ascii="Arial" w:hAnsi="Arial" w:cs="Arial"/>
          <w:color w:val="000000"/>
          <w:spacing w:val="-12"/>
          <w:sz w:val="22"/>
          <w:szCs w:val="22"/>
        </w:rPr>
        <w:t xml:space="preserve">. </w:t>
      </w:r>
      <w:r>
        <w:rPr>
          <w:rFonts w:ascii="Arial" w:hAnsi="Arial" w:cs="Arial"/>
          <w:sz w:val="22"/>
        </w:rPr>
        <w:t>Oświadczam</w:t>
      </w:r>
      <w:r w:rsidR="00893687">
        <w:rPr>
          <w:rFonts w:ascii="Arial" w:hAnsi="Arial" w:cs="Arial"/>
          <w:sz w:val="22"/>
        </w:rPr>
        <w:t>(y)</w:t>
      </w:r>
      <w:r>
        <w:rPr>
          <w:rFonts w:ascii="Arial" w:hAnsi="Arial" w:cs="Arial"/>
          <w:sz w:val="22"/>
        </w:rPr>
        <w:t>, że niżej wymienione części zamówienia zostaną wykonane przez podwykonawców:</w:t>
      </w:r>
    </w:p>
    <w:p w:rsidR="004E6CE4" w:rsidRDefault="004E6CE4" w:rsidP="004E6CE4">
      <w:pPr>
        <w:numPr>
          <w:ilvl w:val="0"/>
          <w:numId w:val="4"/>
        </w:numPr>
        <w:ind w:left="360" w:right="351"/>
        <w:rPr>
          <w:rFonts w:ascii="Arial" w:hAnsi="Arial" w:cs="Arial"/>
          <w:sz w:val="22"/>
        </w:rPr>
      </w:pPr>
      <w:r>
        <w:rPr>
          <w:rFonts w:ascii="Arial" w:hAnsi="Arial" w:cs="Arial"/>
          <w:sz w:val="22"/>
        </w:rPr>
        <w:t>...................................................................................</w:t>
      </w:r>
    </w:p>
    <w:p w:rsidR="004E6CE4" w:rsidRDefault="004E6CE4" w:rsidP="004E6CE4">
      <w:pPr>
        <w:ind w:right="351"/>
        <w:rPr>
          <w:rFonts w:ascii="Arial" w:hAnsi="Arial" w:cs="Arial"/>
          <w:sz w:val="22"/>
        </w:rPr>
      </w:pPr>
    </w:p>
    <w:p w:rsidR="004E6CE4" w:rsidRDefault="004E6CE4" w:rsidP="004E6CE4">
      <w:pPr>
        <w:numPr>
          <w:ilvl w:val="0"/>
          <w:numId w:val="4"/>
        </w:numPr>
        <w:ind w:left="360" w:right="351"/>
        <w:rPr>
          <w:rFonts w:ascii="Arial" w:hAnsi="Arial" w:cs="Arial"/>
          <w:sz w:val="22"/>
        </w:rPr>
      </w:pPr>
      <w:r>
        <w:rPr>
          <w:rFonts w:ascii="Arial" w:hAnsi="Arial" w:cs="Arial"/>
          <w:sz w:val="22"/>
        </w:rPr>
        <w:t>....................................................................................</w:t>
      </w:r>
    </w:p>
    <w:p w:rsidR="004E6CE4" w:rsidRDefault="004E6CE4" w:rsidP="004E6CE4">
      <w:pPr>
        <w:ind w:right="351"/>
        <w:rPr>
          <w:rFonts w:ascii="Arial" w:hAnsi="Arial" w:cs="Arial"/>
          <w:sz w:val="22"/>
        </w:rPr>
      </w:pPr>
    </w:p>
    <w:p w:rsidR="004E6CE4" w:rsidRDefault="004E6CE4" w:rsidP="004E6CE4">
      <w:pPr>
        <w:numPr>
          <w:ilvl w:val="0"/>
          <w:numId w:val="4"/>
        </w:numPr>
        <w:ind w:left="360" w:right="351"/>
        <w:rPr>
          <w:rFonts w:ascii="Arial" w:hAnsi="Arial" w:cs="Arial"/>
          <w:sz w:val="22"/>
        </w:rPr>
      </w:pPr>
      <w:r>
        <w:rPr>
          <w:rFonts w:ascii="Arial" w:hAnsi="Arial" w:cs="Arial"/>
          <w:sz w:val="22"/>
        </w:rPr>
        <w:t>.........................................................</w:t>
      </w:r>
      <w:r w:rsidR="00984E8E">
        <w:rPr>
          <w:rFonts w:ascii="Arial" w:hAnsi="Arial" w:cs="Arial"/>
          <w:sz w:val="22"/>
        </w:rPr>
        <w:t>...........................</w:t>
      </w:r>
    </w:p>
    <w:p w:rsidR="004E6CE4" w:rsidRDefault="004E6CE4" w:rsidP="004E6CE4">
      <w:pPr>
        <w:ind w:right="351"/>
        <w:rPr>
          <w:rFonts w:ascii="Arial" w:hAnsi="Arial" w:cs="Arial"/>
          <w:sz w:val="22"/>
        </w:rPr>
      </w:pPr>
    </w:p>
    <w:p w:rsidR="004E6CE4" w:rsidRDefault="004E6CE4" w:rsidP="004E6CE4">
      <w:pPr>
        <w:numPr>
          <w:ilvl w:val="0"/>
          <w:numId w:val="4"/>
        </w:numPr>
        <w:ind w:left="360" w:right="351"/>
        <w:rPr>
          <w:rFonts w:ascii="Arial" w:hAnsi="Arial" w:cs="Arial"/>
          <w:sz w:val="22"/>
        </w:rPr>
      </w:pPr>
      <w:r>
        <w:rPr>
          <w:rFonts w:ascii="Arial" w:hAnsi="Arial" w:cs="Arial"/>
          <w:sz w:val="22"/>
        </w:rPr>
        <w:t>.............................................................................</w:t>
      </w:r>
      <w:r w:rsidR="00984E8E">
        <w:rPr>
          <w:rFonts w:ascii="Arial" w:hAnsi="Arial" w:cs="Arial"/>
          <w:sz w:val="22"/>
        </w:rPr>
        <w:t>.......</w:t>
      </w:r>
    </w:p>
    <w:p w:rsidR="00984E8E" w:rsidRDefault="00984E8E" w:rsidP="00984E8E">
      <w:pPr>
        <w:pStyle w:val="Akapitzlist"/>
        <w:rPr>
          <w:rFonts w:ascii="Arial" w:hAnsi="Arial" w:cs="Arial"/>
          <w:sz w:val="22"/>
        </w:rPr>
      </w:pPr>
    </w:p>
    <w:p w:rsidR="00984E8E" w:rsidRDefault="00984E8E" w:rsidP="00984E8E">
      <w:pPr>
        <w:numPr>
          <w:ilvl w:val="0"/>
          <w:numId w:val="4"/>
        </w:numPr>
        <w:ind w:left="360" w:right="351"/>
        <w:rPr>
          <w:rFonts w:ascii="Arial" w:hAnsi="Arial" w:cs="Arial"/>
          <w:sz w:val="22"/>
        </w:rPr>
      </w:pPr>
      <w:r>
        <w:rPr>
          <w:rFonts w:ascii="Arial" w:hAnsi="Arial" w:cs="Arial"/>
          <w:sz w:val="22"/>
        </w:rPr>
        <w:t>...................................................................................</w:t>
      </w:r>
    </w:p>
    <w:p w:rsidR="00984E8E" w:rsidRDefault="00984E8E" w:rsidP="00984E8E">
      <w:pPr>
        <w:ind w:right="351"/>
        <w:rPr>
          <w:rFonts w:ascii="Arial" w:hAnsi="Arial" w:cs="Arial"/>
          <w:sz w:val="22"/>
        </w:rPr>
      </w:pPr>
    </w:p>
    <w:p w:rsidR="00984E8E" w:rsidRDefault="00984E8E" w:rsidP="00984E8E">
      <w:pPr>
        <w:numPr>
          <w:ilvl w:val="0"/>
          <w:numId w:val="4"/>
        </w:numPr>
        <w:ind w:left="360" w:right="351"/>
        <w:rPr>
          <w:rFonts w:ascii="Arial" w:hAnsi="Arial" w:cs="Arial"/>
          <w:sz w:val="22"/>
        </w:rPr>
      </w:pPr>
      <w:r>
        <w:rPr>
          <w:rFonts w:ascii="Arial" w:hAnsi="Arial" w:cs="Arial"/>
          <w:sz w:val="22"/>
        </w:rPr>
        <w:t>....................................................................................</w:t>
      </w:r>
    </w:p>
    <w:p w:rsidR="00984E8E" w:rsidRDefault="00984E8E" w:rsidP="00984E8E">
      <w:pPr>
        <w:ind w:right="351"/>
        <w:rPr>
          <w:rFonts w:ascii="Arial" w:hAnsi="Arial" w:cs="Arial"/>
          <w:sz w:val="22"/>
        </w:rPr>
      </w:pPr>
    </w:p>
    <w:p w:rsidR="00984E8E" w:rsidRDefault="00984E8E" w:rsidP="00984E8E">
      <w:pPr>
        <w:numPr>
          <w:ilvl w:val="0"/>
          <w:numId w:val="4"/>
        </w:numPr>
        <w:ind w:left="360" w:right="351"/>
        <w:rPr>
          <w:rFonts w:ascii="Arial" w:hAnsi="Arial" w:cs="Arial"/>
          <w:sz w:val="22"/>
        </w:rPr>
      </w:pPr>
      <w:r>
        <w:rPr>
          <w:rFonts w:ascii="Arial" w:hAnsi="Arial" w:cs="Arial"/>
          <w:sz w:val="22"/>
        </w:rPr>
        <w:t>....................................................................................</w:t>
      </w:r>
    </w:p>
    <w:p w:rsidR="00984E8E" w:rsidRDefault="00984E8E" w:rsidP="00984E8E">
      <w:pPr>
        <w:ind w:right="351"/>
        <w:rPr>
          <w:rFonts w:ascii="Arial" w:hAnsi="Arial" w:cs="Arial"/>
          <w:sz w:val="22"/>
        </w:rPr>
      </w:pPr>
    </w:p>
    <w:p w:rsidR="00984E8E" w:rsidRDefault="00984E8E" w:rsidP="00984E8E">
      <w:pPr>
        <w:numPr>
          <w:ilvl w:val="0"/>
          <w:numId w:val="4"/>
        </w:numPr>
        <w:ind w:left="360" w:right="351"/>
        <w:rPr>
          <w:rFonts w:ascii="Arial" w:hAnsi="Arial" w:cs="Arial"/>
          <w:sz w:val="22"/>
        </w:rPr>
      </w:pPr>
      <w:r>
        <w:rPr>
          <w:rFonts w:ascii="Arial" w:hAnsi="Arial" w:cs="Arial"/>
          <w:sz w:val="22"/>
        </w:rPr>
        <w:t>....................................................................................</w:t>
      </w:r>
    </w:p>
    <w:p w:rsidR="00984E8E" w:rsidRDefault="00984E8E" w:rsidP="00984E8E">
      <w:pPr>
        <w:ind w:left="360" w:right="351"/>
        <w:rPr>
          <w:rFonts w:ascii="Arial" w:hAnsi="Arial" w:cs="Arial"/>
          <w:sz w:val="22"/>
        </w:rPr>
      </w:pPr>
    </w:p>
    <w:p w:rsidR="00984E8E" w:rsidRDefault="00984E8E" w:rsidP="00C175AC">
      <w:pPr>
        <w:suppressAutoHyphens w:val="0"/>
        <w:autoSpaceDE w:val="0"/>
        <w:autoSpaceDN w:val="0"/>
        <w:adjustRightInd w:val="0"/>
        <w:jc w:val="both"/>
        <w:rPr>
          <w:rFonts w:ascii="Arial" w:hAnsi="Arial" w:cs="Arial"/>
          <w:b/>
          <w:spacing w:val="-12"/>
        </w:rPr>
      </w:pPr>
    </w:p>
    <w:p w:rsidR="00C175AC" w:rsidRPr="0055176B" w:rsidRDefault="00102B9C" w:rsidP="00C175AC">
      <w:pPr>
        <w:suppressAutoHyphens w:val="0"/>
        <w:autoSpaceDE w:val="0"/>
        <w:autoSpaceDN w:val="0"/>
        <w:adjustRightInd w:val="0"/>
        <w:jc w:val="both"/>
        <w:rPr>
          <w:rFonts w:ascii="Arial" w:hAnsi="Arial" w:cs="Arial"/>
          <w:b/>
          <w:lang w:eastAsia="pl-PL"/>
        </w:rPr>
      </w:pPr>
      <w:r w:rsidRPr="0055176B">
        <w:rPr>
          <w:rFonts w:ascii="Arial" w:hAnsi="Arial" w:cs="Arial"/>
          <w:b/>
          <w:spacing w:val="-12"/>
        </w:rPr>
        <w:t xml:space="preserve">3.10.  </w:t>
      </w:r>
      <w:r w:rsidR="00C175AC" w:rsidRPr="0055176B">
        <w:rPr>
          <w:rFonts w:ascii="Arial" w:hAnsi="Arial" w:cs="Arial"/>
          <w:b/>
          <w:bCs/>
          <w:lang w:eastAsia="pl-PL"/>
        </w:rPr>
        <w:t xml:space="preserve">Oświadczamy, </w:t>
      </w:r>
      <w:r w:rsidR="00C175AC" w:rsidRPr="0055176B">
        <w:rPr>
          <w:rFonts w:ascii="Arial" w:hAnsi="Arial" w:cs="Arial"/>
          <w:b/>
          <w:lang w:eastAsia="pl-PL"/>
        </w:rPr>
        <w:t>że przedmiot zamówienia, w całym okresie jego realizacji, będą wykonywały następujące</w:t>
      </w:r>
      <w:r w:rsidR="005A402B" w:rsidRPr="0055176B">
        <w:rPr>
          <w:rFonts w:ascii="Arial" w:hAnsi="Arial" w:cs="Arial"/>
          <w:b/>
          <w:lang w:eastAsia="pl-PL"/>
        </w:rPr>
        <w:t xml:space="preserve"> </w:t>
      </w:r>
      <w:r w:rsidR="00C175AC" w:rsidRPr="0055176B">
        <w:rPr>
          <w:rFonts w:ascii="Arial" w:hAnsi="Arial" w:cs="Arial"/>
          <w:b/>
          <w:lang w:eastAsia="pl-PL"/>
        </w:rPr>
        <w:t xml:space="preserve">osoby zatrudnione na podstawie umowy </w:t>
      </w:r>
      <w:r w:rsidR="00984E8E">
        <w:rPr>
          <w:rFonts w:ascii="Arial" w:hAnsi="Arial" w:cs="Arial"/>
          <w:b/>
          <w:lang w:eastAsia="pl-PL"/>
        </w:rPr>
        <w:t xml:space="preserve">                   </w:t>
      </w:r>
      <w:r w:rsidR="00C175AC" w:rsidRPr="0055176B">
        <w:rPr>
          <w:rFonts w:ascii="Arial" w:hAnsi="Arial" w:cs="Arial"/>
          <w:b/>
          <w:lang w:eastAsia="pl-PL"/>
        </w:rPr>
        <w:t>o pracę, w tym:</w:t>
      </w:r>
    </w:p>
    <w:p w:rsidR="00C175AC" w:rsidRPr="0055176B" w:rsidRDefault="00C175AC" w:rsidP="00C175AC">
      <w:pPr>
        <w:suppressAutoHyphens w:val="0"/>
        <w:autoSpaceDE w:val="0"/>
        <w:autoSpaceDN w:val="0"/>
        <w:adjustRightInd w:val="0"/>
        <w:jc w:val="both"/>
        <w:rPr>
          <w:rFonts w:ascii="Arial" w:hAnsi="Arial" w:cs="Arial"/>
          <w:b/>
          <w:i/>
          <w:iCs/>
          <w:sz w:val="20"/>
          <w:szCs w:val="20"/>
          <w:lang w:eastAsia="pl-PL"/>
        </w:rPr>
      </w:pPr>
      <w:r w:rsidRPr="0055176B">
        <w:rPr>
          <w:rFonts w:ascii="Arial" w:hAnsi="Arial" w:cs="Arial"/>
          <w:b/>
          <w:lang w:eastAsia="pl-PL"/>
        </w:rPr>
        <w:t xml:space="preserve">1) w pełnym wymiarze czasu pracy: ……………. osoba/osoby </w:t>
      </w:r>
      <w:r w:rsidRPr="0055176B">
        <w:rPr>
          <w:rFonts w:ascii="Arial" w:hAnsi="Arial" w:cs="Arial"/>
          <w:b/>
          <w:i/>
          <w:iCs/>
          <w:sz w:val="20"/>
          <w:szCs w:val="20"/>
          <w:lang w:eastAsia="pl-PL"/>
        </w:rPr>
        <w:t>(podać liczbę osób, jeśli dotyczy);</w:t>
      </w:r>
    </w:p>
    <w:p w:rsidR="001A2C92" w:rsidRPr="0055176B" w:rsidRDefault="00C175AC" w:rsidP="001E5AFB">
      <w:pPr>
        <w:suppressAutoHyphens w:val="0"/>
        <w:autoSpaceDE w:val="0"/>
        <w:autoSpaceDN w:val="0"/>
        <w:adjustRightInd w:val="0"/>
        <w:jc w:val="both"/>
        <w:rPr>
          <w:rFonts w:ascii="Arial" w:hAnsi="Arial" w:cs="Arial"/>
          <w:b/>
          <w:lang w:eastAsia="pl-PL"/>
        </w:rPr>
      </w:pPr>
      <w:r w:rsidRPr="0055176B">
        <w:rPr>
          <w:rFonts w:ascii="Arial" w:hAnsi="Arial" w:cs="Arial"/>
          <w:b/>
          <w:lang w:eastAsia="pl-PL"/>
        </w:rPr>
        <w:t xml:space="preserve">2) w niepełnym wymiarze czasu pracy, nie mniejszym niż ½ etatu, w tym: </w:t>
      </w:r>
      <w:r w:rsidR="00984E8E">
        <w:rPr>
          <w:rFonts w:ascii="Arial" w:hAnsi="Arial" w:cs="Arial"/>
          <w:b/>
          <w:lang w:eastAsia="pl-PL"/>
        </w:rPr>
        <w:t xml:space="preserve">              </w:t>
      </w:r>
      <w:r w:rsidRPr="0055176B">
        <w:rPr>
          <w:rFonts w:ascii="Arial" w:hAnsi="Arial" w:cs="Arial"/>
          <w:b/>
          <w:lang w:eastAsia="pl-PL"/>
        </w:rPr>
        <w:t>½ - …… osoba/osoby i inne</w:t>
      </w:r>
      <w:r w:rsidR="001E5AFB" w:rsidRPr="0055176B">
        <w:rPr>
          <w:rFonts w:ascii="Arial" w:hAnsi="Arial" w:cs="Arial"/>
          <w:b/>
          <w:lang w:eastAsia="pl-PL"/>
        </w:rPr>
        <w:t xml:space="preserve"> </w:t>
      </w:r>
      <w:r w:rsidRPr="0055176B">
        <w:rPr>
          <w:rFonts w:ascii="Arial" w:hAnsi="Arial" w:cs="Arial"/>
          <w:b/>
          <w:lang w:eastAsia="pl-PL"/>
        </w:rPr>
        <w:t>wymiary czasu pracy, tj. ……- …… osoba/osoby, …… - …… osoba/osoby, ….. - …… osoba/osoby</w:t>
      </w:r>
      <w:r w:rsidR="001E5AFB" w:rsidRPr="0055176B">
        <w:rPr>
          <w:rFonts w:ascii="Arial" w:hAnsi="Arial" w:cs="Arial"/>
          <w:b/>
          <w:lang w:eastAsia="pl-PL"/>
        </w:rPr>
        <w:t xml:space="preserve"> </w:t>
      </w:r>
      <w:r w:rsidRPr="0055176B">
        <w:rPr>
          <w:rFonts w:ascii="Arial" w:hAnsi="Arial" w:cs="Arial"/>
          <w:b/>
          <w:i/>
          <w:iCs/>
          <w:sz w:val="20"/>
          <w:szCs w:val="20"/>
          <w:lang w:eastAsia="pl-PL"/>
        </w:rPr>
        <w:t>(podać liczbę osób oraz wymiar czasu pracy).</w:t>
      </w:r>
    </w:p>
    <w:p w:rsidR="001E5AFB" w:rsidRDefault="001E5AFB" w:rsidP="001A2C92">
      <w:pPr>
        <w:pStyle w:val="Tekstpodstawowy"/>
        <w:rPr>
          <w:rFonts w:ascii="Arial" w:hAnsi="Arial" w:cs="Arial"/>
          <w:b/>
          <w:sz w:val="22"/>
        </w:rPr>
      </w:pPr>
    </w:p>
    <w:p w:rsidR="00893687" w:rsidRPr="00893687" w:rsidRDefault="00893687" w:rsidP="001A2C92">
      <w:pPr>
        <w:pStyle w:val="Tekstpodstawowy"/>
        <w:rPr>
          <w:rFonts w:ascii="Arial" w:hAnsi="Arial" w:cs="Arial"/>
          <w:b/>
          <w:sz w:val="22"/>
        </w:rPr>
      </w:pPr>
      <w:r w:rsidRPr="00893687">
        <w:rPr>
          <w:rFonts w:ascii="Arial" w:hAnsi="Arial" w:cs="Arial"/>
          <w:b/>
          <w:sz w:val="22"/>
        </w:rPr>
        <w:t>4. CENA OFERTY</w:t>
      </w:r>
    </w:p>
    <w:p w:rsidR="00893687" w:rsidRDefault="00893687" w:rsidP="00893687">
      <w:pPr>
        <w:keepNext/>
        <w:rPr>
          <w:rFonts w:cs="Arial"/>
          <w:b/>
          <w:sz w:val="18"/>
          <w:szCs w:val="18"/>
        </w:rPr>
      </w:pPr>
    </w:p>
    <w:p w:rsidR="00893687" w:rsidRPr="00893687" w:rsidRDefault="00893687" w:rsidP="00893687">
      <w:pPr>
        <w:keepNext/>
        <w:rPr>
          <w:rFonts w:ascii="Arial" w:hAnsi="Arial" w:cs="Arial"/>
          <w:b/>
          <w:sz w:val="18"/>
          <w:szCs w:val="18"/>
        </w:rPr>
      </w:pPr>
      <w:r w:rsidRPr="00893687">
        <w:rPr>
          <w:rFonts w:ascii="Arial" w:hAnsi="Arial" w:cs="Arial"/>
          <w:b/>
          <w:sz w:val="18"/>
          <w:szCs w:val="18"/>
        </w:rPr>
        <w:t>[Cena brutto winna zawierać wszelkie koszty, jakie Wykonawca poniesie w związku z realizacją zamówienia.</w:t>
      </w:r>
      <w:r w:rsidRPr="00893687">
        <w:rPr>
          <w:rFonts w:ascii="Arial" w:hAnsi="Arial" w:cs="Arial"/>
          <w:sz w:val="18"/>
          <w:szCs w:val="18"/>
        </w:rPr>
        <w:t xml:space="preserve"> </w:t>
      </w:r>
      <w:r w:rsidRPr="00893687">
        <w:rPr>
          <w:rFonts w:ascii="Arial" w:hAnsi="Arial" w:cs="Arial"/>
          <w:b/>
          <w:bCs/>
          <w:sz w:val="18"/>
          <w:szCs w:val="18"/>
        </w:rPr>
        <w:t xml:space="preserve">Wyliczenie ceny brutto musi być dokonane zgodnie z wytycznymi zawartymi w </w:t>
      </w:r>
      <w:r>
        <w:rPr>
          <w:rFonts w:ascii="Arial" w:hAnsi="Arial" w:cs="Arial"/>
          <w:b/>
          <w:bCs/>
          <w:sz w:val="18"/>
          <w:szCs w:val="18"/>
        </w:rPr>
        <w:t>rozdziale XII</w:t>
      </w:r>
      <w:r w:rsidRPr="00893687">
        <w:rPr>
          <w:rFonts w:ascii="Arial" w:hAnsi="Arial" w:cs="Arial"/>
          <w:b/>
          <w:bCs/>
          <w:sz w:val="18"/>
          <w:szCs w:val="18"/>
        </w:rPr>
        <w:t xml:space="preserve"> SIWZ</w:t>
      </w:r>
      <w:r w:rsidRPr="00893687">
        <w:rPr>
          <w:rFonts w:ascii="Arial" w:hAnsi="Arial" w:cs="Arial"/>
          <w:b/>
          <w:sz w:val="18"/>
          <w:szCs w:val="18"/>
        </w:rPr>
        <w:t>]</w:t>
      </w:r>
    </w:p>
    <w:p w:rsidR="00893687" w:rsidRDefault="00893687" w:rsidP="001A2C92">
      <w:pPr>
        <w:pStyle w:val="Tekstpodstawowy"/>
        <w:rPr>
          <w:rFonts w:ascii="Arial" w:hAnsi="Arial" w:cs="Arial"/>
          <w:sz w:val="22"/>
        </w:rPr>
      </w:pPr>
    </w:p>
    <w:p w:rsidR="00893687" w:rsidRPr="00893687" w:rsidRDefault="00893687" w:rsidP="00893687">
      <w:pPr>
        <w:rPr>
          <w:rFonts w:ascii="Arial" w:hAnsi="Arial" w:cs="Arial"/>
          <w:sz w:val="22"/>
          <w:szCs w:val="22"/>
        </w:rPr>
      </w:pPr>
      <w:r w:rsidRPr="002B4C63">
        <w:rPr>
          <w:rFonts w:ascii="Arial" w:hAnsi="Arial" w:cs="Arial"/>
          <w:b/>
          <w:sz w:val="22"/>
          <w:szCs w:val="22"/>
        </w:rPr>
        <w:t>4.1.</w:t>
      </w:r>
      <w:r w:rsidRPr="00893687">
        <w:rPr>
          <w:rFonts w:ascii="Arial" w:hAnsi="Arial" w:cs="Arial"/>
          <w:sz w:val="22"/>
          <w:szCs w:val="22"/>
        </w:rPr>
        <w:t xml:space="preserve"> Gwarantuję</w:t>
      </w:r>
      <w:proofErr w:type="spellStart"/>
      <w:r w:rsidRPr="00893687">
        <w:rPr>
          <w:rFonts w:ascii="Arial" w:hAnsi="Arial" w:cs="Arial"/>
          <w:sz w:val="22"/>
          <w:szCs w:val="22"/>
        </w:rPr>
        <w:t>(em</w:t>
      </w:r>
      <w:proofErr w:type="spellEnd"/>
      <w:r w:rsidRPr="00893687">
        <w:rPr>
          <w:rFonts w:ascii="Arial" w:hAnsi="Arial" w:cs="Arial"/>
          <w:sz w:val="22"/>
          <w:szCs w:val="22"/>
        </w:rPr>
        <w:t>y) wykonanie niniejszego zamówienia zgodnie z treścią SIWZ, wyjaśnieniami do SIWZ oraz wprowadzonymi do niej zmianami.</w:t>
      </w:r>
    </w:p>
    <w:p w:rsidR="00893687" w:rsidRPr="00893687" w:rsidRDefault="00893687" w:rsidP="00893687">
      <w:pPr>
        <w:rPr>
          <w:rFonts w:ascii="Arial" w:hAnsi="Arial" w:cs="Arial"/>
          <w:sz w:val="22"/>
          <w:szCs w:val="22"/>
        </w:rPr>
      </w:pPr>
    </w:p>
    <w:p w:rsidR="00893687" w:rsidRDefault="00893687" w:rsidP="00893687">
      <w:pPr>
        <w:jc w:val="both"/>
        <w:rPr>
          <w:rFonts w:ascii="Arial" w:hAnsi="Arial" w:cs="Arial"/>
          <w:bCs/>
          <w:i/>
          <w:iCs/>
          <w:sz w:val="22"/>
          <w:szCs w:val="22"/>
          <w:u w:val="single"/>
        </w:rPr>
      </w:pPr>
      <w:r w:rsidRPr="002B4C63">
        <w:rPr>
          <w:rFonts w:ascii="Arial" w:hAnsi="Arial" w:cs="Arial"/>
          <w:b/>
          <w:sz w:val="22"/>
          <w:szCs w:val="22"/>
        </w:rPr>
        <w:t>4.2.</w:t>
      </w:r>
      <w:r w:rsidRPr="00893687">
        <w:rPr>
          <w:rFonts w:ascii="Arial" w:hAnsi="Arial" w:cs="Arial"/>
          <w:sz w:val="22"/>
          <w:szCs w:val="22"/>
        </w:rPr>
        <w:t xml:space="preserve"> informuję</w:t>
      </w:r>
      <w:proofErr w:type="spellStart"/>
      <w:r w:rsidRPr="00893687">
        <w:rPr>
          <w:rFonts w:ascii="Arial" w:hAnsi="Arial" w:cs="Arial"/>
          <w:sz w:val="22"/>
          <w:szCs w:val="22"/>
        </w:rPr>
        <w:t>(em</w:t>
      </w:r>
      <w:proofErr w:type="spellEnd"/>
      <w:r w:rsidRPr="00893687">
        <w:rPr>
          <w:rFonts w:ascii="Arial" w:hAnsi="Arial" w:cs="Arial"/>
          <w:sz w:val="22"/>
          <w:szCs w:val="22"/>
        </w:rPr>
        <w:t xml:space="preserve">y), że wybór mojej (naszej) oferty będzie prowadzić do powstania </w:t>
      </w:r>
      <w:r w:rsidRPr="00893687">
        <w:rPr>
          <w:rFonts w:ascii="Arial" w:hAnsi="Arial" w:cs="Arial"/>
          <w:sz w:val="22"/>
          <w:szCs w:val="22"/>
        </w:rPr>
        <w:br/>
        <w:t xml:space="preserve">u zamawiającego obowiązku podatkowego, w związku z czym wskazuję </w:t>
      </w:r>
      <w:proofErr w:type="spellStart"/>
      <w:r w:rsidRPr="00893687">
        <w:rPr>
          <w:rFonts w:ascii="Arial" w:hAnsi="Arial" w:cs="Arial"/>
          <w:sz w:val="22"/>
          <w:szCs w:val="22"/>
        </w:rPr>
        <w:t>(em</w:t>
      </w:r>
      <w:proofErr w:type="spellEnd"/>
      <w:r w:rsidRPr="00893687">
        <w:rPr>
          <w:rFonts w:ascii="Arial" w:hAnsi="Arial" w:cs="Arial"/>
          <w:sz w:val="22"/>
          <w:szCs w:val="22"/>
        </w:rPr>
        <w:t xml:space="preserve">y) nazwę (rodzaj) towaru/usługi, których dostawa/świadczenie będzie prowadzić </w:t>
      </w:r>
      <w:r w:rsidRPr="00893687">
        <w:rPr>
          <w:rFonts w:ascii="Arial" w:hAnsi="Arial" w:cs="Arial"/>
          <w:sz w:val="22"/>
          <w:szCs w:val="22"/>
        </w:rPr>
        <w:br/>
        <w:t>do jego powstania oraz ich wartość bez kwoty podatku VAT</w:t>
      </w:r>
      <w:r w:rsidR="00417997">
        <w:rPr>
          <w:rFonts w:ascii="Arial" w:hAnsi="Arial" w:cs="Arial"/>
          <w:sz w:val="22"/>
          <w:szCs w:val="22"/>
        </w:rPr>
        <w:t xml:space="preserve"> </w:t>
      </w:r>
      <w:r w:rsidRPr="00417997">
        <w:rPr>
          <w:rFonts w:ascii="Arial" w:hAnsi="Arial" w:cs="Arial"/>
          <w:b/>
          <w:sz w:val="40"/>
          <w:szCs w:val="40"/>
          <w:vertAlign w:val="superscript"/>
        </w:rPr>
        <w:t>*</w:t>
      </w:r>
      <w:r w:rsidRPr="00893687">
        <w:rPr>
          <w:rFonts w:ascii="Arial" w:hAnsi="Arial" w:cs="Arial"/>
          <w:sz w:val="22"/>
          <w:szCs w:val="22"/>
        </w:rPr>
        <w:t xml:space="preserve">: </w:t>
      </w:r>
      <w:r w:rsidRPr="00893687">
        <w:rPr>
          <w:rFonts w:ascii="Arial" w:hAnsi="Arial" w:cs="Arial"/>
          <w:sz w:val="22"/>
          <w:szCs w:val="22"/>
        </w:rPr>
        <w:tab/>
      </w:r>
      <w:r w:rsidRPr="00893687">
        <w:rPr>
          <w:rFonts w:ascii="Arial" w:hAnsi="Arial" w:cs="Arial"/>
          <w:sz w:val="22"/>
          <w:szCs w:val="22"/>
        </w:rPr>
        <w:br/>
      </w:r>
      <w:r w:rsidRPr="00893687">
        <w:rPr>
          <w:rFonts w:ascii="Arial" w:hAnsi="Arial" w:cs="Arial"/>
          <w:bCs/>
          <w:i/>
          <w:iCs/>
          <w:sz w:val="22"/>
          <w:szCs w:val="22"/>
          <w:u w:val="single"/>
        </w:rPr>
        <w:t xml:space="preserve">(w/w zapis związany jest z wejściem w życie ustawy z dnia 9 kwietnia 2015 r. </w:t>
      </w:r>
      <w:r w:rsidRPr="00893687">
        <w:rPr>
          <w:rFonts w:ascii="Arial" w:hAnsi="Arial" w:cs="Arial"/>
          <w:bCs/>
          <w:i/>
          <w:iCs/>
          <w:sz w:val="22"/>
          <w:szCs w:val="22"/>
          <w:u w:val="single"/>
        </w:rPr>
        <w:br/>
        <w:t xml:space="preserve">o zmianie ustawy o podatku od towarów i usług oraz ustawy </w:t>
      </w:r>
      <w:r w:rsidRPr="00893687">
        <w:rPr>
          <w:rFonts w:ascii="Arial" w:hAnsi="Arial" w:cs="Arial"/>
          <w:bCs/>
          <w:i/>
          <w:iCs/>
          <w:sz w:val="22"/>
          <w:szCs w:val="22"/>
          <w:u w:val="single"/>
        </w:rPr>
        <w:br/>
        <w:t>- Prawo zamówień publicznych (Dz.U.2015.605),</w:t>
      </w:r>
    </w:p>
    <w:p w:rsidR="00984E8E" w:rsidRDefault="00984E8E" w:rsidP="00893687">
      <w:pPr>
        <w:jc w:val="both"/>
        <w:rPr>
          <w:rFonts w:ascii="Arial" w:hAnsi="Arial" w:cs="Arial"/>
          <w:bCs/>
          <w:i/>
          <w:iCs/>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5536"/>
        <w:gridCol w:w="2955"/>
      </w:tblGrid>
      <w:tr w:rsidR="00893687" w:rsidRPr="00893687" w:rsidTr="00893687">
        <w:tc>
          <w:tcPr>
            <w:tcW w:w="546" w:type="dxa"/>
            <w:vAlign w:val="center"/>
          </w:tcPr>
          <w:p w:rsidR="00893687" w:rsidRPr="00893687" w:rsidRDefault="00893687" w:rsidP="00893687">
            <w:pPr>
              <w:keepNext/>
              <w:jc w:val="both"/>
              <w:rPr>
                <w:rFonts w:ascii="Arial" w:hAnsi="Arial" w:cs="Arial"/>
                <w:b/>
                <w:sz w:val="16"/>
                <w:szCs w:val="16"/>
              </w:rPr>
            </w:pPr>
            <w:r w:rsidRPr="00893687">
              <w:rPr>
                <w:rFonts w:ascii="Arial" w:hAnsi="Arial" w:cs="Arial"/>
                <w:b/>
                <w:sz w:val="16"/>
                <w:szCs w:val="16"/>
              </w:rPr>
              <w:t>Lp.</w:t>
            </w:r>
          </w:p>
        </w:tc>
        <w:tc>
          <w:tcPr>
            <w:tcW w:w="5536" w:type="dxa"/>
            <w:vAlign w:val="center"/>
          </w:tcPr>
          <w:p w:rsidR="00893687" w:rsidRPr="00893687" w:rsidRDefault="00893687" w:rsidP="00893687">
            <w:pPr>
              <w:keepNext/>
              <w:jc w:val="both"/>
              <w:rPr>
                <w:rFonts w:ascii="Arial" w:hAnsi="Arial" w:cs="Arial"/>
                <w:b/>
                <w:sz w:val="16"/>
                <w:szCs w:val="16"/>
              </w:rPr>
            </w:pPr>
            <w:r w:rsidRPr="00893687">
              <w:rPr>
                <w:rFonts w:ascii="Arial" w:hAnsi="Arial" w:cs="Arial"/>
                <w:b/>
                <w:sz w:val="16"/>
                <w:szCs w:val="16"/>
              </w:rPr>
              <w:t>Nazwa (rodzaj) towaru/usługi, których dostawa/świadczenie będzie prowadzić do powstania obowiązku podatkowego u zamawiającego</w:t>
            </w:r>
          </w:p>
        </w:tc>
        <w:tc>
          <w:tcPr>
            <w:tcW w:w="2955" w:type="dxa"/>
            <w:vAlign w:val="center"/>
          </w:tcPr>
          <w:p w:rsidR="00893687" w:rsidRPr="00893687" w:rsidRDefault="00893687" w:rsidP="00893687">
            <w:pPr>
              <w:keepNext/>
              <w:jc w:val="both"/>
              <w:rPr>
                <w:rFonts w:ascii="Arial" w:hAnsi="Arial" w:cs="Arial"/>
                <w:b/>
                <w:sz w:val="16"/>
                <w:szCs w:val="16"/>
              </w:rPr>
            </w:pPr>
            <w:r w:rsidRPr="00893687">
              <w:rPr>
                <w:rFonts w:ascii="Arial" w:hAnsi="Arial" w:cs="Arial"/>
                <w:b/>
                <w:sz w:val="16"/>
                <w:szCs w:val="16"/>
              </w:rPr>
              <w:t>Wartość bez kwoty podatku VAT towaru/usługi</w:t>
            </w:r>
          </w:p>
        </w:tc>
      </w:tr>
      <w:tr w:rsidR="00893687" w:rsidRPr="00893687" w:rsidTr="00893687">
        <w:tc>
          <w:tcPr>
            <w:tcW w:w="546" w:type="dxa"/>
          </w:tcPr>
          <w:p w:rsidR="00893687" w:rsidRPr="00893687" w:rsidRDefault="00893687" w:rsidP="00893687">
            <w:pPr>
              <w:keepNext/>
              <w:jc w:val="both"/>
              <w:rPr>
                <w:rFonts w:ascii="Arial" w:hAnsi="Arial" w:cs="Arial"/>
                <w:sz w:val="22"/>
                <w:szCs w:val="22"/>
              </w:rPr>
            </w:pPr>
            <w:r w:rsidRPr="00893687">
              <w:rPr>
                <w:rFonts w:ascii="Arial" w:hAnsi="Arial" w:cs="Arial"/>
                <w:sz w:val="22"/>
                <w:szCs w:val="22"/>
              </w:rPr>
              <w:t>1.</w:t>
            </w:r>
          </w:p>
        </w:tc>
        <w:tc>
          <w:tcPr>
            <w:tcW w:w="5536" w:type="dxa"/>
          </w:tcPr>
          <w:p w:rsidR="00893687" w:rsidRPr="00893687" w:rsidRDefault="00893687" w:rsidP="00893687">
            <w:pPr>
              <w:keepNext/>
              <w:jc w:val="both"/>
              <w:rPr>
                <w:rFonts w:ascii="Arial" w:hAnsi="Arial" w:cs="Arial"/>
                <w:sz w:val="22"/>
                <w:szCs w:val="22"/>
              </w:rPr>
            </w:pPr>
          </w:p>
        </w:tc>
        <w:tc>
          <w:tcPr>
            <w:tcW w:w="2955" w:type="dxa"/>
          </w:tcPr>
          <w:p w:rsidR="00893687" w:rsidRPr="00893687" w:rsidRDefault="00893687" w:rsidP="00893687">
            <w:pPr>
              <w:keepNext/>
              <w:jc w:val="both"/>
              <w:rPr>
                <w:rFonts w:ascii="Arial" w:hAnsi="Arial" w:cs="Arial"/>
                <w:sz w:val="22"/>
                <w:szCs w:val="22"/>
              </w:rPr>
            </w:pPr>
          </w:p>
        </w:tc>
      </w:tr>
      <w:tr w:rsidR="00893687" w:rsidRPr="00893687" w:rsidTr="00893687">
        <w:tc>
          <w:tcPr>
            <w:tcW w:w="546" w:type="dxa"/>
          </w:tcPr>
          <w:p w:rsidR="00893687" w:rsidRPr="00893687" w:rsidRDefault="00893687" w:rsidP="00893687">
            <w:pPr>
              <w:keepNext/>
              <w:jc w:val="both"/>
              <w:rPr>
                <w:rFonts w:ascii="Arial" w:hAnsi="Arial" w:cs="Arial"/>
                <w:sz w:val="22"/>
                <w:szCs w:val="22"/>
              </w:rPr>
            </w:pPr>
            <w:r w:rsidRPr="00893687">
              <w:rPr>
                <w:rFonts w:ascii="Arial" w:hAnsi="Arial" w:cs="Arial"/>
                <w:sz w:val="22"/>
                <w:szCs w:val="22"/>
              </w:rPr>
              <w:t>2.</w:t>
            </w:r>
          </w:p>
        </w:tc>
        <w:tc>
          <w:tcPr>
            <w:tcW w:w="5536" w:type="dxa"/>
          </w:tcPr>
          <w:p w:rsidR="00893687" w:rsidRPr="00893687" w:rsidRDefault="00893687" w:rsidP="00893687">
            <w:pPr>
              <w:keepNext/>
              <w:jc w:val="both"/>
              <w:rPr>
                <w:rFonts w:ascii="Arial" w:hAnsi="Arial" w:cs="Arial"/>
                <w:sz w:val="22"/>
                <w:szCs w:val="22"/>
              </w:rPr>
            </w:pPr>
          </w:p>
        </w:tc>
        <w:tc>
          <w:tcPr>
            <w:tcW w:w="2955" w:type="dxa"/>
          </w:tcPr>
          <w:p w:rsidR="00893687" w:rsidRPr="00893687" w:rsidRDefault="00893687" w:rsidP="00893687">
            <w:pPr>
              <w:keepNext/>
              <w:jc w:val="both"/>
              <w:rPr>
                <w:rFonts w:ascii="Arial" w:hAnsi="Arial" w:cs="Arial"/>
                <w:sz w:val="22"/>
                <w:szCs w:val="22"/>
              </w:rPr>
            </w:pPr>
          </w:p>
        </w:tc>
      </w:tr>
      <w:tr w:rsidR="00893687" w:rsidRPr="00893687" w:rsidTr="00893687">
        <w:tc>
          <w:tcPr>
            <w:tcW w:w="546" w:type="dxa"/>
          </w:tcPr>
          <w:p w:rsidR="00893687" w:rsidRPr="00893687" w:rsidRDefault="00893687" w:rsidP="00893687">
            <w:pPr>
              <w:keepNext/>
              <w:jc w:val="both"/>
              <w:rPr>
                <w:rFonts w:ascii="Arial" w:hAnsi="Arial" w:cs="Arial"/>
                <w:sz w:val="22"/>
                <w:szCs w:val="22"/>
              </w:rPr>
            </w:pPr>
            <w:r w:rsidRPr="00893687">
              <w:rPr>
                <w:rFonts w:ascii="Arial" w:hAnsi="Arial" w:cs="Arial"/>
                <w:sz w:val="22"/>
                <w:szCs w:val="22"/>
              </w:rPr>
              <w:t>3.</w:t>
            </w:r>
          </w:p>
        </w:tc>
        <w:tc>
          <w:tcPr>
            <w:tcW w:w="5536" w:type="dxa"/>
          </w:tcPr>
          <w:p w:rsidR="00893687" w:rsidRPr="00893687" w:rsidRDefault="00893687" w:rsidP="00893687">
            <w:pPr>
              <w:keepNext/>
              <w:jc w:val="both"/>
              <w:rPr>
                <w:rFonts w:ascii="Arial" w:hAnsi="Arial" w:cs="Arial"/>
                <w:sz w:val="22"/>
                <w:szCs w:val="22"/>
              </w:rPr>
            </w:pPr>
          </w:p>
        </w:tc>
        <w:tc>
          <w:tcPr>
            <w:tcW w:w="2955" w:type="dxa"/>
          </w:tcPr>
          <w:p w:rsidR="00893687" w:rsidRPr="00893687" w:rsidRDefault="00893687" w:rsidP="00893687">
            <w:pPr>
              <w:keepNext/>
              <w:jc w:val="both"/>
              <w:rPr>
                <w:rFonts w:ascii="Arial" w:hAnsi="Arial" w:cs="Arial"/>
                <w:sz w:val="22"/>
                <w:szCs w:val="22"/>
              </w:rPr>
            </w:pPr>
          </w:p>
        </w:tc>
      </w:tr>
    </w:tbl>
    <w:p w:rsidR="00893687" w:rsidRPr="00893687" w:rsidRDefault="00893687" w:rsidP="00893687">
      <w:pPr>
        <w:keepNext/>
        <w:jc w:val="both"/>
        <w:rPr>
          <w:rFonts w:ascii="Arial" w:hAnsi="Arial" w:cs="Arial"/>
          <w:i/>
          <w:sz w:val="22"/>
          <w:szCs w:val="22"/>
        </w:rPr>
      </w:pPr>
    </w:p>
    <w:p w:rsidR="00893687" w:rsidRPr="00984E8E" w:rsidRDefault="00893687" w:rsidP="00893687">
      <w:pPr>
        <w:keepNext/>
        <w:spacing w:before="120" w:after="120"/>
        <w:jc w:val="both"/>
        <w:rPr>
          <w:rFonts w:ascii="Arial" w:hAnsi="Arial" w:cs="Arial"/>
          <w:i/>
          <w:sz w:val="20"/>
          <w:szCs w:val="20"/>
        </w:rPr>
      </w:pPr>
      <w:r w:rsidRPr="00984E8E">
        <w:rPr>
          <w:rFonts w:ascii="Arial" w:hAnsi="Arial" w:cs="Arial"/>
          <w:b/>
          <w:sz w:val="20"/>
          <w:szCs w:val="20"/>
          <w:vertAlign w:val="superscript"/>
        </w:rPr>
        <w:t>*</w:t>
      </w:r>
      <w:r w:rsidRPr="00984E8E">
        <w:rPr>
          <w:rFonts w:ascii="Arial" w:hAnsi="Arial" w:cs="Arial"/>
          <w:b/>
          <w:i/>
          <w:sz w:val="20"/>
          <w:szCs w:val="20"/>
        </w:rPr>
        <w:t>Uwaga:</w:t>
      </w:r>
      <w:r w:rsidRPr="00984E8E">
        <w:rPr>
          <w:rFonts w:ascii="Arial" w:hAnsi="Arial" w:cs="Arial"/>
          <w:i/>
          <w:sz w:val="20"/>
          <w:szCs w:val="20"/>
        </w:rPr>
        <w:t xml:space="preserve"> niewypełnienie tabeli rozumiane będzie przez Zamawiającego jako informacja o tym, że wybór oferty Wykonawcy nie będzie prowadzić do powstania u Zamawiającego obowiązku podatkowego.</w:t>
      </w:r>
    </w:p>
    <w:p w:rsidR="00893687" w:rsidRPr="00893687" w:rsidRDefault="00893687" w:rsidP="00893687">
      <w:pPr>
        <w:keepNext/>
        <w:rPr>
          <w:rFonts w:ascii="Arial" w:hAnsi="Arial" w:cs="Arial"/>
          <w:i/>
          <w:sz w:val="22"/>
          <w:szCs w:val="22"/>
        </w:rPr>
      </w:pPr>
    </w:p>
    <w:p w:rsidR="00893687" w:rsidRPr="002B4C63" w:rsidRDefault="00893687" w:rsidP="002B4C63">
      <w:pPr>
        <w:pStyle w:val="Akapitzlist"/>
        <w:keepNext/>
        <w:widowControl w:val="0"/>
        <w:numPr>
          <w:ilvl w:val="1"/>
          <w:numId w:val="43"/>
        </w:numPr>
        <w:suppressAutoHyphens w:val="0"/>
        <w:jc w:val="both"/>
        <w:rPr>
          <w:rFonts w:ascii="Arial" w:hAnsi="Arial" w:cs="Arial"/>
          <w:b/>
          <w:bCs/>
          <w:sz w:val="22"/>
          <w:szCs w:val="22"/>
        </w:rPr>
      </w:pPr>
      <w:r w:rsidRPr="002B4C63">
        <w:rPr>
          <w:rFonts w:ascii="Arial" w:hAnsi="Arial" w:cs="Arial"/>
          <w:b/>
          <w:bCs/>
          <w:sz w:val="22"/>
          <w:szCs w:val="22"/>
        </w:rPr>
        <w:t xml:space="preserve">cena </w:t>
      </w:r>
      <w:r w:rsidR="00417997">
        <w:rPr>
          <w:rFonts w:ascii="Arial" w:hAnsi="Arial" w:cs="Arial"/>
          <w:b/>
          <w:bCs/>
          <w:sz w:val="22"/>
          <w:szCs w:val="22"/>
        </w:rPr>
        <w:t xml:space="preserve">mojej (naszej) </w:t>
      </w:r>
      <w:r w:rsidRPr="002B4C63">
        <w:rPr>
          <w:rFonts w:ascii="Arial" w:hAnsi="Arial" w:cs="Arial"/>
          <w:b/>
          <w:bCs/>
          <w:sz w:val="22"/>
          <w:szCs w:val="22"/>
        </w:rPr>
        <w:t xml:space="preserve">oferty wynosi: </w:t>
      </w:r>
    </w:p>
    <w:p w:rsidR="00893687" w:rsidRPr="00893687" w:rsidRDefault="00893687" w:rsidP="00893687">
      <w:pPr>
        <w:keepNext/>
        <w:widowControl w:val="0"/>
        <w:ind w:left="284"/>
        <w:rPr>
          <w:rFonts w:ascii="Arial" w:hAnsi="Arial" w:cs="Arial"/>
          <w:b/>
          <w:bCs/>
          <w:sz w:val="22"/>
          <w:szCs w:val="22"/>
        </w:rPr>
      </w:pPr>
    </w:p>
    <w:p w:rsidR="00893687" w:rsidRPr="00893687" w:rsidRDefault="00893687" w:rsidP="00893687">
      <w:pPr>
        <w:keepNext/>
        <w:widowControl w:val="0"/>
        <w:pBdr>
          <w:top w:val="single" w:sz="4" w:space="2" w:color="auto"/>
          <w:left w:val="single" w:sz="4" w:space="4" w:color="auto"/>
          <w:bottom w:val="single" w:sz="4" w:space="1" w:color="auto"/>
          <w:right w:val="single" w:sz="4" w:space="0" w:color="auto"/>
        </w:pBdr>
        <w:shd w:val="clear" w:color="auto" w:fill="FFFF99"/>
        <w:ind w:left="360"/>
        <w:rPr>
          <w:rFonts w:ascii="Arial" w:hAnsi="Arial" w:cs="Arial"/>
          <w:b/>
          <w:i/>
          <w:sz w:val="22"/>
          <w:szCs w:val="22"/>
        </w:rPr>
      </w:pPr>
    </w:p>
    <w:p w:rsidR="00893687" w:rsidRPr="00893687" w:rsidRDefault="00893687" w:rsidP="00893687">
      <w:pPr>
        <w:keepNext/>
        <w:widowControl w:val="0"/>
        <w:pBdr>
          <w:top w:val="single" w:sz="4" w:space="2" w:color="auto"/>
          <w:left w:val="single" w:sz="4" w:space="4" w:color="auto"/>
          <w:bottom w:val="single" w:sz="4" w:space="1" w:color="auto"/>
          <w:right w:val="single" w:sz="4" w:space="0" w:color="auto"/>
        </w:pBdr>
        <w:shd w:val="clear" w:color="auto" w:fill="FFFF99"/>
        <w:spacing w:line="276" w:lineRule="auto"/>
        <w:ind w:left="360"/>
        <w:rPr>
          <w:rFonts w:ascii="Arial" w:hAnsi="Arial" w:cs="Arial"/>
          <w:i/>
          <w:sz w:val="22"/>
          <w:szCs w:val="22"/>
        </w:rPr>
      </w:pPr>
      <w:r w:rsidRPr="00893687">
        <w:rPr>
          <w:rFonts w:ascii="Arial" w:hAnsi="Arial" w:cs="Arial"/>
          <w:b/>
          <w:sz w:val="22"/>
          <w:szCs w:val="22"/>
        </w:rPr>
        <w:t xml:space="preserve">ryczałtowa cena oferty brutto  ……………………………….. PLN </w:t>
      </w:r>
      <w:r w:rsidRPr="002B4C63">
        <w:rPr>
          <w:rFonts w:ascii="Arial" w:hAnsi="Arial" w:cs="Arial"/>
          <w:i/>
          <w:sz w:val="18"/>
          <w:szCs w:val="18"/>
        </w:rPr>
        <w:t>(z podatkiem VAT, bez</w:t>
      </w:r>
      <w:r w:rsidR="002B4C63" w:rsidRPr="002B4C63">
        <w:rPr>
          <w:rFonts w:ascii="Arial" w:hAnsi="Arial" w:cs="Arial"/>
          <w:i/>
          <w:sz w:val="18"/>
          <w:szCs w:val="18"/>
        </w:rPr>
        <w:t xml:space="preserve"> </w:t>
      </w:r>
      <w:r w:rsidRPr="002B4C63">
        <w:rPr>
          <w:rFonts w:ascii="Arial" w:hAnsi="Arial" w:cs="Arial"/>
          <w:i/>
          <w:sz w:val="18"/>
          <w:szCs w:val="18"/>
        </w:rPr>
        <w:t xml:space="preserve">uwzględnienia pozycji VAT na towary i usługi wykazane w pkt. </w:t>
      </w:r>
      <w:r w:rsidR="002B4C63" w:rsidRPr="002B4C63">
        <w:rPr>
          <w:rFonts w:ascii="Arial" w:hAnsi="Arial" w:cs="Arial"/>
          <w:i/>
          <w:sz w:val="18"/>
          <w:szCs w:val="18"/>
        </w:rPr>
        <w:t>4</w:t>
      </w:r>
      <w:r w:rsidRPr="002B4C63">
        <w:rPr>
          <w:rFonts w:ascii="Arial" w:hAnsi="Arial" w:cs="Arial"/>
          <w:i/>
          <w:sz w:val="18"/>
          <w:szCs w:val="18"/>
        </w:rPr>
        <w:t>.2)</w:t>
      </w:r>
    </w:p>
    <w:p w:rsidR="00417997" w:rsidRDefault="00417997" w:rsidP="00417997">
      <w:pPr>
        <w:keepNext/>
        <w:widowControl w:val="0"/>
        <w:pBdr>
          <w:top w:val="single" w:sz="4" w:space="2" w:color="auto"/>
          <w:left w:val="single" w:sz="4" w:space="4" w:color="auto"/>
          <w:bottom w:val="single" w:sz="4" w:space="1" w:color="auto"/>
          <w:right w:val="single" w:sz="4" w:space="0" w:color="auto"/>
        </w:pBdr>
        <w:shd w:val="clear" w:color="auto" w:fill="FFFF99"/>
        <w:spacing w:line="360" w:lineRule="auto"/>
        <w:ind w:left="360"/>
        <w:rPr>
          <w:rFonts w:ascii="Arial" w:hAnsi="Arial" w:cs="Arial"/>
          <w:b/>
          <w:sz w:val="22"/>
          <w:szCs w:val="22"/>
        </w:rPr>
      </w:pPr>
      <w:r>
        <w:rPr>
          <w:rFonts w:ascii="Arial" w:hAnsi="Arial" w:cs="Arial"/>
          <w:b/>
          <w:sz w:val="22"/>
          <w:szCs w:val="22"/>
        </w:rPr>
        <w:t>(słownie brutto</w:t>
      </w:r>
      <w:r w:rsidR="00671A5E">
        <w:rPr>
          <w:rFonts w:ascii="Arial" w:hAnsi="Arial" w:cs="Arial"/>
          <w:b/>
          <w:sz w:val="22"/>
          <w:szCs w:val="22"/>
        </w:rPr>
        <w:t>:……………………………………………………………………………..</w:t>
      </w:r>
    </w:p>
    <w:p w:rsidR="002B4C63" w:rsidRDefault="00417997" w:rsidP="00893687">
      <w:pPr>
        <w:keepNext/>
        <w:widowControl w:val="0"/>
        <w:pBdr>
          <w:top w:val="single" w:sz="4" w:space="2" w:color="auto"/>
          <w:left w:val="single" w:sz="4" w:space="4" w:color="auto"/>
          <w:bottom w:val="single" w:sz="4" w:space="1" w:color="auto"/>
          <w:right w:val="single" w:sz="4" w:space="0" w:color="auto"/>
        </w:pBdr>
        <w:shd w:val="clear" w:color="auto" w:fill="FFFF99"/>
        <w:spacing w:line="360" w:lineRule="auto"/>
        <w:ind w:left="360"/>
        <w:rPr>
          <w:rFonts w:ascii="Arial" w:hAnsi="Arial" w:cs="Arial"/>
          <w:b/>
          <w:sz w:val="22"/>
          <w:szCs w:val="22"/>
        </w:rPr>
      </w:pPr>
      <w:r>
        <w:rPr>
          <w:rFonts w:ascii="Arial" w:hAnsi="Arial" w:cs="Arial"/>
          <w:b/>
          <w:sz w:val="22"/>
          <w:szCs w:val="22"/>
        </w:rPr>
        <w:t>…………………………………………………………………………………………………….</w:t>
      </w:r>
    </w:p>
    <w:p w:rsidR="00893687" w:rsidRPr="00893687" w:rsidRDefault="00893687" w:rsidP="00893687">
      <w:pPr>
        <w:keepNext/>
        <w:widowControl w:val="0"/>
        <w:pBdr>
          <w:top w:val="single" w:sz="4" w:space="2" w:color="auto"/>
          <w:left w:val="single" w:sz="4" w:space="4" w:color="auto"/>
          <w:bottom w:val="single" w:sz="4" w:space="1" w:color="auto"/>
          <w:right w:val="single" w:sz="4" w:space="0" w:color="auto"/>
        </w:pBdr>
        <w:shd w:val="clear" w:color="auto" w:fill="FFFF99"/>
        <w:spacing w:line="360" w:lineRule="auto"/>
        <w:ind w:left="360"/>
        <w:rPr>
          <w:rFonts w:ascii="Arial" w:hAnsi="Arial" w:cs="Arial"/>
          <w:b/>
          <w:sz w:val="22"/>
          <w:szCs w:val="22"/>
        </w:rPr>
      </w:pPr>
      <w:r w:rsidRPr="00893687">
        <w:rPr>
          <w:rFonts w:ascii="Arial" w:hAnsi="Arial" w:cs="Arial"/>
          <w:b/>
          <w:sz w:val="22"/>
          <w:szCs w:val="22"/>
        </w:rPr>
        <w:t xml:space="preserve">VAT  </w:t>
      </w:r>
      <w:r w:rsidR="002B4C63">
        <w:rPr>
          <w:rFonts w:ascii="Arial" w:hAnsi="Arial" w:cs="Arial"/>
          <w:b/>
          <w:sz w:val="22"/>
          <w:szCs w:val="22"/>
        </w:rPr>
        <w:t>……..</w:t>
      </w:r>
      <w:r w:rsidRPr="00893687">
        <w:rPr>
          <w:rFonts w:ascii="Arial" w:hAnsi="Arial" w:cs="Arial"/>
          <w:b/>
          <w:sz w:val="22"/>
          <w:szCs w:val="22"/>
        </w:rPr>
        <w:t xml:space="preserve"> % kwota VAT: ……………………………… PLN</w:t>
      </w:r>
    </w:p>
    <w:p w:rsidR="00893687" w:rsidRDefault="00893687" w:rsidP="001A2C92">
      <w:pPr>
        <w:pStyle w:val="Tekstpodstawowy"/>
        <w:rPr>
          <w:rFonts w:ascii="Arial" w:hAnsi="Arial" w:cs="Arial"/>
          <w:sz w:val="22"/>
          <w:szCs w:val="22"/>
        </w:rPr>
      </w:pPr>
    </w:p>
    <w:p w:rsidR="00417997" w:rsidRPr="00417997" w:rsidRDefault="00417997" w:rsidP="001A2C92">
      <w:pPr>
        <w:pStyle w:val="Tekstpodstawowy"/>
        <w:rPr>
          <w:rFonts w:ascii="Arial" w:hAnsi="Arial" w:cs="Arial"/>
          <w:b/>
          <w:sz w:val="22"/>
          <w:szCs w:val="22"/>
        </w:rPr>
      </w:pPr>
      <w:r w:rsidRPr="00417997">
        <w:rPr>
          <w:rFonts w:ascii="Arial" w:hAnsi="Arial" w:cs="Arial"/>
          <w:b/>
          <w:sz w:val="22"/>
          <w:szCs w:val="22"/>
        </w:rPr>
        <w:t xml:space="preserve">4.4. </w:t>
      </w:r>
      <w:r w:rsidR="00664CDF">
        <w:rPr>
          <w:rFonts w:ascii="Arial" w:hAnsi="Arial" w:cs="Arial"/>
          <w:b/>
          <w:sz w:val="22"/>
          <w:szCs w:val="22"/>
        </w:rPr>
        <w:t>Jeżeli wykonawca wypełni tabelę z</w:t>
      </w:r>
      <w:r w:rsidRPr="00417997">
        <w:rPr>
          <w:rFonts w:ascii="Arial" w:hAnsi="Arial" w:cs="Arial"/>
          <w:b/>
          <w:sz w:val="22"/>
          <w:szCs w:val="22"/>
        </w:rPr>
        <w:t xml:space="preserve"> pkt. </w:t>
      </w:r>
      <w:r>
        <w:rPr>
          <w:rFonts w:ascii="Arial" w:hAnsi="Arial" w:cs="Arial"/>
          <w:b/>
          <w:sz w:val="22"/>
          <w:szCs w:val="22"/>
        </w:rPr>
        <w:t xml:space="preserve">4.2 </w:t>
      </w:r>
      <w:r w:rsidR="00664CDF">
        <w:rPr>
          <w:rFonts w:ascii="Arial" w:hAnsi="Arial" w:cs="Arial"/>
          <w:b/>
          <w:sz w:val="22"/>
          <w:szCs w:val="22"/>
        </w:rPr>
        <w:t>wówczas musi podać</w:t>
      </w:r>
      <w:r>
        <w:rPr>
          <w:rFonts w:ascii="Arial" w:hAnsi="Arial" w:cs="Arial"/>
          <w:b/>
          <w:sz w:val="22"/>
          <w:szCs w:val="22"/>
        </w:rPr>
        <w:t xml:space="preserve"> cenę</w:t>
      </w:r>
      <w:r w:rsidRPr="00417997">
        <w:rPr>
          <w:rFonts w:ascii="Arial" w:hAnsi="Arial" w:cs="Arial"/>
          <w:b/>
          <w:sz w:val="22"/>
          <w:szCs w:val="22"/>
        </w:rPr>
        <w:t xml:space="preserve"> oferty wg wskazań </w:t>
      </w:r>
      <w:proofErr w:type="spellStart"/>
      <w:r w:rsidRPr="00417997">
        <w:rPr>
          <w:rFonts w:ascii="Arial" w:hAnsi="Arial" w:cs="Arial"/>
          <w:b/>
          <w:sz w:val="22"/>
          <w:szCs w:val="22"/>
        </w:rPr>
        <w:t>jn</w:t>
      </w:r>
      <w:proofErr w:type="spellEnd"/>
      <w:r w:rsidRPr="00417997">
        <w:rPr>
          <w:rFonts w:ascii="Arial" w:hAnsi="Arial" w:cs="Arial"/>
          <w:b/>
          <w:sz w:val="22"/>
          <w:szCs w:val="22"/>
        </w:rPr>
        <w:t>.:</w:t>
      </w:r>
    </w:p>
    <w:p w:rsidR="00417997" w:rsidRPr="00417997" w:rsidRDefault="00417997" w:rsidP="001A2C92">
      <w:pPr>
        <w:pStyle w:val="Tekstpodstawowy"/>
        <w:rPr>
          <w:rFonts w:ascii="Arial" w:hAnsi="Arial" w:cs="Arial"/>
          <w:b/>
          <w:sz w:val="22"/>
          <w:szCs w:val="22"/>
        </w:rPr>
      </w:pPr>
    </w:p>
    <w:p w:rsidR="00671A5E" w:rsidRDefault="00671A5E" w:rsidP="00417997">
      <w:pPr>
        <w:keepNext/>
        <w:widowControl w:val="0"/>
        <w:pBdr>
          <w:top w:val="single" w:sz="4" w:space="2" w:color="auto"/>
          <w:left w:val="single" w:sz="4" w:space="4" w:color="auto"/>
          <w:bottom w:val="single" w:sz="4" w:space="1" w:color="auto"/>
          <w:right w:val="single" w:sz="4" w:space="0" w:color="auto"/>
        </w:pBdr>
        <w:shd w:val="clear" w:color="auto" w:fill="FFFF99"/>
        <w:ind w:left="360"/>
        <w:rPr>
          <w:rFonts w:ascii="Arial" w:hAnsi="Arial" w:cs="Arial"/>
          <w:b/>
          <w:sz w:val="22"/>
          <w:szCs w:val="22"/>
        </w:rPr>
      </w:pPr>
    </w:p>
    <w:p w:rsidR="00417997" w:rsidRPr="002B4C63" w:rsidRDefault="00417997" w:rsidP="00417997">
      <w:pPr>
        <w:keepNext/>
        <w:widowControl w:val="0"/>
        <w:pBdr>
          <w:top w:val="single" w:sz="4" w:space="2" w:color="auto"/>
          <w:left w:val="single" w:sz="4" w:space="4" w:color="auto"/>
          <w:bottom w:val="single" w:sz="4" w:space="1" w:color="auto"/>
          <w:right w:val="single" w:sz="4" w:space="0" w:color="auto"/>
        </w:pBdr>
        <w:shd w:val="clear" w:color="auto" w:fill="FFFF99"/>
        <w:ind w:left="360"/>
        <w:rPr>
          <w:rFonts w:ascii="Arial" w:hAnsi="Arial" w:cs="Arial"/>
          <w:i/>
          <w:sz w:val="18"/>
          <w:szCs w:val="18"/>
        </w:rPr>
      </w:pPr>
      <w:r w:rsidRPr="00893687">
        <w:rPr>
          <w:rFonts w:ascii="Arial" w:hAnsi="Arial" w:cs="Arial"/>
          <w:b/>
          <w:sz w:val="22"/>
          <w:szCs w:val="22"/>
        </w:rPr>
        <w:t xml:space="preserve">kwota oferty netto ………………….……...PLN </w:t>
      </w:r>
      <w:r w:rsidRPr="002B4C63">
        <w:rPr>
          <w:rFonts w:ascii="Arial" w:hAnsi="Arial" w:cs="Arial"/>
          <w:i/>
          <w:sz w:val="18"/>
          <w:szCs w:val="18"/>
        </w:rPr>
        <w:t xml:space="preserve">(z uwzględnieniem pozycji towarów i usług wykazanych w </w:t>
      </w:r>
      <w:proofErr w:type="spellStart"/>
      <w:r w:rsidRPr="002B4C63">
        <w:rPr>
          <w:rFonts w:ascii="Arial" w:hAnsi="Arial" w:cs="Arial"/>
          <w:i/>
          <w:sz w:val="18"/>
          <w:szCs w:val="18"/>
        </w:rPr>
        <w:t>pkt</w:t>
      </w:r>
      <w:proofErr w:type="spellEnd"/>
      <w:r w:rsidRPr="002B4C63">
        <w:rPr>
          <w:rFonts w:ascii="Arial" w:hAnsi="Arial" w:cs="Arial"/>
          <w:i/>
          <w:sz w:val="18"/>
          <w:szCs w:val="18"/>
        </w:rPr>
        <w:t xml:space="preserve"> </w:t>
      </w:r>
      <w:r>
        <w:rPr>
          <w:rFonts w:ascii="Arial" w:hAnsi="Arial" w:cs="Arial"/>
          <w:i/>
          <w:sz w:val="18"/>
          <w:szCs w:val="18"/>
        </w:rPr>
        <w:t>4</w:t>
      </w:r>
      <w:r w:rsidRPr="002B4C63">
        <w:rPr>
          <w:rFonts w:ascii="Arial" w:hAnsi="Arial" w:cs="Arial"/>
          <w:i/>
          <w:sz w:val="18"/>
          <w:szCs w:val="18"/>
        </w:rPr>
        <w:t>.2)</w:t>
      </w:r>
    </w:p>
    <w:p w:rsidR="00417997" w:rsidRDefault="00417997" w:rsidP="00417997">
      <w:pPr>
        <w:keepNext/>
        <w:widowControl w:val="0"/>
        <w:pBdr>
          <w:top w:val="single" w:sz="4" w:space="2" w:color="auto"/>
          <w:left w:val="single" w:sz="4" w:space="4" w:color="auto"/>
          <w:bottom w:val="single" w:sz="4" w:space="1" w:color="auto"/>
          <w:right w:val="single" w:sz="4" w:space="0" w:color="auto"/>
        </w:pBdr>
        <w:shd w:val="clear" w:color="auto" w:fill="FFFF99"/>
        <w:spacing w:line="360" w:lineRule="auto"/>
        <w:ind w:left="360"/>
        <w:rPr>
          <w:rFonts w:ascii="Arial" w:hAnsi="Arial" w:cs="Arial"/>
          <w:b/>
          <w:sz w:val="22"/>
          <w:szCs w:val="22"/>
        </w:rPr>
      </w:pPr>
      <w:r>
        <w:rPr>
          <w:rFonts w:ascii="Arial" w:hAnsi="Arial" w:cs="Arial"/>
          <w:b/>
          <w:sz w:val="22"/>
          <w:szCs w:val="22"/>
        </w:rPr>
        <w:t>(słownie netto: …………………………………………………………………………………</w:t>
      </w:r>
    </w:p>
    <w:p w:rsidR="00893687" w:rsidRDefault="00417997" w:rsidP="001A2C92">
      <w:pPr>
        <w:pStyle w:val="Tekstpodstawowy"/>
        <w:rPr>
          <w:rFonts w:ascii="Arial" w:hAnsi="Arial" w:cs="Arial"/>
          <w:sz w:val="22"/>
          <w:szCs w:val="22"/>
        </w:rPr>
      </w:pPr>
      <w:r>
        <w:rPr>
          <w:rFonts w:ascii="Arial" w:hAnsi="Arial" w:cs="Arial"/>
          <w:b/>
          <w:sz w:val="22"/>
          <w:szCs w:val="22"/>
        </w:rPr>
        <w:tab/>
      </w:r>
    </w:p>
    <w:p w:rsidR="00334E1B" w:rsidRPr="00984E8E" w:rsidRDefault="00334E1B" w:rsidP="00334E1B">
      <w:pPr>
        <w:ind w:right="351"/>
        <w:rPr>
          <w:rFonts w:ascii="Arial" w:hAnsi="Arial" w:cs="Arial"/>
          <w:sz w:val="22"/>
        </w:rPr>
      </w:pPr>
      <w:r w:rsidRPr="00093A72">
        <w:rPr>
          <w:rFonts w:ascii="Arial" w:hAnsi="Arial" w:cs="Arial"/>
          <w:b/>
          <w:sz w:val="22"/>
        </w:rPr>
        <w:t xml:space="preserve">5 </w:t>
      </w:r>
      <w:r w:rsidR="001A2C92" w:rsidRPr="00093A72">
        <w:rPr>
          <w:rFonts w:ascii="Arial" w:hAnsi="Arial" w:cs="Arial"/>
          <w:b/>
          <w:sz w:val="22"/>
        </w:rPr>
        <w:t>.</w:t>
      </w:r>
      <w:r w:rsidRPr="00984E8E">
        <w:rPr>
          <w:rFonts w:ascii="Arial" w:hAnsi="Arial" w:cs="Arial"/>
          <w:sz w:val="22"/>
        </w:rPr>
        <w:t xml:space="preserve"> Zastrzegam, iż wymienione niżej dokumenty składające się na ofertę nie mogą być ogólnie udostępnione:</w:t>
      </w:r>
    </w:p>
    <w:p w:rsidR="00334E1B" w:rsidRPr="00984E8E" w:rsidRDefault="00334E1B" w:rsidP="00334E1B">
      <w:pPr>
        <w:ind w:right="351"/>
        <w:rPr>
          <w:rFonts w:ascii="Arial" w:hAnsi="Arial" w:cs="Arial"/>
          <w:sz w:val="22"/>
        </w:rPr>
      </w:pPr>
    </w:p>
    <w:p w:rsidR="00334E1B" w:rsidRPr="00984E8E" w:rsidRDefault="00334E1B" w:rsidP="00334E1B">
      <w:pPr>
        <w:ind w:right="351"/>
        <w:rPr>
          <w:rFonts w:ascii="Arial" w:hAnsi="Arial" w:cs="Arial"/>
          <w:sz w:val="22"/>
        </w:rPr>
      </w:pPr>
      <w:r w:rsidRPr="00984E8E">
        <w:rPr>
          <w:rFonts w:ascii="Arial" w:hAnsi="Arial" w:cs="Arial"/>
          <w:sz w:val="22"/>
        </w:rPr>
        <w:t>1.........................................................................................</w:t>
      </w:r>
    </w:p>
    <w:p w:rsidR="00334E1B" w:rsidRPr="00984E8E" w:rsidRDefault="00334E1B" w:rsidP="00334E1B">
      <w:pPr>
        <w:ind w:right="351"/>
        <w:rPr>
          <w:rFonts w:ascii="Arial" w:hAnsi="Arial" w:cs="Arial"/>
          <w:sz w:val="22"/>
        </w:rPr>
      </w:pPr>
      <w:r w:rsidRPr="00984E8E">
        <w:rPr>
          <w:rFonts w:ascii="Arial" w:hAnsi="Arial" w:cs="Arial"/>
          <w:sz w:val="22"/>
        </w:rPr>
        <w:t>2. .......................................................................................</w:t>
      </w:r>
    </w:p>
    <w:p w:rsidR="00334E1B" w:rsidRPr="00984E8E" w:rsidRDefault="00334E1B" w:rsidP="00334E1B">
      <w:pPr>
        <w:ind w:right="351"/>
        <w:rPr>
          <w:rFonts w:ascii="Arial" w:hAnsi="Arial" w:cs="Arial"/>
          <w:sz w:val="22"/>
        </w:rPr>
      </w:pPr>
      <w:r w:rsidRPr="00984E8E">
        <w:rPr>
          <w:rFonts w:ascii="Arial" w:hAnsi="Arial" w:cs="Arial"/>
          <w:sz w:val="22"/>
        </w:rPr>
        <w:t>3. .......................................................................................</w:t>
      </w:r>
    </w:p>
    <w:p w:rsidR="00334E1B" w:rsidRPr="00984E8E" w:rsidRDefault="00334E1B" w:rsidP="00334E1B">
      <w:pPr>
        <w:ind w:right="351"/>
        <w:rPr>
          <w:rFonts w:ascii="Arial" w:hAnsi="Arial" w:cs="Arial"/>
          <w:sz w:val="22"/>
        </w:rPr>
      </w:pPr>
      <w:r w:rsidRPr="00984E8E">
        <w:rPr>
          <w:rFonts w:ascii="Arial" w:hAnsi="Arial" w:cs="Arial"/>
          <w:sz w:val="22"/>
        </w:rPr>
        <w:t>4. ......................................................................................</w:t>
      </w:r>
    </w:p>
    <w:p w:rsidR="00334E1B" w:rsidRPr="00984E8E" w:rsidRDefault="00334E1B" w:rsidP="001A2C92">
      <w:pPr>
        <w:pStyle w:val="Tekstpodstawowy"/>
        <w:rPr>
          <w:rFonts w:ascii="Arial" w:hAnsi="Arial" w:cs="Arial"/>
          <w:sz w:val="22"/>
        </w:rPr>
      </w:pPr>
    </w:p>
    <w:p w:rsidR="001A2C92" w:rsidRPr="00984E8E" w:rsidRDefault="00334E1B" w:rsidP="001A2C92">
      <w:pPr>
        <w:pStyle w:val="Tekstpodstawowy"/>
        <w:rPr>
          <w:rFonts w:ascii="Arial" w:hAnsi="Arial" w:cs="Arial"/>
          <w:sz w:val="22"/>
        </w:rPr>
      </w:pPr>
      <w:r w:rsidRPr="00093A72">
        <w:rPr>
          <w:rFonts w:ascii="Arial" w:hAnsi="Arial" w:cs="Arial"/>
          <w:b/>
          <w:sz w:val="22"/>
        </w:rPr>
        <w:t>6.</w:t>
      </w:r>
      <w:r w:rsidRPr="00984E8E">
        <w:rPr>
          <w:rFonts w:ascii="Arial" w:hAnsi="Arial" w:cs="Arial"/>
          <w:sz w:val="22"/>
        </w:rPr>
        <w:t xml:space="preserve"> Załączniki do niniejszej oferty</w:t>
      </w:r>
      <w:r w:rsidR="0097386B" w:rsidRPr="00984E8E">
        <w:rPr>
          <w:rFonts w:ascii="Arial" w:hAnsi="Arial" w:cs="Arial"/>
          <w:sz w:val="22"/>
        </w:rPr>
        <w:t xml:space="preserve"> są</w:t>
      </w:r>
      <w:r w:rsidR="001A2C92"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p>
    <w:p w:rsidR="001A2C92" w:rsidRPr="00984E8E" w:rsidRDefault="001A2C92" w:rsidP="001A2C92">
      <w:pPr>
        <w:numPr>
          <w:ilvl w:val="0"/>
          <w:numId w:val="3"/>
        </w:numPr>
        <w:ind w:left="360" w:right="351"/>
        <w:rPr>
          <w:rFonts w:ascii="Arial" w:hAnsi="Arial" w:cs="Arial"/>
          <w:sz w:val="22"/>
        </w:rPr>
      </w:pPr>
      <w:r w:rsidRPr="00984E8E">
        <w:rPr>
          <w:rFonts w:ascii="Arial" w:hAnsi="Arial" w:cs="Arial"/>
          <w:sz w:val="22"/>
        </w:rPr>
        <w:t>...................................................................................</w:t>
      </w:r>
    </w:p>
    <w:p w:rsidR="007A3269" w:rsidRPr="00984E8E" w:rsidRDefault="007A3269" w:rsidP="007A3269">
      <w:pPr>
        <w:pStyle w:val="Akapitzlist"/>
        <w:rPr>
          <w:rFonts w:ascii="Arial" w:hAnsi="Arial" w:cs="Arial"/>
          <w:sz w:val="22"/>
        </w:rPr>
      </w:pPr>
    </w:p>
    <w:p w:rsidR="007A3269" w:rsidRPr="00984E8E" w:rsidRDefault="007A3269" w:rsidP="001A2C92">
      <w:pPr>
        <w:numPr>
          <w:ilvl w:val="0"/>
          <w:numId w:val="3"/>
        </w:numPr>
        <w:ind w:left="360" w:right="351"/>
        <w:rPr>
          <w:rFonts w:ascii="Arial" w:hAnsi="Arial" w:cs="Arial"/>
          <w:sz w:val="22"/>
        </w:rPr>
      </w:pPr>
      <w:r w:rsidRPr="00984E8E">
        <w:rPr>
          <w:rFonts w:ascii="Arial" w:hAnsi="Arial" w:cs="Arial"/>
          <w:sz w:val="22"/>
        </w:rPr>
        <w:t>……………………………………………………………</w:t>
      </w:r>
    </w:p>
    <w:p w:rsidR="007A3269" w:rsidRPr="00984E8E" w:rsidRDefault="007A3269" w:rsidP="007A3269">
      <w:pPr>
        <w:pStyle w:val="Akapitzlist"/>
        <w:rPr>
          <w:rFonts w:ascii="Arial" w:hAnsi="Arial" w:cs="Arial"/>
          <w:sz w:val="22"/>
        </w:rPr>
      </w:pPr>
    </w:p>
    <w:p w:rsidR="001A2C92" w:rsidRPr="00984E8E" w:rsidRDefault="007A3269" w:rsidP="001A2C92">
      <w:pPr>
        <w:numPr>
          <w:ilvl w:val="0"/>
          <w:numId w:val="3"/>
        </w:numPr>
        <w:ind w:left="360" w:right="351"/>
        <w:rPr>
          <w:rFonts w:ascii="Arial" w:hAnsi="Arial" w:cs="Arial"/>
          <w:sz w:val="22"/>
        </w:rPr>
      </w:pPr>
      <w:r w:rsidRPr="00984E8E">
        <w:rPr>
          <w:rFonts w:ascii="Arial" w:hAnsi="Arial" w:cs="Arial"/>
          <w:sz w:val="22"/>
        </w:rPr>
        <w:t>………………………………………………………….</w:t>
      </w:r>
    </w:p>
    <w:p w:rsidR="001A2C92" w:rsidRPr="00984E8E" w:rsidRDefault="00334E1B" w:rsidP="001A2C92">
      <w:pPr>
        <w:shd w:val="clear" w:color="auto" w:fill="FFFFFF"/>
        <w:tabs>
          <w:tab w:val="left" w:pos="426"/>
        </w:tabs>
        <w:spacing w:before="180" w:line="269" w:lineRule="exact"/>
        <w:jc w:val="both"/>
        <w:rPr>
          <w:rFonts w:ascii="Arial" w:hAnsi="Arial" w:cs="Arial"/>
          <w:color w:val="000000"/>
          <w:sz w:val="22"/>
        </w:rPr>
      </w:pPr>
      <w:r w:rsidRPr="00093A72">
        <w:rPr>
          <w:rFonts w:ascii="Arial" w:hAnsi="Arial" w:cs="Arial"/>
          <w:b/>
          <w:color w:val="000000"/>
          <w:sz w:val="22"/>
        </w:rPr>
        <w:t>7.</w:t>
      </w:r>
      <w:r w:rsidRPr="00984E8E">
        <w:rPr>
          <w:rFonts w:ascii="Arial" w:hAnsi="Arial" w:cs="Arial"/>
          <w:color w:val="000000"/>
          <w:sz w:val="22"/>
        </w:rPr>
        <w:t xml:space="preserve"> </w:t>
      </w:r>
      <w:r w:rsidR="001A2C92" w:rsidRPr="00984E8E">
        <w:rPr>
          <w:rFonts w:ascii="Arial" w:hAnsi="Arial" w:cs="Arial"/>
          <w:color w:val="000000"/>
          <w:sz w:val="22"/>
        </w:rPr>
        <w:t>Ofertę niniejszą składamy na .............. kolejno ponumerowanych (zapisanych) stronach.</w:t>
      </w:r>
    </w:p>
    <w:p w:rsidR="001A2C92" w:rsidRPr="00984E8E" w:rsidRDefault="00334E1B" w:rsidP="001A2C92">
      <w:pPr>
        <w:ind w:right="351"/>
        <w:rPr>
          <w:rFonts w:ascii="Arial" w:hAnsi="Arial" w:cs="Arial"/>
          <w:sz w:val="22"/>
        </w:rPr>
      </w:pPr>
      <w:r w:rsidRPr="00093A72">
        <w:rPr>
          <w:rFonts w:ascii="Arial" w:hAnsi="Arial" w:cs="Arial"/>
          <w:b/>
          <w:sz w:val="22"/>
        </w:rPr>
        <w:t>8.</w:t>
      </w:r>
      <w:r w:rsidR="001A2C92" w:rsidRPr="00984E8E">
        <w:rPr>
          <w:rFonts w:ascii="Arial" w:hAnsi="Arial" w:cs="Arial"/>
          <w:sz w:val="22"/>
        </w:rPr>
        <w:t xml:space="preserve"> Inne informacje Wykonawcy:</w:t>
      </w:r>
    </w:p>
    <w:p w:rsidR="001A2C92" w:rsidRPr="00984E8E" w:rsidRDefault="001A2C92" w:rsidP="001A2C92">
      <w:pPr>
        <w:ind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r w:rsidRPr="00984E8E">
        <w:rPr>
          <w:rFonts w:ascii="Arial" w:hAnsi="Arial" w:cs="Arial"/>
          <w:sz w:val="22"/>
        </w:rPr>
        <w:t>...........................................................................................</w:t>
      </w:r>
    </w:p>
    <w:p w:rsidR="001A2C92" w:rsidRPr="00984E8E" w:rsidRDefault="001A2C92" w:rsidP="001A2C92">
      <w:pPr>
        <w:ind w:right="351"/>
        <w:rPr>
          <w:rFonts w:ascii="Arial" w:hAnsi="Arial" w:cs="Arial"/>
          <w:sz w:val="22"/>
        </w:rPr>
      </w:pPr>
      <w:r w:rsidRPr="00984E8E">
        <w:rPr>
          <w:rFonts w:ascii="Arial" w:hAnsi="Arial" w:cs="Arial"/>
          <w:sz w:val="22"/>
        </w:rPr>
        <w:t>...........................................................................................</w:t>
      </w:r>
    </w:p>
    <w:p w:rsidR="004F7135" w:rsidRDefault="001A2C92" w:rsidP="001A2C92">
      <w:pPr>
        <w:ind w:right="5"/>
        <w:jc w:val="right"/>
        <w:rPr>
          <w:rFonts w:ascii="Arial" w:hAnsi="Arial" w:cs="Arial"/>
          <w:sz w:val="22"/>
        </w:rPr>
      </w:pPr>
      <w:r>
        <w:rPr>
          <w:rFonts w:ascii="Arial" w:hAnsi="Arial" w:cs="Arial"/>
          <w:sz w:val="22"/>
        </w:rPr>
        <w:t xml:space="preserve">                                                                                 </w:t>
      </w:r>
    </w:p>
    <w:p w:rsidR="001A2C92" w:rsidRDefault="001A2C92" w:rsidP="001A2C92">
      <w:pPr>
        <w:ind w:right="5"/>
        <w:jc w:val="right"/>
        <w:rPr>
          <w:rFonts w:ascii="Arial" w:hAnsi="Arial" w:cs="Arial"/>
          <w:sz w:val="22"/>
        </w:rPr>
      </w:pPr>
      <w:r>
        <w:rPr>
          <w:rFonts w:ascii="Arial" w:hAnsi="Arial" w:cs="Arial"/>
          <w:sz w:val="22"/>
        </w:rPr>
        <w:t>.......................................................</w:t>
      </w:r>
    </w:p>
    <w:p w:rsidR="00334E1B" w:rsidRDefault="001A2C92" w:rsidP="00334E1B">
      <w:pPr>
        <w:ind w:left="5954"/>
        <w:rPr>
          <w:rFonts w:ascii="Arial" w:hAnsi="Arial" w:cs="Arial"/>
          <w:sz w:val="16"/>
          <w:szCs w:val="16"/>
        </w:rPr>
      </w:pPr>
      <w:r>
        <w:rPr>
          <w:rFonts w:ascii="Arial" w:hAnsi="Arial" w:cs="Arial"/>
          <w:sz w:val="22"/>
        </w:rPr>
        <w:t xml:space="preserve">            </w:t>
      </w:r>
      <w:r w:rsidR="007965FC" w:rsidRPr="00334E1B">
        <w:rPr>
          <w:rFonts w:ascii="Arial" w:hAnsi="Arial" w:cs="Arial"/>
          <w:sz w:val="16"/>
          <w:szCs w:val="16"/>
        </w:rPr>
        <w:t>(</w:t>
      </w:r>
      <w:r w:rsidR="00334E1B" w:rsidRPr="00334E1B">
        <w:rPr>
          <w:rFonts w:ascii="Arial" w:hAnsi="Arial" w:cs="Arial"/>
          <w:sz w:val="16"/>
          <w:szCs w:val="16"/>
        </w:rPr>
        <w:t>podpis(</w:t>
      </w:r>
      <w:r w:rsidR="00334E1B">
        <w:rPr>
          <w:rFonts w:ascii="Arial" w:hAnsi="Arial" w:cs="Arial"/>
          <w:sz w:val="16"/>
          <w:szCs w:val="16"/>
        </w:rPr>
        <w:t xml:space="preserve">y) osoby(osób) </w:t>
      </w:r>
      <w:r w:rsidR="00334E1B" w:rsidRPr="00334E1B">
        <w:rPr>
          <w:rFonts w:ascii="Arial" w:hAnsi="Arial" w:cs="Arial"/>
          <w:sz w:val="16"/>
          <w:szCs w:val="16"/>
        </w:rPr>
        <w:t>upoważnionej(</w:t>
      </w:r>
      <w:proofErr w:type="spellStart"/>
      <w:r w:rsidR="00334E1B" w:rsidRPr="00334E1B">
        <w:rPr>
          <w:rFonts w:ascii="Arial" w:hAnsi="Arial" w:cs="Arial"/>
          <w:sz w:val="16"/>
          <w:szCs w:val="16"/>
        </w:rPr>
        <w:t>ych</w:t>
      </w:r>
      <w:proofErr w:type="spellEnd"/>
      <w:r w:rsidR="00334E1B" w:rsidRPr="00334E1B">
        <w:rPr>
          <w:rFonts w:ascii="Arial" w:hAnsi="Arial" w:cs="Arial"/>
          <w:sz w:val="16"/>
          <w:szCs w:val="16"/>
        </w:rPr>
        <w:t xml:space="preserve">) do podpisania niniejszej </w:t>
      </w:r>
    </w:p>
    <w:p w:rsidR="005C098E" w:rsidRPr="006544A3" w:rsidRDefault="00334E1B" w:rsidP="006544A3">
      <w:pPr>
        <w:ind w:left="482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334E1B">
        <w:rPr>
          <w:rFonts w:ascii="Arial" w:hAnsi="Arial" w:cs="Arial"/>
          <w:sz w:val="16"/>
          <w:szCs w:val="16"/>
        </w:rPr>
        <w:t>oferty w imieniu Wykonawcy(ów)</w:t>
      </w:r>
      <w:r>
        <w:rPr>
          <w:rFonts w:ascii="Arial" w:hAnsi="Arial" w:cs="Arial"/>
          <w:sz w:val="16"/>
          <w:szCs w:val="16"/>
        </w:rPr>
        <w:t>)</w:t>
      </w:r>
    </w:p>
    <w:p w:rsidR="005C098E" w:rsidRDefault="005C098E">
      <w:pPr>
        <w:pStyle w:val="Podtytu"/>
        <w:jc w:val="right"/>
        <w:rPr>
          <w:rFonts w:ascii="Arial" w:hAnsi="Arial" w:cs="Arial"/>
          <w:sz w:val="22"/>
          <w:szCs w:val="24"/>
        </w:rPr>
      </w:pPr>
    </w:p>
    <w:p w:rsidR="005C098E" w:rsidRDefault="005C098E">
      <w:pPr>
        <w:pStyle w:val="Podtytu"/>
        <w:jc w:val="right"/>
        <w:rPr>
          <w:rFonts w:ascii="Arial" w:hAnsi="Arial" w:cs="Arial"/>
          <w:sz w:val="22"/>
          <w:szCs w:val="24"/>
        </w:rPr>
      </w:pPr>
    </w:p>
    <w:p w:rsidR="005C098E" w:rsidRDefault="005C098E">
      <w:pPr>
        <w:pStyle w:val="Podtytu"/>
        <w:jc w:val="right"/>
        <w:rPr>
          <w:rFonts w:ascii="Arial" w:hAnsi="Arial" w:cs="Arial"/>
          <w:sz w:val="22"/>
          <w:szCs w:val="24"/>
        </w:rPr>
      </w:pPr>
    </w:p>
    <w:p w:rsidR="005C098E" w:rsidRPr="00334E1B" w:rsidRDefault="00334E1B" w:rsidP="00334E1B">
      <w:pPr>
        <w:pStyle w:val="Podtytu"/>
        <w:jc w:val="left"/>
        <w:rPr>
          <w:rFonts w:ascii="Arial" w:hAnsi="Arial" w:cs="Arial"/>
          <w:sz w:val="16"/>
          <w:szCs w:val="16"/>
        </w:rPr>
      </w:pPr>
      <w:r w:rsidRPr="00334E1B">
        <w:rPr>
          <w:rFonts w:ascii="Arial" w:hAnsi="Arial" w:cs="Arial"/>
          <w:sz w:val="16"/>
          <w:szCs w:val="16"/>
        </w:rPr>
        <w:t>……………………...</w:t>
      </w:r>
    </w:p>
    <w:p w:rsidR="000057EA" w:rsidRPr="00563F79" w:rsidRDefault="00334E1B" w:rsidP="000057EA">
      <w:pPr>
        <w:pStyle w:val="Tekstpodstawowy"/>
        <w:rPr>
          <w:rFonts w:ascii="Arial" w:hAnsi="Arial" w:cs="Arial"/>
          <w:sz w:val="16"/>
          <w:szCs w:val="16"/>
        </w:rPr>
      </w:pPr>
      <w:r w:rsidRPr="00334E1B">
        <w:rPr>
          <w:rFonts w:ascii="Arial" w:hAnsi="Arial" w:cs="Arial"/>
          <w:sz w:val="16"/>
          <w:szCs w:val="16"/>
        </w:rPr>
        <w:t>(miejscowość i data)</w:t>
      </w:r>
    </w:p>
    <w:p w:rsidR="005C098E" w:rsidRDefault="005C098E">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rsidP="003367F7">
      <w:pPr>
        <w:pStyle w:val="Podtytu"/>
        <w:rPr>
          <w:rFonts w:ascii="Arial" w:hAnsi="Arial" w:cs="Arial"/>
          <w:sz w:val="22"/>
          <w:szCs w:val="24"/>
        </w:rPr>
      </w:pPr>
    </w:p>
    <w:p w:rsidR="00C175AC" w:rsidRDefault="00C175AC">
      <w:pPr>
        <w:pStyle w:val="Podtytu"/>
        <w:jc w:val="right"/>
        <w:rPr>
          <w:rFonts w:ascii="Arial" w:hAnsi="Arial" w:cs="Arial"/>
          <w:sz w:val="22"/>
          <w:szCs w:val="24"/>
        </w:rPr>
      </w:pPr>
    </w:p>
    <w:p w:rsidR="00C175AC" w:rsidRDefault="00C175AC">
      <w:pPr>
        <w:pStyle w:val="Podtytu"/>
        <w:jc w:val="right"/>
        <w:rPr>
          <w:rFonts w:ascii="Arial" w:hAnsi="Arial" w:cs="Arial"/>
          <w:sz w:val="22"/>
          <w:szCs w:val="24"/>
        </w:rPr>
      </w:pPr>
    </w:p>
    <w:p w:rsidR="00093A72" w:rsidRPr="00093A72" w:rsidRDefault="00093A72" w:rsidP="00093A72">
      <w:pPr>
        <w:pStyle w:val="Tekstpodstawowy"/>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3367F7" w:rsidRDefault="003367F7">
      <w:pPr>
        <w:pStyle w:val="Podtytu"/>
        <w:jc w:val="right"/>
        <w:rPr>
          <w:rFonts w:ascii="Arial" w:hAnsi="Arial" w:cs="Arial"/>
          <w:sz w:val="22"/>
          <w:szCs w:val="24"/>
        </w:rPr>
      </w:pPr>
    </w:p>
    <w:p w:rsidR="00B22AE3" w:rsidRDefault="005058BA">
      <w:pPr>
        <w:pStyle w:val="Podtytu"/>
        <w:jc w:val="right"/>
        <w:rPr>
          <w:rFonts w:ascii="Arial" w:hAnsi="Arial" w:cs="Arial"/>
          <w:bCs/>
          <w:sz w:val="22"/>
          <w:szCs w:val="24"/>
        </w:rPr>
      </w:pPr>
      <w:r>
        <w:rPr>
          <w:rFonts w:ascii="Arial" w:hAnsi="Arial" w:cs="Arial"/>
          <w:sz w:val="22"/>
          <w:szCs w:val="24"/>
        </w:rPr>
        <w:t xml:space="preserve">Załącznik Nr 2 </w:t>
      </w:r>
      <w:r>
        <w:rPr>
          <w:rFonts w:ascii="Arial" w:hAnsi="Arial" w:cs="Arial"/>
          <w:bCs/>
          <w:sz w:val="22"/>
          <w:szCs w:val="24"/>
        </w:rPr>
        <w:t xml:space="preserve">do SIWZ                                                                                                                                                                          </w:t>
      </w:r>
    </w:p>
    <w:p w:rsidR="00B22AE3" w:rsidRDefault="00B22AE3">
      <w:pPr>
        <w:pStyle w:val="Podtytu"/>
        <w:jc w:val="right"/>
        <w:rPr>
          <w:rFonts w:ascii="Arial" w:hAnsi="Arial" w:cs="Arial"/>
          <w:sz w:val="22"/>
          <w:szCs w:val="24"/>
        </w:rPr>
      </w:pPr>
    </w:p>
    <w:p w:rsidR="00B22AE3" w:rsidRDefault="005058BA">
      <w:pPr>
        <w:pStyle w:val="Podtytu"/>
        <w:rPr>
          <w:rFonts w:ascii="Arial" w:hAnsi="Arial" w:cs="Arial"/>
          <w:b w:val="0"/>
          <w:sz w:val="22"/>
          <w:szCs w:val="24"/>
        </w:rPr>
      </w:pPr>
      <w:r>
        <w:rPr>
          <w:rFonts w:ascii="Arial" w:hAnsi="Arial" w:cs="Arial"/>
          <w:b w:val="0"/>
          <w:sz w:val="22"/>
          <w:szCs w:val="24"/>
        </w:rPr>
        <w:t xml:space="preserve">           </w:t>
      </w:r>
    </w:p>
    <w:p w:rsidR="00B22AE3" w:rsidRDefault="005058BA">
      <w:pPr>
        <w:pStyle w:val="Podtytu"/>
        <w:rPr>
          <w:rFonts w:ascii="Arial" w:hAnsi="Arial" w:cs="Arial"/>
          <w:b w:val="0"/>
          <w:sz w:val="22"/>
          <w:szCs w:val="24"/>
        </w:rPr>
      </w:pPr>
      <w:r>
        <w:rPr>
          <w:rFonts w:ascii="Arial" w:hAnsi="Arial" w:cs="Arial"/>
          <w:b w:val="0"/>
          <w:sz w:val="22"/>
          <w:szCs w:val="24"/>
        </w:rPr>
        <w:t xml:space="preserve">                                                                                                                                                                                                                                                                                                                                                                                         </w:t>
      </w:r>
    </w:p>
    <w:p w:rsidR="00B22AE3" w:rsidRDefault="00B22AE3">
      <w:pPr>
        <w:pStyle w:val="Podtytu"/>
        <w:rPr>
          <w:rFonts w:ascii="Arial" w:hAnsi="Arial" w:cs="Arial"/>
          <w:b w:val="0"/>
          <w:sz w:val="22"/>
          <w:szCs w:val="24"/>
        </w:rPr>
      </w:pPr>
    </w:p>
    <w:p w:rsidR="00B22AE3" w:rsidRDefault="005058BA">
      <w:pPr>
        <w:pStyle w:val="Podtytu"/>
        <w:rPr>
          <w:rFonts w:ascii="Arial" w:hAnsi="Arial" w:cs="Arial"/>
          <w:b w:val="0"/>
          <w:sz w:val="22"/>
          <w:szCs w:val="24"/>
        </w:rPr>
      </w:pPr>
      <w:r>
        <w:rPr>
          <w:rFonts w:ascii="Arial" w:hAnsi="Arial" w:cs="Arial"/>
          <w:b w:val="0"/>
          <w:sz w:val="22"/>
          <w:szCs w:val="24"/>
        </w:rPr>
        <w:lastRenderedPageBreak/>
        <w:t>..........................................................</w:t>
      </w:r>
    </w:p>
    <w:p w:rsidR="00B22AE3" w:rsidRDefault="005058BA">
      <w:pPr>
        <w:pStyle w:val="Podtytu"/>
        <w:rPr>
          <w:rFonts w:ascii="Arial" w:hAnsi="Arial" w:cs="Arial"/>
          <w:b w:val="0"/>
          <w:sz w:val="22"/>
          <w:szCs w:val="24"/>
        </w:rPr>
      </w:pPr>
      <w:r>
        <w:rPr>
          <w:rFonts w:ascii="Arial" w:hAnsi="Arial" w:cs="Arial"/>
          <w:b w:val="0"/>
          <w:sz w:val="22"/>
          <w:szCs w:val="24"/>
        </w:rPr>
        <w:t>(pieczątka nagłówkowa Wykonawcy)</w:t>
      </w:r>
    </w:p>
    <w:p w:rsidR="00B22AE3" w:rsidRDefault="00B22AE3">
      <w:pPr>
        <w:pStyle w:val="Podtytu"/>
        <w:rPr>
          <w:rFonts w:ascii="Arial" w:hAnsi="Arial" w:cs="Arial"/>
          <w:b w:val="0"/>
          <w:sz w:val="22"/>
          <w:szCs w:val="24"/>
        </w:rPr>
      </w:pPr>
    </w:p>
    <w:p w:rsidR="00B22AE3" w:rsidRDefault="00B22AE3">
      <w:pPr>
        <w:pStyle w:val="Podtytu"/>
        <w:rPr>
          <w:rFonts w:ascii="Arial" w:hAnsi="Arial" w:cs="Arial"/>
          <w:b w:val="0"/>
          <w:sz w:val="22"/>
          <w:szCs w:val="24"/>
        </w:rPr>
      </w:pPr>
    </w:p>
    <w:p w:rsidR="00B22AE3" w:rsidRDefault="00B22AE3">
      <w:pPr>
        <w:pStyle w:val="Podtytu"/>
        <w:rPr>
          <w:rFonts w:ascii="Arial" w:hAnsi="Arial" w:cs="Arial"/>
          <w:b w:val="0"/>
          <w:sz w:val="22"/>
          <w:szCs w:val="24"/>
        </w:rPr>
      </w:pPr>
    </w:p>
    <w:p w:rsidR="00B22AE3" w:rsidRDefault="00B22AE3">
      <w:pPr>
        <w:pStyle w:val="Podtytu"/>
        <w:rPr>
          <w:rFonts w:ascii="Arial" w:hAnsi="Arial" w:cs="Arial"/>
          <w:b w:val="0"/>
          <w:sz w:val="22"/>
          <w:szCs w:val="24"/>
        </w:rPr>
      </w:pPr>
    </w:p>
    <w:p w:rsidR="00B22AE3" w:rsidRDefault="005058BA">
      <w:pPr>
        <w:pStyle w:val="Podtytu"/>
        <w:jc w:val="center"/>
        <w:rPr>
          <w:rFonts w:ascii="Arial" w:hAnsi="Arial" w:cs="Arial"/>
          <w:sz w:val="24"/>
          <w:szCs w:val="24"/>
        </w:rPr>
      </w:pPr>
      <w:r>
        <w:rPr>
          <w:rFonts w:ascii="Arial" w:hAnsi="Arial" w:cs="Arial"/>
          <w:sz w:val="24"/>
          <w:szCs w:val="24"/>
        </w:rPr>
        <w:t>OŚWIADCZENIE</w:t>
      </w:r>
    </w:p>
    <w:p w:rsidR="00B22AE3" w:rsidRDefault="00B22AE3">
      <w:pPr>
        <w:pStyle w:val="Podtytu"/>
        <w:jc w:val="center"/>
        <w:rPr>
          <w:rFonts w:ascii="Arial" w:hAnsi="Arial" w:cs="Arial"/>
          <w:sz w:val="24"/>
          <w:szCs w:val="24"/>
        </w:rPr>
      </w:pPr>
    </w:p>
    <w:p w:rsidR="00B22AE3" w:rsidRDefault="005058BA">
      <w:pPr>
        <w:pStyle w:val="Podtytu"/>
        <w:ind w:left="2025"/>
        <w:rPr>
          <w:rFonts w:ascii="Arial" w:hAnsi="Arial" w:cs="Arial"/>
          <w:sz w:val="24"/>
          <w:szCs w:val="24"/>
        </w:rPr>
      </w:pPr>
      <w:r>
        <w:rPr>
          <w:rFonts w:ascii="Arial" w:hAnsi="Arial" w:cs="Arial"/>
          <w:sz w:val="24"/>
          <w:szCs w:val="24"/>
        </w:rPr>
        <w:t>o  spełnianiu warunków udziału w postępowaniu</w:t>
      </w:r>
    </w:p>
    <w:p w:rsidR="00B22AE3" w:rsidRDefault="00B22AE3">
      <w:pPr>
        <w:pStyle w:val="Podtytu"/>
        <w:jc w:val="center"/>
        <w:rPr>
          <w:rFonts w:ascii="Arial" w:hAnsi="Arial" w:cs="Arial"/>
          <w:sz w:val="22"/>
          <w:szCs w:val="24"/>
        </w:rPr>
      </w:pPr>
    </w:p>
    <w:p w:rsidR="00B22AE3" w:rsidRDefault="00B22AE3">
      <w:pPr>
        <w:pStyle w:val="Podtytu"/>
        <w:jc w:val="center"/>
        <w:rPr>
          <w:rFonts w:ascii="Arial" w:hAnsi="Arial" w:cs="Arial"/>
          <w:sz w:val="22"/>
          <w:szCs w:val="24"/>
        </w:rPr>
      </w:pPr>
    </w:p>
    <w:p w:rsidR="00B22AE3" w:rsidRDefault="00B22AE3">
      <w:pPr>
        <w:pStyle w:val="Podtytu"/>
        <w:jc w:val="center"/>
        <w:rPr>
          <w:rFonts w:ascii="Arial" w:hAnsi="Arial" w:cs="Arial"/>
          <w:b w:val="0"/>
          <w:sz w:val="22"/>
          <w:szCs w:val="24"/>
        </w:rPr>
      </w:pPr>
    </w:p>
    <w:p w:rsidR="00B22AE3" w:rsidRDefault="005058BA">
      <w:pPr>
        <w:pStyle w:val="Tekstpodstawowy21"/>
        <w:jc w:val="both"/>
        <w:rPr>
          <w:rFonts w:cs="Arial"/>
          <w:bCs/>
          <w:sz w:val="22"/>
        </w:rPr>
      </w:pPr>
      <w:r>
        <w:rPr>
          <w:rFonts w:cs="Arial"/>
          <w:bCs/>
          <w:sz w:val="22"/>
        </w:rPr>
        <w:t xml:space="preserve">            Przystępując do udziału w postępowaniu  o  udzielenie  zamówienia publicznego                       w trybie  przetargu  nieograniczonego  na:</w:t>
      </w:r>
    </w:p>
    <w:p w:rsidR="003201FF" w:rsidRDefault="003201FF" w:rsidP="003201FF">
      <w:pPr>
        <w:pStyle w:val="Podtytu"/>
        <w:jc w:val="center"/>
        <w:rPr>
          <w:rFonts w:ascii="Arial" w:hAnsi="Arial" w:cs="Arial"/>
          <w:sz w:val="24"/>
          <w:szCs w:val="24"/>
        </w:rPr>
      </w:pPr>
    </w:p>
    <w:p w:rsidR="003201FF" w:rsidRPr="003201FF" w:rsidRDefault="004D5363" w:rsidP="003201FF">
      <w:pPr>
        <w:pStyle w:val="Tekstpodstawowy"/>
      </w:pPr>
      <w:r w:rsidRPr="00BB0D42">
        <w:rPr>
          <w:rFonts w:ascii="Arial" w:hAnsi="Arial" w:cs="Arial"/>
          <w:b/>
          <w:sz w:val="24"/>
          <w:szCs w:val="24"/>
        </w:rPr>
        <w:t>Termomodernizacja wraz z robotami wewnętrznymi i wykonanie instalacji fotowoltaicznej budynku Urzędu Gminy w Żychlinie, ul. Barlickiego 15</w:t>
      </w:r>
      <w:r>
        <w:rPr>
          <w:b/>
          <w:sz w:val="24"/>
          <w:szCs w:val="24"/>
        </w:rPr>
        <w:t>.</w:t>
      </w:r>
    </w:p>
    <w:p w:rsidR="00984E8E" w:rsidRPr="00984E8E" w:rsidRDefault="00984E8E" w:rsidP="003201FF">
      <w:pPr>
        <w:pStyle w:val="Nagwek2"/>
        <w:tabs>
          <w:tab w:val="clear" w:pos="576"/>
          <w:tab w:val="num" w:pos="0"/>
        </w:tabs>
        <w:ind w:left="0" w:firstLine="0"/>
        <w:jc w:val="left"/>
        <w:rPr>
          <w:rFonts w:ascii="Arial" w:hAnsi="Arial" w:cs="Arial"/>
          <w:bCs/>
          <w:sz w:val="22"/>
          <w:szCs w:val="22"/>
        </w:rPr>
      </w:pPr>
    </w:p>
    <w:p w:rsidR="00B22AE3" w:rsidRPr="002305B5" w:rsidRDefault="005058BA" w:rsidP="003201FF">
      <w:pPr>
        <w:pStyle w:val="Nagwek2"/>
        <w:tabs>
          <w:tab w:val="clear" w:pos="576"/>
          <w:tab w:val="num" w:pos="0"/>
        </w:tabs>
        <w:ind w:left="0" w:firstLine="0"/>
        <w:jc w:val="left"/>
        <w:rPr>
          <w:rFonts w:ascii="Arial" w:hAnsi="Arial" w:cs="Arial"/>
          <w:bCs/>
          <w:sz w:val="22"/>
          <w:szCs w:val="22"/>
        </w:rPr>
      </w:pPr>
      <w:r>
        <w:rPr>
          <w:rFonts w:ascii="Arial" w:hAnsi="Arial" w:cs="Arial"/>
          <w:b w:val="0"/>
          <w:sz w:val="22"/>
          <w:szCs w:val="22"/>
        </w:rPr>
        <w:t xml:space="preserve">Oświadczam,  że spełniam   warunki  udziału w  postępowaniu  określone  w  </w:t>
      </w:r>
      <w:r>
        <w:rPr>
          <w:rFonts w:ascii="Arial" w:hAnsi="Arial" w:cs="Arial"/>
          <w:bCs/>
          <w:sz w:val="22"/>
          <w:szCs w:val="22"/>
        </w:rPr>
        <w:t xml:space="preserve">art. 22  ust. 1 </w:t>
      </w:r>
      <w:r w:rsidRPr="002305B5">
        <w:rPr>
          <w:rFonts w:ascii="Arial" w:hAnsi="Arial" w:cs="Arial"/>
          <w:bCs/>
          <w:sz w:val="22"/>
          <w:szCs w:val="22"/>
        </w:rPr>
        <w:t>ustawy z dnia  29  stycznia  2004 roku  - Prawo  zamówień  publicznych</w:t>
      </w:r>
      <w:r w:rsidR="00B170EF">
        <w:rPr>
          <w:rFonts w:ascii="Arial" w:hAnsi="Arial" w:cs="Arial"/>
          <w:bCs/>
          <w:sz w:val="22"/>
          <w:szCs w:val="22"/>
        </w:rPr>
        <w:t xml:space="preserve"> </w:t>
      </w:r>
      <w:r w:rsidRPr="002305B5">
        <w:rPr>
          <w:rFonts w:ascii="Arial" w:hAnsi="Arial" w:cs="Arial"/>
          <w:b w:val="0"/>
          <w:sz w:val="22"/>
          <w:szCs w:val="22"/>
        </w:rPr>
        <w:t xml:space="preserve"> </w:t>
      </w:r>
      <w:r w:rsidR="00C175AC">
        <w:rPr>
          <w:rFonts w:ascii="Arial" w:hAnsi="Arial" w:cs="Arial"/>
          <w:sz w:val="22"/>
          <w:szCs w:val="22"/>
        </w:rPr>
        <w:t xml:space="preserve">(tj. Dz. U. z 2015 </w:t>
      </w:r>
      <w:r w:rsidR="00C175AC" w:rsidRPr="00D97EA0">
        <w:rPr>
          <w:rFonts w:ascii="Arial" w:hAnsi="Arial" w:cs="Arial"/>
          <w:sz w:val="22"/>
          <w:szCs w:val="22"/>
        </w:rPr>
        <w:t xml:space="preserve">r.  poz. </w:t>
      </w:r>
      <w:r w:rsidR="00C175AC">
        <w:rPr>
          <w:rFonts w:ascii="Arial" w:hAnsi="Arial" w:cs="Arial"/>
          <w:sz w:val="22"/>
          <w:szCs w:val="22"/>
        </w:rPr>
        <w:t>2164)</w:t>
      </w:r>
      <w:r w:rsidRPr="002305B5">
        <w:rPr>
          <w:rFonts w:ascii="Arial" w:hAnsi="Arial" w:cs="Arial"/>
          <w:b w:val="0"/>
          <w:sz w:val="22"/>
          <w:szCs w:val="22"/>
        </w:rPr>
        <w:t xml:space="preserve"> dotyczące:</w:t>
      </w:r>
    </w:p>
    <w:p w:rsidR="00B22AE3" w:rsidRDefault="005058BA">
      <w:pPr>
        <w:pStyle w:val="tyt"/>
        <w:keepNext w:val="0"/>
        <w:spacing w:before="0" w:after="0"/>
        <w:jc w:val="both"/>
        <w:rPr>
          <w:rFonts w:ascii="Arial" w:hAnsi="Arial" w:cs="Arial"/>
          <w:b w:val="0"/>
          <w:bCs w:val="0"/>
          <w:sz w:val="22"/>
          <w:szCs w:val="22"/>
        </w:rPr>
      </w:pPr>
      <w:r>
        <w:rPr>
          <w:rFonts w:ascii="Arial" w:hAnsi="Arial" w:cs="Arial"/>
          <w:b w:val="0"/>
          <w:bCs w:val="0"/>
          <w:sz w:val="22"/>
          <w:szCs w:val="22"/>
        </w:rPr>
        <w:t>1) posiadania uprawnień do wykonywania określonej dzia</w:t>
      </w:r>
      <w:r>
        <w:rPr>
          <w:rFonts w:ascii="Arial" w:hAnsi="Arial" w:cs="Arial"/>
          <w:b w:val="0"/>
          <w:bCs w:val="0"/>
          <w:sz w:val="22"/>
          <w:szCs w:val="22"/>
        </w:rPr>
        <w:softHyphen/>
        <w:t>łalności lub czynności, jeżeli przepisy prawa nakładają obowiązek ich po</w:t>
      </w:r>
      <w:r>
        <w:rPr>
          <w:rFonts w:ascii="Arial" w:hAnsi="Arial" w:cs="Arial"/>
          <w:b w:val="0"/>
          <w:bCs w:val="0"/>
          <w:sz w:val="22"/>
          <w:szCs w:val="22"/>
        </w:rPr>
        <w:softHyphen/>
        <w:t xml:space="preserve">siadania; </w:t>
      </w:r>
    </w:p>
    <w:p w:rsidR="00B22AE3" w:rsidRDefault="005058BA">
      <w:pPr>
        <w:pStyle w:val="tyt"/>
        <w:spacing w:before="0" w:after="0"/>
        <w:jc w:val="both"/>
        <w:rPr>
          <w:rFonts w:ascii="Arial" w:hAnsi="Arial" w:cs="Arial"/>
          <w:b w:val="0"/>
          <w:bCs w:val="0"/>
          <w:sz w:val="22"/>
          <w:szCs w:val="22"/>
        </w:rPr>
      </w:pPr>
      <w:r>
        <w:rPr>
          <w:rFonts w:ascii="Arial" w:hAnsi="Arial" w:cs="Arial"/>
          <w:b w:val="0"/>
          <w:bCs w:val="0"/>
          <w:sz w:val="22"/>
          <w:szCs w:val="22"/>
        </w:rPr>
        <w:t>2) posiadania wiedzy i doświadczenia;</w:t>
      </w:r>
    </w:p>
    <w:p w:rsidR="00B22AE3" w:rsidRDefault="005058BA">
      <w:pPr>
        <w:pStyle w:val="tyt"/>
        <w:spacing w:before="0" w:after="0"/>
        <w:jc w:val="both"/>
        <w:rPr>
          <w:rFonts w:ascii="Arial" w:hAnsi="Arial" w:cs="Arial"/>
          <w:b w:val="0"/>
          <w:bCs w:val="0"/>
          <w:sz w:val="22"/>
          <w:szCs w:val="22"/>
        </w:rPr>
      </w:pPr>
      <w:r>
        <w:rPr>
          <w:rFonts w:ascii="Arial" w:hAnsi="Arial" w:cs="Arial"/>
          <w:b w:val="0"/>
          <w:bCs w:val="0"/>
          <w:sz w:val="22"/>
          <w:szCs w:val="22"/>
        </w:rPr>
        <w:t>3) dysponowania odpowiednim potencjałem technicznym oraz osobami zdolnymi do wykonania zamówienia;</w:t>
      </w:r>
    </w:p>
    <w:p w:rsidR="00B22AE3" w:rsidRDefault="005058BA">
      <w:pPr>
        <w:pStyle w:val="tyt"/>
        <w:spacing w:before="0" w:after="0"/>
        <w:jc w:val="both"/>
        <w:rPr>
          <w:rFonts w:ascii="Arial" w:hAnsi="Arial" w:cs="Arial"/>
          <w:b w:val="0"/>
          <w:bCs w:val="0"/>
          <w:sz w:val="22"/>
          <w:szCs w:val="22"/>
        </w:rPr>
      </w:pPr>
      <w:r>
        <w:rPr>
          <w:rFonts w:ascii="Arial" w:hAnsi="Arial" w:cs="Arial"/>
          <w:b w:val="0"/>
          <w:bCs w:val="0"/>
          <w:sz w:val="22"/>
          <w:szCs w:val="22"/>
        </w:rPr>
        <w:t>4) sytuacji ekonomicznej i finansowej.</w:t>
      </w:r>
    </w:p>
    <w:p w:rsidR="00B22AE3" w:rsidRDefault="00B22AE3">
      <w:pPr>
        <w:ind w:left="540" w:hanging="360"/>
        <w:jc w:val="both"/>
        <w:rPr>
          <w:rFonts w:ascii="Arial" w:hAnsi="Arial" w:cs="Arial"/>
          <w:sz w:val="22"/>
          <w:szCs w:val="22"/>
        </w:rPr>
      </w:pPr>
    </w:p>
    <w:p w:rsidR="00B22AE3" w:rsidRDefault="00B22AE3">
      <w:pPr>
        <w:rPr>
          <w:rFonts w:ascii="Arial" w:hAnsi="Arial" w:cs="Arial"/>
          <w:sz w:val="22"/>
        </w:rPr>
      </w:pPr>
    </w:p>
    <w:p w:rsidR="00B22AE3" w:rsidRDefault="00B22AE3">
      <w:pPr>
        <w:rPr>
          <w:rFonts w:ascii="Arial" w:hAnsi="Arial" w:cs="Arial"/>
          <w:sz w:val="22"/>
        </w:rPr>
      </w:pPr>
    </w:p>
    <w:p w:rsidR="00B22AE3" w:rsidRDefault="00B22AE3">
      <w:pPr>
        <w:rPr>
          <w:rFonts w:ascii="Arial" w:hAnsi="Arial"/>
          <w:sz w:val="22"/>
        </w:rPr>
      </w:pPr>
    </w:p>
    <w:p w:rsidR="00B22AE3" w:rsidRDefault="00B22AE3">
      <w:pPr>
        <w:rPr>
          <w:rFonts w:ascii="Arial" w:hAnsi="Arial"/>
          <w:sz w:val="22"/>
        </w:rPr>
      </w:pPr>
    </w:p>
    <w:p w:rsidR="00B22AE3" w:rsidRDefault="005058BA">
      <w:pPr>
        <w:jc w:val="center"/>
        <w:rPr>
          <w:rFonts w:ascii="Arial" w:hAnsi="Arial"/>
          <w:sz w:val="22"/>
        </w:rPr>
      </w:pPr>
      <w:r>
        <w:rPr>
          <w:rFonts w:ascii="Arial" w:hAnsi="Arial"/>
          <w:sz w:val="22"/>
        </w:rPr>
        <w:t xml:space="preserve">                                                                .....................................................................</w:t>
      </w:r>
    </w:p>
    <w:p w:rsidR="00B22AE3" w:rsidRDefault="005058BA">
      <w:pPr>
        <w:ind w:left="2832"/>
        <w:rPr>
          <w:rFonts w:ascii="Arial" w:hAnsi="Arial" w:cs="Arial"/>
          <w:sz w:val="16"/>
          <w:szCs w:val="16"/>
        </w:rPr>
      </w:pPr>
      <w:r>
        <w:rPr>
          <w:sz w:val="16"/>
          <w:szCs w:val="16"/>
        </w:rPr>
        <w:t xml:space="preserve">                                                 </w:t>
      </w:r>
      <w:r>
        <w:rPr>
          <w:rFonts w:ascii="Arial" w:hAnsi="Arial" w:cs="Arial"/>
          <w:sz w:val="16"/>
          <w:szCs w:val="16"/>
        </w:rPr>
        <w:t xml:space="preserve">podpis i pieczątka  osoby uprawnionej lub osób     </w:t>
      </w:r>
    </w:p>
    <w:p w:rsidR="00B22AE3" w:rsidRDefault="005058BA">
      <w:pPr>
        <w:ind w:left="2832"/>
        <w:rPr>
          <w:rFonts w:ascii="Arial" w:hAnsi="Arial" w:cs="Arial"/>
          <w:sz w:val="16"/>
          <w:szCs w:val="16"/>
        </w:rPr>
      </w:pPr>
      <w:r>
        <w:rPr>
          <w:rFonts w:ascii="Arial" w:hAnsi="Arial" w:cs="Arial"/>
          <w:sz w:val="16"/>
          <w:szCs w:val="16"/>
        </w:rPr>
        <w:t xml:space="preserve">                                                                  uprawnionych</w:t>
      </w:r>
    </w:p>
    <w:p w:rsidR="00B22AE3" w:rsidRDefault="005058BA">
      <w:pPr>
        <w:rPr>
          <w:rFonts w:ascii="Arial" w:hAnsi="Arial" w:cs="Arial"/>
          <w:sz w:val="16"/>
          <w:szCs w:val="16"/>
        </w:rPr>
      </w:pPr>
      <w:r>
        <w:rPr>
          <w:rFonts w:ascii="Arial" w:hAnsi="Arial" w:cs="Arial"/>
          <w:sz w:val="16"/>
          <w:szCs w:val="16"/>
        </w:rPr>
        <w:t xml:space="preserve">                                                                                                          do  reprezentowania Wykonawcy w dokumentach </w:t>
      </w:r>
    </w:p>
    <w:p w:rsidR="00B22AE3" w:rsidRDefault="005058BA">
      <w:pPr>
        <w:rPr>
          <w:rFonts w:ascii="Arial" w:hAnsi="Arial" w:cs="Arial"/>
          <w:sz w:val="16"/>
          <w:szCs w:val="16"/>
        </w:rPr>
      </w:pPr>
      <w:r>
        <w:rPr>
          <w:rFonts w:ascii="Arial" w:hAnsi="Arial" w:cs="Arial"/>
          <w:sz w:val="16"/>
          <w:szCs w:val="16"/>
        </w:rPr>
        <w:t xml:space="preserve">                                                                                                          rejestrowych lub we właściwym upoważnieniu  </w:t>
      </w:r>
    </w:p>
    <w:p w:rsidR="00B22AE3" w:rsidRDefault="00B22AE3">
      <w:pPr>
        <w:pStyle w:val="Podtytu"/>
        <w:rPr>
          <w:rFonts w:ascii="Arial" w:hAnsi="Arial" w:cs="Arial"/>
          <w:sz w:val="24"/>
        </w:rPr>
      </w:pPr>
    </w:p>
    <w:p w:rsidR="00B22AE3" w:rsidRDefault="005058BA">
      <w:pPr>
        <w:rPr>
          <w:rFonts w:ascii="Arial" w:hAnsi="Arial"/>
          <w:sz w:val="20"/>
          <w:szCs w:val="20"/>
        </w:rPr>
      </w:pPr>
      <w:r>
        <w:rPr>
          <w:rFonts w:ascii="Arial" w:hAnsi="Arial"/>
          <w:sz w:val="20"/>
          <w:szCs w:val="20"/>
        </w:rPr>
        <w:t>….........................................................</w:t>
      </w:r>
    </w:p>
    <w:p w:rsidR="00B22AE3" w:rsidRPr="003201FF" w:rsidRDefault="005058BA">
      <w:pPr>
        <w:rPr>
          <w:rFonts w:ascii="Arial" w:hAnsi="Arial" w:cs="Arial"/>
          <w:sz w:val="16"/>
          <w:szCs w:val="16"/>
        </w:rPr>
        <w:sectPr w:rsidR="00B22AE3" w:rsidRPr="003201FF" w:rsidSect="008F1AB7">
          <w:footerReference w:type="default" r:id="rId15"/>
          <w:footnotePr>
            <w:pos w:val="beneathText"/>
          </w:footnotePr>
          <w:pgSz w:w="11905" w:h="16837"/>
          <w:pgMar w:top="1276" w:right="1417" w:bottom="1417" w:left="1417" w:header="708" w:footer="720" w:gutter="0"/>
          <w:cols w:space="708"/>
          <w:docGrid w:linePitch="360"/>
        </w:sectPr>
      </w:pPr>
      <w:r w:rsidRPr="003201FF">
        <w:rPr>
          <w:rFonts w:ascii="Arial" w:hAnsi="Arial" w:cs="Arial"/>
          <w:sz w:val="16"/>
          <w:szCs w:val="16"/>
        </w:rPr>
        <w:t xml:space="preserve">               miejscowość i data</w:t>
      </w:r>
    </w:p>
    <w:p w:rsidR="00B22AE3" w:rsidRDefault="005058BA">
      <w:pPr>
        <w:pStyle w:val="Podtytu"/>
        <w:jc w:val="right"/>
        <w:rPr>
          <w:rFonts w:ascii="Arial" w:hAnsi="Arial" w:cs="Arial"/>
          <w:bCs/>
          <w:sz w:val="22"/>
          <w:szCs w:val="24"/>
        </w:rPr>
      </w:pPr>
      <w:r>
        <w:rPr>
          <w:rFonts w:ascii="Arial" w:hAnsi="Arial" w:cs="Arial"/>
          <w:sz w:val="22"/>
          <w:szCs w:val="24"/>
        </w:rPr>
        <w:lastRenderedPageBreak/>
        <w:t xml:space="preserve">Załącznik Nr 3 </w:t>
      </w:r>
      <w:r>
        <w:rPr>
          <w:rFonts w:ascii="Arial" w:hAnsi="Arial" w:cs="Arial"/>
          <w:bCs/>
          <w:sz w:val="22"/>
          <w:szCs w:val="24"/>
        </w:rPr>
        <w:t xml:space="preserve">do SIWZ                                                                                                                                                                          </w:t>
      </w:r>
    </w:p>
    <w:p w:rsidR="00B22AE3" w:rsidRDefault="00B22AE3">
      <w:pPr>
        <w:pStyle w:val="Podtytu"/>
        <w:jc w:val="right"/>
        <w:rPr>
          <w:rFonts w:ascii="Arial" w:hAnsi="Arial" w:cs="Arial"/>
          <w:sz w:val="22"/>
          <w:szCs w:val="24"/>
        </w:rPr>
      </w:pPr>
    </w:p>
    <w:p w:rsidR="00B22AE3" w:rsidRDefault="005058BA">
      <w:pPr>
        <w:pStyle w:val="Podtytu"/>
        <w:rPr>
          <w:rFonts w:ascii="Arial" w:hAnsi="Arial" w:cs="Arial"/>
          <w:b w:val="0"/>
          <w:sz w:val="22"/>
          <w:szCs w:val="24"/>
        </w:rPr>
      </w:pPr>
      <w:r>
        <w:rPr>
          <w:rFonts w:ascii="Arial" w:hAnsi="Arial" w:cs="Arial"/>
          <w:b w:val="0"/>
          <w:sz w:val="22"/>
          <w:szCs w:val="24"/>
        </w:rPr>
        <w:t xml:space="preserve">           </w:t>
      </w:r>
    </w:p>
    <w:p w:rsidR="00B22AE3" w:rsidRDefault="005058BA">
      <w:pPr>
        <w:pStyle w:val="Podtytu"/>
        <w:rPr>
          <w:rFonts w:ascii="Arial" w:hAnsi="Arial" w:cs="Arial"/>
          <w:b w:val="0"/>
          <w:sz w:val="22"/>
          <w:szCs w:val="24"/>
        </w:rPr>
      </w:pPr>
      <w:r>
        <w:rPr>
          <w:rFonts w:ascii="Arial" w:hAnsi="Arial" w:cs="Arial"/>
          <w:b w:val="0"/>
          <w:sz w:val="22"/>
          <w:szCs w:val="24"/>
        </w:rPr>
        <w:t xml:space="preserve">                                                                                                                                                                                                                                                                                                                                                                                         </w:t>
      </w:r>
    </w:p>
    <w:p w:rsidR="00B22AE3" w:rsidRDefault="00B22AE3">
      <w:pPr>
        <w:pStyle w:val="Podtytu"/>
        <w:rPr>
          <w:rFonts w:ascii="Arial" w:hAnsi="Arial" w:cs="Arial"/>
          <w:b w:val="0"/>
          <w:sz w:val="22"/>
          <w:szCs w:val="24"/>
        </w:rPr>
      </w:pPr>
    </w:p>
    <w:p w:rsidR="00B22AE3" w:rsidRDefault="005058BA">
      <w:pPr>
        <w:pStyle w:val="Podtytu"/>
        <w:rPr>
          <w:rFonts w:ascii="Arial" w:hAnsi="Arial" w:cs="Arial"/>
          <w:b w:val="0"/>
          <w:sz w:val="22"/>
          <w:szCs w:val="24"/>
        </w:rPr>
      </w:pPr>
      <w:r>
        <w:rPr>
          <w:rFonts w:ascii="Arial" w:hAnsi="Arial" w:cs="Arial"/>
          <w:b w:val="0"/>
          <w:sz w:val="22"/>
          <w:szCs w:val="24"/>
        </w:rPr>
        <w:t>..........................................................</w:t>
      </w:r>
    </w:p>
    <w:p w:rsidR="00B22AE3" w:rsidRDefault="005058BA">
      <w:pPr>
        <w:pStyle w:val="Podtytu"/>
        <w:rPr>
          <w:rFonts w:ascii="Arial" w:hAnsi="Arial" w:cs="Arial"/>
          <w:b w:val="0"/>
          <w:sz w:val="22"/>
          <w:szCs w:val="24"/>
        </w:rPr>
      </w:pPr>
      <w:r>
        <w:rPr>
          <w:rFonts w:ascii="Arial" w:hAnsi="Arial" w:cs="Arial"/>
          <w:b w:val="0"/>
          <w:sz w:val="22"/>
          <w:szCs w:val="24"/>
        </w:rPr>
        <w:t>(pieczątka nagłówkowa Wykonawcy)</w:t>
      </w:r>
    </w:p>
    <w:p w:rsidR="00B22AE3" w:rsidRDefault="00B22AE3">
      <w:pPr>
        <w:pStyle w:val="Podtytu"/>
        <w:rPr>
          <w:rFonts w:ascii="Arial" w:hAnsi="Arial" w:cs="Arial"/>
          <w:b w:val="0"/>
          <w:sz w:val="22"/>
          <w:szCs w:val="24"/>
        </w:rPr>
      </w:pPr>
    </w:p>
    <w:p w:rsidR="00B22AE3" w:rsidRDefault="00B22AE3">
      <w:pPr>
        <w:pStyle w:val="Podtytu"/>
        <w:rPr>
          <w:rFonts w:ascii="Arial" w:hAnsi="Arial" w:cs="Arial"/>
          <w:b w:val="0"/>
          <w:sz w:val="22"/>
          <w:szCs w:val="24"/>
        </w:rPr>
      </w:pPr>
    </w:p>
    <w:p w:rsidR="00B22AE3" w:rsidRDefault="00B22AE3">
      <w:pPr>
        <w:pStyle w:val="Podtytu"/>
        <w:rPr>
          <w:rFonts w:ascii="Arial" w:hAnsi="Arial" w:cs="Arial"/>
          <w:b w:val="0"/>
          <w:sz w:val="22"/>
          <w:szCs w:val="24"/>
        </w:rPr>
      </w:pPr>
    </w:p>
    <w:p w:rsidR="00B22AE3" w:rsidRDefault="00B22AE3">
      <w:pPr>
        <w:pStyle w:val="Podtytu"/>
        <w:rPr>
          <w:rFonts w:ascii="Arial" w:hAnsi="Arial" w:cs="Arial"/>
          <w:b w:val="0"/>
          <w:sz w:val="22"/>
          <w:szCs w:val="24"/>
        </w:rPr>
      </w:pPr>
    </w:p>
    <w:p w:rsidR="00B22AE3" w:rsidRDefault="005058BA">
      <w:pPr>
        <w:pStyle w:val="Podtytu"/>
        <w:jc w:val="center"/>
        <w:rPr>
          <w:rFonts w:ascii="Arial" w:hAnsi="Arial" w:cs="Arial"/>
          <w:sz w:val="24"/>
          <w:szCs w:val="24"/>
        </w:rPr>
      </w:pPr>
      <w:r>
        <w:rPr>
          <w:rFonts w:ascii="Arial" w:hAnsi="Arial" w:cs="Arial"/>
          <w:sz w:val="24"/>
          <w:szCs w:val="24"/>
        </w:rPr>
        <w:t>OŚWIADCZENIE</w:t>
      </w:r>
    </w:p>
    <w:p w:rsidR="00B22AE3" w:rsidRDefault="005058BA">
      <w:pPr>
        <w:pStyle w:val="Podtytu"/>
        <w:jc w:val="left"/>
        <w:rPr>
          <w:rFonts w:ascii="Arial" w:hAnsi="Arial" w:cs="Arial"/>
          <w:sz w:val="24"/>
          <w:szCs w:val="24"/>
        </w:rPr>
      </w:pPr>
      <w:r>
        <w:rPr>
          <w:rFonts w:ascii="Arial" w:hAnsi="Arial" w:cs="Arial"/>
          <w:sz w:val="24"/>
          <w:szCs w:val="24"/>
        </w:rPr>
        <w:t xml:space="preserve">                    </w:t>
      </w:r>
    </w:p>
    <w:p w:rsidR="00B22AE3" w:rsidRDefault="005058BA">
      <w:pPr>
        <w:pStyle w:val="Podtytu"/>
        <w:jc w:val="left"/>
        <w:rPr>
          <w:rFonts w:ascii="Arial" w:hAnsi="Arial" w:cs="Arial"/>
          <w:sz w:val="24"/>
          <w:szCs w:val="24"/>
        </w:rPr>
      </w:pPr>
      <w:r>
        <w:rPr>
          <w:rFonts w:ascii="Arial" w:hAnsi="Arial" w:cs="Arial"/>
          <w:sz w:val="24"/>
          <w:szCs w:val="24"/>
        </w:rPr>
        <w:t xml:space="preserve">                         o  braku podstaw do wykluczenia z postępowania</w:t>
      </w:r>
    </w:p>
    <w:p w:rsidR="00B22AE3" w:rsidRDefault="00B22AE3">
      <w:pPr>
        <w:pStyle w:val="Podtytu"/>
        <w:jc w:val="center"/>
        <w:rPr>
          <w:rFonts w:ascii="Arial" w:hAnsi="Arial" w:cs="Arial"/>
          <w:sz w:val="22"/>
          <w:szCs w:val="24"/>
        </w:rPr>
      </w:pPr>
    </w:p>
    <w:p w:rsidR="00B22AE3" w:rsidRDefault="00B22AE3">
      <w:pPr>
        <w:pStyle w:val="Podtytu"/>
        <w:jc w:val="center"/>
        <w:rPr>
          <w:rFonts w:ascii="Arial" w:hAnsi="Arial" w:cs="Arial"/>
          <w:sz w:val="22"/>
          <w:szCs w:val="24"/>
        </w:rPr>
      </w:pPr>
    </w:p>
    <w:p w:rsidR="00B22AE3" w:rsidRDefault="00B22AE3">
      <w:pPr>
        <w:pStyle w:val="Podtytu"/>
        <w:jc w:val="center"/>
        <w:rPr>
          <w:rFonts w:ascii="Arial" w:hAnsi="Arial" w:cs="Arial"/>
          <w:b w:val="0"/>
          <w:sz w:val="22"/>
          <w:szCs w:val="24"/>
        </w:rPr>
      </w:pPr>
    </w:p>
    <w:p w:rsidR="00B22AE3" w:rsidRDefault="005058BA">
      <w:pPr>
        <w:pStyle w:val="Tekstpodstawowy21"/>
        <w:jc w:val="both"/>
        <w:rPr>
          <w:rFonts w:cs="Arial"/>
          <w:bCs/>
          <w:sz w:val="22"/>
          <w:szCs w:val="22"/>
        </w:rPr>
      </w:pPr>
      <w:r>
        <w:rPr>
          <w:rFonts w:cs="Arial"/>
          <w:bCs/>
          <w:sz w:val="22"/>
        </w:rPr>
        <w:t xml:space="preserve">          </w:t>
      </w:r>
      <w:r>
        <w:rPr>
          <w:rFonts w:cs="Arial"/>
          <w:bCs/>
          <w:sz w:val="22"/>
          <w:szCs w:val="22"/>
        </w:rPr>
        <w:t xml:space="preserve">  Przystępując do udziału w postępowaniu  o  udzielenie  zamówienia publicznego                       w trybie  przetargu  nieograniczonego  na:</w:t>
      </w:r>
    </w:p>
    <w:p w:rsidR="00B22AE3" w:rsidRDefault="00B22AE3">
      <w:pPr>
        <w:pStyle w:val="Tekstpodstawowy21"/>
        <w:rPr>
          <w:b/>
          <w:bCs/>
          <w:sz w:val="28"/>
          <w:szCs w:val="28"/>
        </w:rPr>
      </w:pPr>
    </w:p>
    <w:p w:rsidR="003201FF" w:rsidRDefault="004D5363">
      <w:pPr>
        <w:spacing w:line="360" w:lineRule="auto"/>
        <w:jc w:val="both"/>
        <w:rPr>
          <w:b/>
        </w:rPr>
      </w:pPr>
      <w:r w:rsidRPr="00BB0D42">
        <w:rPr>
          <w:rFonts w:ascii="Arial" w:hAnsi="Arial" w:cs="Arial"/>
          <w:b/>
        </w:rPr>
        <w:t>Termomodernizacja wraz z robotami wewnętrznymi i wykonanie instalacji fotowoltaicznej budynku Urzędu Gminy w Żychlinie, ul. Barlickiego 15</w:t>
      </w:r>
    </w:p>
    <w:p w:rsidR="00984E8E" w:rsidRDefault="00984E8E">
      <w:pPr>
        <w:spacing w:line="360" w:lineRule="auto"/>
        <w:jc w:val="both"/>
        <w:rPr>
          <w:rFonts w:ascii="Arial" w:hAnsi="Arial"/>
          <w:sz w:val="22"/>
          <w:szCs w:val="22"/>
        </w:rPr>
      </w:pPr>
    </w:p>
    <w:p w:rsidR="00B22AE3" w:rsidRDefault="005058BA">
      <w:pPr>
        <w:spacing w:line="360" w:lineRule="auto"/>
        <w:jc w:val="both"/>
        <w:rPr>
          <w:rFonts w:ascii="Arial" w:hAnsi="Arial" w:cs="Arial"/>
          <w:b/>
          <w:bCs/>
          <w:sz w:val="22"/>
          <w:szCs w:val="22"/>
        </w:rPr>
      </w:pPr>
      <w:r>
        <w:rPr>
          <w:rFonts w:ascii="Arial" w:hAnsi="Arial"/>
          <w:sz w:val="22"/>
          <w:szCs w:val="22"/>
        </w:rPr>
        <w:t xml:space="preserve">Oświadczamy, że w stosunku do Firmy, którą reprezentujemy brak jest podstaw do wykluczenia z postępowania o udzielenie zamówienia w okolicznościach, o  których mowa         </w:t>
      </w:r>
      <w:r>
        <w:rPr>
          <w:rFonts w:ascii="Arial" w:hAnsi="Arial"/>
          <w:b/>
          <w:bCs/>
          <w:sz w:val="22"/>
          <w:szCs w:val="22"/>
        </w:rPr>
        <w:t xml:space="preserve">w art. 24 ust. 1 </w:t>
      </w:r>
      <w:r>
        <w:rPr>
          <w:rFonts w:ascii="Arial" w:hAnsi="Arial" w:cs="Arial"/>
          <w:b/>
          <w:bCs/>
          <w:sz w:val="22"/>
          <w:szCs w:val="22"/>
        </w:rPr>
        <w:t xml:space="preserve">ustawy z dnia  29  stycznia  2004 roku - </w:t>
      </w:r>
      <w:r>
        <w:rPr>
          <w:rFonts w:ascii="Arial" w:hAnsi="Arial"/>
          <w:b/>
          <w:bCs/>
          <w:sz w:val="22"/>
          <w:szCs w:val="22"/>
        </w:rPr>
        <w:t xml:space="preserve">Prawo zamówień publicznych </w:t>
      </w:r>
      <w:r w:rsidR="00C175AC">
        <w:rPr>
          <w:rFonts w:ascii="Arial" w:hAnsi="Arial" w:cs="Arial"/>
          <w:sz w:val="22"/>
          <w:szCs w:val="22"/>
        </w:rPr>
        <w:t xml:space="preserve">(tj. Dz. U. z 2015 </w:t>
      </w:r>
      <w:r w:rsidR="00C175AC" w:rsidRPr="00D97EA0">
        <w:rPr>
          <w:rFonts w:ascii="Arial" w:hAnsi="Arial" w:cs="Arial"/>
          <w:sz w:val="22"/>
          <w:szCs w:val="22"/>
        </w:rPr>
        <w:t xml:space="preserve">r.  poz. </w:t>
      </w:r>
      <w:r w:rsidR="00C175AC">
        <w:rPr>
          <w:rFonts w:ascii="Arial" w:hAnsi="Arial" w:cs="Arial"/>
          <w:sz w:val="22"/>
          <w:szCs w:val="22"/>
        </w:rPr>
        <w:t>2164).</w:t>
      </w:r>
    </w:p>
    <w:p w:rsidR="00B22AE3" w:rsidRDefault="00B22AE3">
      <w:pPr>
        <w:pStyle w:val="Podtytu"/>
        <w:rPr>
          <w:rFonts w:ascii="Arial" w:hAnsi="Arial" w:cs="Arial"/>
          <w:b w:val="0"/>
          <w:sz w:val="22"/>
          <w:szCs w:val="22"/>
        </w:rPr>
      </w:pPr>
    </w:p>
    <w:p w:rsidR="00B22AE3" w:rsidRDefault="00B22AE3">
      <w:pPr>
        <w:pStyle w:val="Nagwek2"/>
        <w:rPr>
          <w:rFonts w:ascii="Arial" w:hAnsi="Arial" w:cs="Arial"/>
          <w:b w:val="0"/>
          <w:sz w:val="22"/>
          <w:szCs w:val="22"/>
        </w:rPr>
      </w:pPr>
    </w:p>
    <w:p w:rsidR="00B22AE3" w:rsidRDefault="00B22AE3">
      <w:pPr>
        <w:ind w:left="540" w:hanging="360"/>
        <w:jc w:val="both"/>
        <w:rPr>
          <w:rFonts w:ascii="Arial" w:hAnsi="Arial"/>
          <w:sz w:val="22"/>
        </w:rPr>
      </w:pPr>
    </w:p>
    <w:p w:rsidR="00B22AE3" w:rsidRDefault="005058BA">
      <w:pPr>
        <w:jc w:val="center"/>
        <w:rPr>
          <w:rFonts w:ascii="Arial" w:hAnsi="Arial"/>
          <w:sz w:val="22"/>
        </w:rPr>
      </w:pPr>
      <w:r>
        <w:rPr>
          <w:rFonts w:ascii="Arial" w:hAnsi="Arial"/>
          <w:sz w:val="22"/>
        </w:rPr>
        <w:t xml:space="preserve">                                                                .....................................................................</w:t>
      </w:r>
    </w:p>
    <w:p w:rsidR="00B22AE3" w:rsidRDefault="005058BA">
      <w:pPr>
        <w:ind w:left="2832"/>
        <w:rPr>
          <w:rFonts w:ascii="Arial" w:hAnsi="Arial" w:cs="Arial"/>
          <w:sz w:val="16"/>
          <w:szCs w:val="16"/>
        </w:rPr>
      </w:pPr>
      <w:r>
        <w:rPr>
          <w:sz w:val="16"/>
          <w:szCs w:val="16"/>
        </w:rPr>
        <w:t xml:space="preserve">                                                 </w:t>
      </w:r>
      <w:r>
        <w:rPr>
          <w:rFonts w:ascii="Arial" w:hAnsi="Arial" w:cs="Arial"/>
          <w:sz w:val="16"/>
          <w:szCs w:val="16"/>
        </w:rPr>
        <w:t xml:space="preserve">podpis i pieczątka  osoby uprawnionej lub osób     </w:t>
      </w:r>
    </w:p>
    <w:p w:rsidR="00B22AE3" w:rsidRDefault="005058BA">
      <w:pPr>
        <w:ind w:left="2832"/>
        <w:rPr>
          <w:rFonts w:ascii="Arial" w:hAnsi="Arial" w:cs="Arial"/>
          <w:sz w:val="16"/>
          <w:szCs w:val="16"/>
        </w:rPr>
      </w:pPr>
      <w:r>
        <w:rPr>
          <w:rFonts w:ascii="Arial" w:hAnsi="Arial" w:cs="Arial"/>
          <w:sz w:val="16"/>
          <w:szCs w:val="16"/>
        </w:rPr>
        <w:t xml:space="preserve">                                                                  uprawnionych</w:t>
      </w:r>
    </w:p>
    <w:p w:rsidR="00B22AE3" w:rsidRDefault="005058BA">
      <w:pPr>
        <w:rPr>
          <w:rFonts w:ascii="Arial" w:hAnsi="Arial" w:cs="Arial"/>
          <w:sz w:val="16"/>
          <w:szCs w:val="16"/>
        </w:rPr>
      </w:pPr>
      <w:r>
        <w:rPr>
          <w:rFonts w:ascii="Arial" w:hAnsi="Arial" w:cs="Arial"/>
          <w:sz w:val="16"/>
          <w:szCs w:val="16"/>
        </w:rPr>
        <w:t xml:space="preserve">                                                                                                          do  reprezentowania Wykonawcy w dokumentach </w:t>
      </w:r>
    </w:p>
    <w:p w:rsidR="00B22AE3" w:rsidRDefault="005058BA">
      <w:pPr>
        <w:rPr>
          <w:rFonts w:ascii="Arial" w:hAnsi="Arial" w:cs="Arial"/>
          <w:sz w:val="16"/>
          <w:szCs w:val="16"/>
        </w:rPr>
      </w:pPr>
      <w:r>
        <w:rPr>
          <w:rFonts w:ascii="Arial" w:hAnsi="Arial" w:cs="Arial"/>
          <w:sz w:val="16"/>
          <w:szCs w:val="16"/>
        </w:rPr>
        <w:t xml:space="preserve">                                                                                                          rejestrowych lub we właściwym upoważnieniu  </w:t>
      </w:r>
    </w:p>
    <w:p w:rsidR="00B22AE3" w:rsidRDefault="00B22AE3">
      <w:pPr>
        <w:pStyle w:val="Podtytu"/>
        <w:rPr>
          <w:rFonts w:ascii="Arial" w:hAnsi="Arial" w:cs="Arial"/>
          <w:sz w:val="24"/>
        </w:rPr>
      </w:pPr>
    </w:p>
    <w:p w:rsidR="00B22AE3" w:rsidRDefault="005058BA">
      <w:pPr>
        <w:rPr>
          <w:rFonts w:ascii="Arial" w:hAnsi="Arial"/>
          <w:sz w:val="20"/>
          <w:szCs w:val="20"/>
        </w:rPr>
      </w:pPr>
      <w:r>
        <w:rPr>
          <w:rFonts w:ascii="Arial" w:hAnsi="Arial"/>
          <w:sz w:val="20"/>
          <w:szCs w:val="20"/>
        </w:rPr>
        <w:t>….........................................................</w:t>
      </w:r>
    </w:p>
    <w:p w:rsidR="00B22AE3" w:rsidRDefault="005058BA">
      <w:pPr>
        <w:rPr>
          <w:rFonts w:ascii="Arial" w:hAnsi="Arial"/>
          <w:sz w:val="16"/>
          <w:szCs w:val="16"/>
        </w:rPr>
      </w:pPr>
      <w:r>
        <w:rPr>
          <w:rFonts w:ascii="Arial" w:hAnsi="Arial"/>
          <w:sz w:val="16"/>
          <w:szCs w:val="16"/>
        </w:rPr>
        <w:t xml:space="preserve">               miejscowość i data</w:t>
      </w:r>
    </w:p>
    <w:p w:rsidR="00B22AE3" w:rsidRDefault="00B22AE3">
      <w:pPr>
        <w:pStyle w:val="Nagwek4"/>
      </w:pPr>
    </w:p>
    <w:p w:rsidR="00B22AE3" w:rsidRDefault="00B22AE3">
      <w:pPr>
        <w:pStyle w:val="Nagwek4"/>
      </w:pPr>
    </w:p>
    <w:p w:rsidR="00B22AE3" w:rsidRDefault="00B22AE3">
      <w:pPr>
        <w:pStyle w:val="Nagwek4"/>
      </w:pPr>
    </w:p>
    <w:p w:rsidR="00B22AE3" w:rsidRDefault="00B22AE3"/>
    <w:p w:rsidR="00B22AE3" w:rsidRDefault="00B22AE3"/>
    <w:p w:rsidR="00B22AE3" w:rsidRDefault="00B22AE3"/>
    <w:p w:rsidR="00B22AE3" w:rsidRDefault="00B22AE3"/>
    <w:p w:rsidR="00B22AE3" w:rsidRDefault="00B22AE3" w:rsidP="006E1E2F">
      <w:pPr>
        <w:pStyle w:val="Nagwek4"/>
        <w:numPr>
          <w:ilvl w:val="0"/>
          <w:numId w:val="0"/>
        </w:numPr>
        <w:ind w:left="864"/>
        <w:jc w:val="right"/>
        <w:sectPr w:rsidR="00B22AE3">
          <w:footerReference w:type="even" r:id="rId16"/>
          <w:footerReference w:type="default" r:id="rId17"/>
          <w:footerReference w:type="first" r:id="rId18"/>
          <w:footnotePr>
            <w:pos w:val="beneathText"/>
          </w:footnotePr>
          <w:pgSz w:w="11905" w:h="16837"/>
          <w:pgMar w:top="1417" w:right="1417" w:bottom="1417" w:left="1417" w:header="708" w:footer="720" w:gutter="0"/>
          <w:cols w:space="708"/>
          <w:docGrid w:linePitch="360"/>
        </w:sectPr>
      </w:pPr>
    </w:p>
    <w:p w:rsidR="000A7333" w:rsidRDefault="000A7333">
      <w:pPr>
        <w:pStyle w:val="Tekstpodstawowy"/>
        <w:rPr>
          <w:rFonts w:ascii="Arial" w:hAnsi="Arial" w:cs="Arial"/>
          <w:b/>
          <w:sz w:val="20"/>
        </w:rPr>
      </w:pPr>
    </w:p>
    <w:p w:rsidR="000A7333" w:rsidRDefault="000A7333">
      <w:pPr>
        <w:pStyle w:val="Tekstpodstawowy"/>
        <w:rPr>
          <w:rFonts w:ascii="Arial" w:hAnsi="Arial" w:cs="Arial"/>
          <w:b/>
          <w:sz w:val="20"/>
        </w:rPr>
      </w:pPr>
    </w:p>
    <w:p w:rsidR="000A7333" w:rsidRDefault="000A7333" w:rsidP="000A7333">
      <w:pPr>
        <w:pStyle w:val="Tekstpodstawowy"/>
        <w:jc w:val="left"/>
        <w:rPr>
          <w:rFonts w:ascii="Arial" w:hAnsi="Arial" w:cs="Arial"/>
          <w:b/>
          <w:sz w:val="22"/>
          <w:szCs w:val="22"/>
        </w:rPr>
      </w:pPr>
      <w:r w:rsidRPr="000F5010">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17461">
        <w:rPr>
          <w:rFonts w:ascii="Arial" w:hAnsi="Arial" w:cs="Arial"/>
          <w:b/>
          <w:sz w:val="22"/>
          <w:szCs w:val="22"/>
        </w:rPr>
        <w:t xml:space="preserve">Załącznik nr </w:t>
      </w:r>
      <w:r w:rsidR="006E1E2F">
        <w:rPr>
          <w:rFonts w:ascii="Arial" w:hAnsi="Arial" w:cs="Arial"/>
          <w:b/>
          <w:sz w:val="22"/>
          <w:szCs w:val="22"/>
        </w:rPr>
        <w:t>4</w:t>
      </w:r>
      <w:r>
        <w:rPr>
          <w:rFonts w:ascii="Arial" w:hAnsi="Arial" w:cs="Arial"/>
          <w:b/>
          <w:sz w:val="22"/>
          <w:szCs w:val="22"/>
        </w:rPr>
        <w:t xml:space="preserve"> do SIWZ</w:t>
      </w:r>
    </w:p>
    <w:p w:rsidR="000A7333" w:rsidRPr="000F5010" w:rsidRDefault="000A7333" w:rsidP="000A7333">
      <w:pPr>
        <w:pStyle w:val="Tekstpodstawowy"/>
        <w:jc w:val="left"/>
        <w:rPr>
          <w:rFonts w:ascii="Arial" w:hAnsi="Arial" w:cs="Arial"/>
          <w:sz w:val="20"/>
        </w:rPr>
      </w:pPr>
      <w:r>
        <w:rPr>
          <w:rFonts w:ascii="Arial" w:hAnsi="Arial" w:cs="Arial"/>
          <w:sz w:val="20"/>
        </w:rPr>
        <w:t>………………………………………….</w:t>
      </w:r>
    </w:p>
    <w:p w:rsidR="000A7333" w:rsidRPr="000F5010" w:rsidRDefault="000A7333" w:rsidP="000A7333">
      <w:pPr>
        <w:pStyle w:val="Tekstpodstawowy"/>
        <w:jc w:val="left"/>
        <w:rPr>
          <w:rFonts w:ascii="Arial" w:hAnsi="Arial" w:cs="Arial"/>
          <w:b/>
          <w:sz w:val="20"/>
        </w:rPr>
      </w:pPr>
      <w:r>
        <w:rPr>
          <w:rFonts w:ascii="Arial" w:hAnsi="Arial" w:cs="Arial"/>
          <w:sz w:val="20"/>
        </w:rPr>
        <w:t>Pieczęć nagłówkowa Wykonawcy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0A7333" w:rsidRPr="000F5010" w:rsidRDefault="000A7333" w:rsidP="000A7333">
      <w:pPr>
        <w:pStyle w:val="Tekstpodstawowy"/>
        <w:rPr>
          <w:rFonts w:ascii="Arial" w:hAnsi="Arial" w:cs="Arial"/>
          <w:b/>
          <w:sz w:val="20"/>
        </w:rPr>
      </w:pPr>
    </w:p>
    <w:p w:rsidR="000A7333" w:rsidRPr="000F5010" w:rsidRDefault="000A7333" w:rsidP="000A7333">
      <w:pPr>
        <w:pStyle w:val="Tekstpodstawowy"/>
        <w:jc w:val="left"/>
        <w:rPr>
          <w:rFonts w:ascii="Arial" w:hAnsi="Arial" w:cs="Arial"/>
          <w:b/>
          <w:sz w:val="20"/>
        </w:rPr>
      </w:pPr>
    </w:p>
    <w:p w:rsidR="000A7333" w:rsidRPr="000F5010" w:rsidRDefault="000A7333" w:rsidP="000A7333">
      <w:pPr>
        <w:pStyle w:val="Tekstpodstawowy"/>
        <w:jc w:val="left"/>
        <w:rPr>
          <w:rFonts w:ascii="Arial" w:hAnsi="Arial" w:cs="Arial"/>
          <w:b/>
          <w:sz w:val="20"/>
        </w:rPr>
      </w:pPr>
    </w:p>
    <w:p w:rsidR="000A7333" w:rsidRPr="000F5010" w:rsidRDefault="000A7333" w:rsidP="000A7333">
      <w:pPr>
        <w:pStyle w:val="Tekstpodstawowy"/>
        <w:rPr>
          <w:rFonts w:ascii="Arial" w:hAnsi="Arial" w:cs="Arial"/>
          <w:sz w:val="20"/>
        </w:rPr>
      </w:pPr>
    </w:p>
    <w:p w:rsidR="00341A99" w:rsidRPr="003C1755" w:rsidRDefault="00341A99" w:rsidP="00341A99">
      <w:pPr>
        <w:pStyle w:val="Nagwek2"/>
        <w:rPr>
          <w:rFonts w:ascii="Arial" w:hAnsi="Arial" w:cs="Arial"/>
          <w:i/>
          <w:sz w:val="24"/>
          <w:szCs w:val="24"/>
        </w:rPr>
      </w:pPr>
    </w:p>
    <w:p w:rsidR="00341A99" w:rsidRPr="003C1755" w:rsidRDefault="00341A99" w:rsidP="00341A99">
      <w:pPr>
        <w:pStyle w:val="Nagwek2"/>
        <w:rPr>
          <w:rFonts w:ascii="Arial" w:hAnsi="Arial" w:cs="Arial"/>
          <w:b w:val="0"/>
          <w:i/>
          <w:sz w:val="24"/>
          <w:szCs w:val="24"/>
        </w:rPr>
      </w:pPr>
      <w:r w:rsidRPr="003C1755">
        <w:rPr>
          <w:rFonts w:ascii="Arial" w:hAnsi="Arial" w:cs="Arial"/>
          <w:i/>
          <w:sz w:val="24"/>
          <w:szCs w:val="24"/>
        </w:rPr>
        <w:t>OŚWIADCZENIE WYKONAWCY</w:t>
      </w:r>
      <w:r w:rsidRPr="003C1755">
        <w:rPr>
          <w:rFonts w:ascii="Arial" w:hAnsi="Arial" w:cs="Arial"/>
          <w:i/>
          <w:sz w:val="24"/>
          <w:szCs w:val="24"/>
        </w:rPr>
        <w:br/>
      </w:r>
    </w:p>
    <w:p w:rsidR="00341A99" w:rsidRPr="003C1755" w:rsidRDefault="00341A99" w:rsidP="00341A99">
      <w:pPr>
        <w:pStyle w:val="Nagwek2"/>
        <w:rPr>
          <w:rFonts w:ascii="Arial" w:hAnsi="Arial" w:cs="Arial"/>
          <w:b w:val="0"/>
          <w:i/>
          <w:color w:val="FF0000"/>
          <w:sz w:val="24"/>
          <w:szCs w:val="24"/>
        </w:rPr>
      </w:pPr>
    </w:p>
    <w:p w:rsidR="003C1755" w:rsidRDefault="00341A99" w:rsidP="00341A99">
      <w:pPr>
        <w:pStyle w:val="Podtytu"/>
        <w:jc w:val="center"/>
        <w:rPr>
          <w:rFonts w:ascii="Arial" w:hAnsi="Arial" w:cs="Arial"/>
          <w:b w:val="0"/>
          <w:sz w:val="24"/>
          <w:szCs w:val="24"/>
        </w:rPr>
      </w:pPr>
      <w:r w:rsidRPr="003C1755">
        <w:rPr>
          <w:rFonts w:ascii="Arial" w:hAnsi="Arial" w:cs="Arial"/>
          <w:b w:val="0"/>
          <w:sz w:val="24"/>
          <w:szCs w:val="24"/>
        </w:rPr>
        <w:t>w związku z udziałem w postępowaniu o udzielenie zamówienia publicznego prowadzonym w trybie przetargu nieograniczonego na zadanie pn.:</w:t>
      </w:r>
    </w:p>
    <w:p w:rsidR="003201FF" w:rsidRDefault="003201FF" w:rsidP="003201FF">
      <w:pPr>
        <w:pStyle w:val="Podtytu"/>
        <w:jc w:val="center"/>
        <w:rPr>
          <w:rFonts w:ascii="Arial" w:hAnsi="Arial" w:cs="Arial"/>
          <w:sz w:val="24"/>
          <w:szCs w:val="24"/>
        </w:rPr>
      </w:pPr>
    </w:p>
    <w:p w:rsidR="003C1755" w:rsidRPr="004D5363" w:rsidRDefault="004D5363" w:rsidP="00341A99">
      <w:pPr>
        <w:pStyle w:val="Nagwek2"/>
        <w:rPr>
          <w:rFonts w:ascii="Arial" w:hAnsi="Arial" w:cs="Arial"/>
          <w:sz w:val="24"/>
          <w:szCs w:val="24"/>
        </w:rPr>
      </w:pPr>
      <w:r w:rsidRPr="004D5363">
        <w:rPr>
          <w:rFonts w:ascii="Arial" w:hAnsi="Arial" w:cs="Arial"/>
          <w:sz w:val="24"/>
          <w:szCs w:val="24"/>
        </w:rPr>
        <w:t>Termomodernizacja wraz  z robotami wewnętrznymi i wykonanie instalacji fotowoltaicznej budynku Urzędu Gminy w Żychlinie, ul. Barlickiego 15</w:t>
      </w:r>
    </w:p>
    <w:p w:rsidR="00341A99" w:rsidRPr="003C1755" w:rsidRDefault="00341A99" w:rsidP="00341A99">
      <w:pPr>
        <w:pStyle w:val="Nagwek2"/>
        <w:rPr>
          <w:rFonts w:ascii="Arial" w:hAnsi="Arial" w:cs="Arial"/>
          <w:b w:val="0"/>
          <w:sz w:val="24"/>
          <w:szCs w:val="24"/>
        </w:rPr>
      </w:pPr>
      <w:r w:rsidRPr="003C1755">
        <w:rPr>
          <w:rFonts w:ascii="Arial" w:hAnsi="Arial" w:cs="Arial"/>
          <w:b w:val="0"/>
          <w:sz w:val="24"/>
          <w:szCs w:val="24"/>
        </w:rPr>
        <w:t>zgodnie z art. 26 ust. 2d ustawy Prawo zamówień publicznych informuję, że:</w:t>
      </w:r>
    </w:p>
    <w:p w:rsidR="00341A99" w:rsidRPr="003C1755" w:rsidRDefault="00341A99" w:rsidP="00341A99">
      <w:pPr>
        <w:rPr>
          <w:rFonts w:ascii="Arial" w:hAnsi="Arial" w:cs="Arial"/>
        </w:rPr>
      </w:pPr>
    </w:p>
    <w:p w:rsidR="00341A99" w:rsidRPr="003C1755" w:rsidRDefault="00341A99" w:rsidP="00217443">
      <w:pPr>
        <w:pStyle w:val="Nagwek2"/>
        <w:numPr>
          <w:ilvl w:val="0"/>
          <w:numId w:val="9"/>
        </w:numPr>
        <w:tabs>
          <w:tab w:val="clear" w:pos="-19562"/>
          <w:tab w:val="clear" w:pos="4820"/>
          <w:tab w:val="clear" w:pos="5245"/>
          <w:tab w:val="left" w:pos="426"/>
        </w:tabs>
        <w:suppressAutoHyphens w:val="0"/>
        <w:rPr>
          <w:rFonts w:ascii="Arial" w:hAnsi="Arial" w:cs="Arial"/>
          <w:b w:val="0"/>
          <w:sz w:val="24"/>
          <w:szCs w:val="24"/>
        </w:rPr>
      </w:pPr>
      <w:r w:rsidRPr="003C1755">
        <w:rPr>
          <w:rFonts w:ascii="Arial" w:hAnsi="Arial" w:cs="Arial"/>
          <w:i/>
          <w:sz w:val="24"/>
          <w:szCs w:val="24"/>
        </w:rPr>
        <w:t>nie należę do grupy kapitałowej</w:t>
      </w:r>
      <w:r w:rsidRPr="003C1755">
        <w:rPr>
          <w:rFonts w:ascii="Arial" w:hAnsi="Arial" w:cs="Arial"/>
          <w:b w:val="0"/>
          <w:sz w:val="24"/>
          <w:szCs w:val="24"/>
        </w:rPr>
        <w:t xml:space="preserve">, o której mowa w art. 24 ust. 2 </w:t>
      </w:r>
      <w:proofErr w:type="spellStart"/>
      <w:r w:rsidRPr="003C1755">
        <w:rPr>
          <w:rFonts w:ascii="Arial" w:hAnsi="Arial" w:cs="Arial"/>
          <w:b w:val="0"/>
          <w:sz w:val="24"/>
          <w:szCs w:val="24"/>
        </w:rPr>
        <w:t>pkt</w:t>
      </w:r>
      <w:proofErr w:type="spellEnd"/>
      <w:r w:rsidRPr="003C1755">
        <w:rPr>
          <w:rFonts w:ascii="Arial" w:hAnsi="Arial" w:cs="Arial"/>
          <w:b w:val="0"/>
          <w:sz w:val="24"/>
          <w:szCs w:val="24"/>
        </w:rPr>
        <w:t xml:space="preserve"> 5 ustawy Prawo zamówień publicznych, w rozumieniu ustawy z dnia 16 lutego 2007 r. </w:t>
      </w:r>
      <w:r w:rsidRPr="003C1755">
        <w:rPr>
          <w:rFonts w:ascii="Arial" w:hAnsi="Arial" w:cs="Arial"/>
          <w:b w:val="0"/>
          <w:sz w:val="24"/>
          <w:szCs w:val="24"/>
        </w:rPr>
        <w:br/>
        <w:t xml:space="preserve">o ochronie konkurencji i konsumentów (Dz. U. Nr 50, poz. 331, z </w:t>
      </w:r>
      <w:proofErr w:type="spellStart"/>
      <w:r w:rsidRPr="003C1755">
        <w:rPr>
          <w:rFonts w:ascii="Arial" w:hAnsi="Arial" w:cs="Arial"/>
          <w:b w:val="0"/>
          <w:sz w:val="24"/>
          <w:szCs w:val="24"/>
        </w:rPr>
        <w:t>późn</w:t>
      </w:r>
      <w:proofErr w:type="spellEnd"/>
      <w:r w:rsidRPr="003C1755">
        <w:rPr>
          <w:rFonts w:ascii="Arial" w:hAnsi="Arial" w:cs="Arial"/>
          <w:b w:val="0"/>
          <w:sz w:val="24"/>
          <w:szCs w:val="24"/>
        </w:rPr>
        <w:t>. zm.).*</w:t>
      </w:r>
    </w:p>
    <w:p w:rsidR="00341A99" w:rsidRPr="003C1755" w:rsidRDefault="00341A99" w:rsidP="00341A99">
      <w:pPr>
        <w:ind w:left="567"/>
        <w:rPr>
          <w:rFonts w:ascii="Arial" w:hAnsi="Arial" w:cs="Arial"/>
        </w:rPr>
      </w:pPr>
    </w:p>
    <w:p w:rsidR="00341A99" w:rsidRPr="003C1755" w:rsidRDefault="00341A99" w:rsidP="00217443">
      <w:pPr>
        <w:pStyle w:val="Nagwek2"/>
        <w:numPr>
          <w:ilvl w:val="0"/>
          <w:numId w:val="9"/>
        </w:numPr>
        <w:tabs>
          <w:tab w:val="clear" w:pos="-19562"/>
          <w:tab w:val="clear" w:pos="4820"/>
          <w:tab w:val="clear" w:pos="5245"/>
          <w:tab w:val="left" w:pos="426"/>
        </w:tabs>
        <w:suppressAutoHyphens w:val="0"/>
        <w:jc w:val="both"/>
        <w:rPr>
          <w:rFonts w:ascii="Arial" w:hAnsi="Arial" w:cs="Arial"/>
          <w:b w:val="0"/>
          <w:sz w:val="24"/>
          <w:szCs w:val="24"/>
        </w:rPr>
      </w:pPr>
      <w:r w:rsidRPr="003C1755">
        <w:rPr>
          <w:rFonts w:ascii="Arial" w:hAnsi="Arial" w:cs="Arial"/>
          <w:i/>
          <w:sz w:val="24"/>
          <w:szCs w:val="24"/>
        </w:rPr>
        <w:t>należę do grupy kapitałowej</w:t>
      </w:r>
      <w:r w:rsidRPr="003C1755">
        <w:rPr>
          <w:rFonts w:ascii="Arial" w:hAnsi="Arial" w:cs="Arial"/>
          <w:b w:val="0"/>
          <w:sz w:val="24"/>
          <w:szCs w:val="24"/>
        </w:rPr>
        <w:t xml:space="preserve">, o której mowa w art. 24 ust. 2 </w:t>
      </w:r>
      <w:proofErr w:type="spellStart"/>
      <w:r w:rsidRPr="003C1755">
        <w:rPr>
          <w:rFonts w:ascii="Arial" w:hAnsi="Arial" w:cs="Arial"/>
          <w:b w:val="0"/>
          <w:sz w:val="24"/>
          <w:szCs w:val="24"/>
        </w:rPr>
        <w:t>pkt</w:t>
      </w:r>
      <w:proofErr w:type="spellEnd"/>
      <w:r w:rsidRPr="003C1755">
        <w:rPr>
          <w:rFonts w:ascii="Arial" w:hAnsi="Arial" w:cs="Arial"/>
          <w:b w:val="0"/>
          <w:sz w:val="24"/>
          <w:szCs w:val="24"/>
        </w:rPr>
        <w:t xml:space="preserve"> 5 ustawy Prawo zamówień publicznych, w rozumieniu ustawy z dnia 16 lutego 2007 r. </w:t>
      </w:r>
      <w:r w:rsidR="00984E8E">
        <w:rPr>
          <w:rFonts w:ascii="Arial" w:hAnsi="Arial" w:cs="Arial"/>
          <w:b w:val="0"/>
          <w:sz w:val="24"/>
          <w:szCs w:val="24"/>
        </w:rPr>
        <w:t xml:space="preserve">   </w:t>
      </w:r>
      <w:r w:rsidRPr="003C1755">
        <w:rPr>
          <w:rFonts w:ascii="Arial" w:hAnsi="Arial" w:cs="Arial"/>
          <w:b w:val="0"/>
          <w:sz w:val="24"/>
          <w:szCs w:val="24"/>
        </w:rPr>
        <w:t xml:space="preserve">o ochronie konkurencji i konsumentów (Dz. U. Nr 50, poz. 331, z </w:t>
      </w:r>
      <w:proofErr w:type="spellStart"/>
      <w:r w:rsidRPr="003C1755">
        <w:rPr>
          <w:rFonts w:ascii="Arial" w:hAnsi="Arial" w:cs="Arial"/>
          <w:b w:val="0"/>
          <w:sz w:val="24"/>
          <w:szCs w:val="24"/>
        </w:rPr>
        <w:t>późn</w:t>
      </w:r>
      <w:proofErr w:type="spellEnd"/>
      <w:r w:rsidRPr="003C1755">
        <w:rPr>
          <w:rFonts w:ascii="Arial" w:hAnsi="Arial" w:cs="Arial"/>
          <w:b w:val="0"/>
          <w:sz w:val="24"/>
          <w:szCs w:val="24"/>
        </w:rPr>
        <w:t xml:space="preserve">. zm.) </w:t>
      </w:r>
      <w:r w:rsidR="00984E8E">
        <w:rPr>
          <w:rFonts w:ascii="Arial" w:hAnsi="Arial" w:cs="Arial"/>
          <w:b w:val="0"/>
          <w:sz w:val="24"/>
          <w:szCs w:val="24"/>
        </w:rPr>
        <w:t xml:space="preserve">           </w:t>
      </w:r>
      <w:r w:rsidRPr="003C1755">
        <w:rPr>
          <w:rFonts w:ascii="Arial" w:hAnsi="Arial" w:cs="Arial"/>
          <w:b w:val="0"/>
          <w:sz w:val="24"/>
          <w:szCs w:val="24"/>
        </w:rPr>
        <w:t xml:space="preserve">i w załączeniu </w:t>
      </w:r>
      <w:r w:rsidRPr="003C1755">
        <w:rPr>
          <w:rFonts w:ascii="Arial" w:hAnsi="Arial" w:cs="Arial"/>
          <w:i/>
          <w:sz w:val="24"/>
          <w:szCs w:val="24"/>
        </w:rPr>
        <w:t>przedkładam listę podmiotów należących do tej samej grupy kapitałowej</w:t>
      </w:r>
      <w:r w:rsidRPr="003C1755">
        <w:rPr>
          <w:rFonts w:ascii="Arial" w:hAnsi="Arial" w:cs="Arial"/>
          <w:b w:val="0"/>
          <w:sz w:val="24"/>
          <w:szCs w:val="24"/>
        </w:rPr>
        <w:t>.*</w:t>
      </w:r>
    </w:p>
    <w:p w:rsidR="00341A99" w:rsidRPr="003C1755" w:rsidRDefault="00341A99" w:rsidP="00341A99">
      <w:pPr>
        <w:pStyle w:val="Nagwek2"/>
        <w:rPr>
          <w:rFonts w:ascii="Arial" w:hAnsi="Arial" w:cs="Arial"/>
          <w:b w:val="0"/>
          <w:sz w:val="24"/>
          <w:szCs w:val="24"/>
        </w:rPr>
      </w:pPr>
    </w:p>
    <w:p w:rsidR="003C1755" w:rsidRDefault="003C1755" w:rsidP="003C1755">
      <w:pPr>
        <w:pStyle w:val="Nagwek2"/>
        <w:rPr>
          <w:rFonts w:ascii="Arial" w:hAnsi="Arial" w:cs="Arial"/>
          <w:b w:val="0"/>
          <w:sz w:val="24"/>
          <w:szCs w:val="24"/>
        </w:rPr>
      </w:pPr>
    </w:p>
    <w:p w:rsidR="003C1755" w:rsidRDefault="003C1755" w:rsidP="003C1755">
      <w:pPr>
        <w:pStyle w:val="Nagwek2"/>
        <w:rPr>
          <w:rFonts w:ascii="Arial" w:hAnsi="Arial" w:cs="Arial"/>
          <w:b w:val="0"/>
          <w:sz w:val="24"/>
          <w:szCs w:val="24"/>
        </w:rPr>
      </w:pPr>
    </w:p>
    <w:p w:rsidR="003C1755" w:rsidRDefault="003C1755" w:rsidP="003C1755">
      <w:pPr>
        <w:pStyle w:val="Nagwek2"/>
        <w:rPr>
          <w:rFonts w:ascii="Arial" w:hAnsi="Arial" w:cs="Arial"/>
          <w:b w:val="0"/>
          <w:sz w:val="24"/>
          <w:szCs w:val="24"/>
        </w:rPr>
      </w:pPr>
    </w:p>
    <w:p w:rsidR="00341A99" w:rsidRPr="00E26A2D" w:rsidRDefault="00341A99" w:rsidP="00E26A2D">
      <w:pPr>
        <w:pStyle w:val="Nagwek2"/>
        <w:rPr>
          <w:rFonts w:ascii="Arial" w:hAnsi="Arial" w:cs="Arial"/>
          <w:b w:val="0"/>
          <w:sz w:val="24"/>
          <w:szCs w:val="24"/>
        </w:rPr>
      </w:pPr>
      <w:r w:rsidRPr="00E26A2D">
        <w:rPr>
          <w:rFonts w:ascii="Arial" w:hAnsi="Arial" w:cs="Arial"/>
          <w:b w:val="0"/>
          <w:sz w:val="24"/>
          <w:szCs w:val="24"/>
        </w:rPr>
        <w:t>*</w:t>
      </w:r>
      <w:r w:rsidRPr="00E26A2D">
        <w:rPr>
          <w:rFonts w:ascii="Arial" w:hAnsi="Arial" w:cs="Arial"/>
          <w:b w:val="0"/>
          <w:color w:val="FF0000"/>
          <w:sz w:val="24"/>
          <w:szCs w:val="24"/>
        </w:rPr>
        <w:t xml:space="preserve"> </w:t>
      </w:r>
      <w:r w:rsidRPr="00E26A2D">
        <w:rPr>
          <w:rFonts w:ascii="Arial" w:hAnsi="Arial" w:cs="Arial"/>
          <w:b w:val="0"/>
          <w:sz w:val="24"/>
          <w:szCs w:val="24"/>
        </w:rPr>
        <w:t>niepotrzebne skreślić</w:t>
      </w:r>
    </w:p>
    <w:p w:rsidR="00341A99" w:rsidRPr="003C1755" w:rsidRDefault="00341A99" w:rsidP="00341A99">
      <w:pPr>
        <w:jc w:val="both"/>
        <w:rPr>
          <w:rFonts w:ascii="Arial" w:hAnsi="Arial" w:cs="Arial"/>
          <w:color w:val="FF0000"/>
        </w:rPr>
      </w:pPr>
    </w:p>
    <w:p w:rsidR="000A7333" w:rsidRPr="003C1755" w:rsidRDefault="000A7333" w:rsidP="000A7333">
      <w:pPr>
        <w:pStyle w:val="Tekstpodstawowy"/>
        <w:rPr>
          <w:rFonts w:ascii="Arial" w:hAnsi="Arial" w:cs="Arial"/>
          <w:b/>
          <w:sz w:val="24"/>
          <w:szCs w:val="24"/>
        </w:rPr>
      </w:pPr>
    </w:p>
    <w:p w:rsidR="000A7333" w:rsidRPr="003C1755" w:rsidRDefault="000A7333" w:rsidP="000A7333">
      <w:pPr>
        <w:pStyle w:val="Tekstpodstawowy"/>
        <w:rPr>
          <w:rFonts w:ascii="Arial" w:hAnsi="Arial" w:cs="Arial"/>
          <w:b/>
          <w:sz w:val="24"/>
          <w:szCs w:val="24"/>
        </w:rPr>
      </w:pPr>
    </w:p>
    <w:p w:rsidR="000A7333" w:rsidRDefault="000A7333" w:rsidP="000A7333">
      <w:pPr>
        <w:pStyle w:val="Tekstpodstawowy"/>
        <w:rPr>
          <w:rFonts w:ascii="Arial" w:hAnsi="Arial" w:cs="Arial"/>
          <w:b/>
          <w:sz w:val="20"/>
        </w:rPr>
      </w:pPr>
    </w:p>
    <w:p w:rsidR="000A7333" w:rsidRDefault="000A7333" w:rsidP="000A7333">
      <w:pPr>
        <w:pStyle w:val="Tekstpodstawowy"/>
        <w:rPr>
          <w:rFonts w:ascii="Arial" w:hAnsi="Arial" w:cs="Arial"/>
          <w:b/>
          <w:sz w:val="20"/>
        </w:rPr>
      </w:pPr>
    </w:p>
    <w:p w:rsidR="000A7333" w:rsidRPr="000F5010" w:rsidRDefault="000A7333" w:rsidP="000A7333">
      <w:pPr>
        <w:pStyle w:val="Tekstpodstawowy"/>
        <w:rPr>
          <w:rFonts w:ascii="Arial" w:hAnsi="Arial" w:cs="Arial"/>
          <w:b/>
          <w:sz w:val="20"/>
        </w:rPr>
      </w:pPr>
    </w:p>
    <w:p w:rsidR="000A7333" w:rsidRDefault="000A7333" w:rsidP="000A7333">
      <w:pPr>
        <w:pStyle w:val="Tekstpodstawowy"/>
        <w:rPr>
          <w:rFonts w:ascii="Arial" w:hAnsi="Arial" w:cs="Arial"/>
          <w:sz w:val="18"/>
          <w:szCs w:val="18"/>
        </w:rPr>
      </w:pPr>
      <w:r w:rsidRPr="00817461">
        <w:rPr>
          <w:rFonts w:ascii="Arial" w:hAnsi="Arial" w:cs="Arial"/>
          <w:sz w:val="18"/>
          <w:szCs w:val="18"/>
        </w:rPr>
        <w:t>.....................................</w:t>
      </w:r>
      <w:r>
        <w:rPr>
          <w:rFonts w:ascii="Arial" w:hAnsi="Arial" w:cs="Arial"/>
          <w:sz w:val="18"/>
          <w:szCs w:val="18"/>
        </w:rPr>
        <w:t>......</w:t>
      </w:r>
      <w:r w:rsidRPr="00817461">
        <w:rPr>
          <w:rFonts w:ascii="Arial" w:hAnsi="Arial" w:cs="Arial"/>
          <w:sz w:val="18"/>
          <w:szCs w:val="18"/>
        </w:rPr>
        <w:t>, dnia .....................</w:t>
      </w:r>
      <w:r w:rsidRPr="0081746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17461">
        <w:rPr>
          <w:rFonts w:ascii="Arial" w:hAnsi="Arial" w:cs="Arial"/>
          <w:sz w:val="18"/>
          <w:szCs w:val="18"/>
        </w:rPr>
        <w:t>...............................................</w:t>
      </w:r>
      <w:r>
        <w:rPr>
          <w:rFonts w:ascii="Arial" w:hAnsi="Arial" w:cs="Arial"/>
          <w:sz w:val="18"/>
          <w:szCs w:val="18"/>
        </w:rPr>
        <w:t>......................</w:t>
      </w:r>
      <w:r w:rsidRPr="00817461">
        <w:rPr>
          <w:rFonts w:ascii="Arial" w:hAnsi="Arial" w:cs="Arial"/>
          <w:sz w:val="18"/>
          <w:szCs w:val="18"/>
        </w:rPr>
        <w:t>.</w:t>
      </w:r>
    </w:p>
    <w:p w:rsidR="000A7333" w:rsidRDefault="000A7333" w:rsidP="000A7333">
      <w:pPr>
        <w:pStyle w:val="Tekstpodstawowy"/>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17461">
        <w:rPr>
          <w:rFonts w:ascii="Arial" w:hAnsi="Arial" w:cs="Arial"/>
          <w:sz w:val="18"/>
          <w:szCs w:val="18"/>
        </w:rPr>
        <w:t>Podpis wraz z pieczęcią osoby uprawnionej</w:t>
      </w:r>
      <w:r>
        <w:rPr>
          <w:rFonts w:ascii="Arial" w:hAnsi="Arial" w:cs="Arial"/>
          <w:sz w:val="18"/>
          <w:szCs w:val="18"/>
        </w:rPr>
        <w:t xml:space="preserve"> </w:t>
      </w:r>
    </w:p>
    <w:p w:rsidR="000A7333" w:rsidRPr="00817461" w:rsidRDefault="000A7333" w:rsidP="000A7333">
      <w:pPr>
        <w:pStyle w:val="Tekstpodstawowy"/>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17461">
        <w:rPr>
          <w:rFonts w:ascii="Arial" w:hAnsi="Arial" w:cs="Arial"/>
          <w:sz w:val="18"/>
          <w:szCs w:val="18"/>
        </w:rPr>
        <w:t>do reprezentowania Wykonawcy</w:t>
      </w:r>
    </w:p>
    <w:p w:rsidR="00B22AE3" w:rsidRPr="00880CA0" w:rsidRDefault="00B22AE3" w:rsidP="00880CA0">
      <w:pPr>
        <w:pStyle w:val="Tekstpodstawowy"/>
        <w:jc w:val="left"/>
      </w:pPr>
    </w:p>
    <w:p w:rsidR="00B22AE3" w:rsidRDefault="00B22AE3">
      <w:pPr>
        <w:pStyle w:val="Tekstpodstawowy"/>
        <w:rPr>
          <w:rFonts w:ascii="Arial" w:hAnsi="Arial" w:cs="Arial"/>
          <w:b/>
          <w:sz w:val="20"/>
        </w:rPr>
      </w:pPr>
    </w:p>
    <w:p w:rsidR="005058BA" w:rsidRDefault="005058BA">
      <w:pPr>
        <w:pStyle w:val="Tekstpodstawowy"/>
      </w:pPr>
    </w:p>
    <w:p w:rsidR="00306C7A" w:rsidRDefault="00306C7A" w:rsidP="008D5473">
      <w:pPr>
        <w:rPr>
          <w:sz w:val="28"/>
          <w:szCs w:val="20"/>
        </w:rPr>
      </w:pPr>
    </w:p>
    <w:p w:rsidR="002754BF" w:rsidRDefault="002754BF" w:rsidP="008D5473">
      <w:pPr>
        <w:rPr>
          <w:sz w:val="28"/>
          <w:szCs w:val="20"/>
        </w:rPr>
      </w:pPr>
    </w:p>
    <w:p w:rsidR="007965FC" w:rsidRDefault="007965FC" w:rsidP="008D5473">
      <w:pPr>
        <w:rPr>
          <w:sz w:val="28"/>
          <w:szCs w:val="20"/>
        </w:rPr>
      </w:pPr>
    </w:p>
    <w:p w:rsidR="002754BF" w:rsidRDefault="002754BF" w:rsidP="008D5473">
      <w:pPr>
        <w:rPr>
          <w:sz w:val="28"/>
          <w:szCs w:val="20"/>
        </w:rPr>
      </w:pPr>
    </w:p>
    <w:p w:rsidR="002754BF" w:rsidRDefault="002754BF" w:rsidP="008D5473"/>
    <w:p w:rsidR="004D5363" w:rsidRPr="00093A72" w:rsidRDefault="004D5363" w:rsidP="008D5473">
      <w:pPr>
        <w:rPr>
          <w:sz w:val="22"/>
          <w:szCs w:val="22"/>
        </w:rPr>
      </w:pPr>
    </w:p>
    <w:p w:rsidR="00172003" w:rsidRPr="00093A72" w:rsidRDefault="00172003" w:rsidP="00172003">
      <w:pPr>
        <w:pStyle w:val="Tytu"/>
        <w:jc w:val="right"/>
        <w:rPr>
          <w:rFonts w:ascii="Arial" w:hAnsi="Arial" w:cs="Arial"/>
          <w:b/>
          <w:bCs/>
          <w:i/>
          <w:sz w:val="22"/>
          <w:szCs w:val="22"/>
        </w:rPr>
      </w:pPr>
      <w:r w:rsidRPr="00093A72">
        <w:rPr>
          <w:rFonts w:ascii="Arial" w:hAnsi="Arial" w:cs="Arial"/>
          <w:b/>
          <w:bCs/>
          <w:i/>
          <w:sz w:val="22"/>
          <w:szCs w:val="22"/>
        </w:rPr>
        <w:t>Załącznik nr 5 do SIWZ – projekt umowy</w:t>
      </w:r>
    </w:p>
    <w:p w:rsidR="00172003" w:rsidRDefault="00172003" w:rsidP="00172003">
      <w:pPr>
        <w:pStyle w:val="Akapitzlist"/>
        <w:numPr>
          <w:ilvl w:val="0"/>
          <w:numId w:val="1"/>
        </w:numPr>
        <w:spacing w:line="100" w:lineRule="atLeast"/>
        <w:jc w:val="both"/>
        <w:rPr>
          <w:rFonts w:ascii="Arial" w:hAnsi="Arial" w:cs="Arial"/>
          <w:b/>
          <w:bCs/>
          <w:i/>
          <w:iCs/>
          <w:color w:val="000000"/>
        </w:rPr>
      </w:pPr>
    </w:p>
    <w:p w:rsidR="00172003" w:rsidRPr="00172003" w:rsidRDefault="00172003" w:rsidP="00172003">
      <w:pPr>
        <w:pStyle w:val="Nagwek4"/>
        <w:widowControl w:val="0"/>
        <w:spacing w:after="60" w:line="360" w:lineRule="auto"/>
        <w:jc w:val="center"/>
        <w:rPr>
          <w:sz w:val="22"/>
          <w:szCs w:val="22"/>
          <w:u w:val="none"/>
        </w:rPr>
      </w:pPr>
      <w:r w:rsidRPr="00172003">
        <w:rPr>
          <w:sz w:val="22"/>
          <w:szCs w:val="22"/>
          <w:u w:val="none"/>
        </w:rPr>
        <w:t>UMOWA NR : ………………</w:t>
      </w:r>
    </w:p>
    <w:p w:rsidR="00172003" w:rsidRPr="00196B17" w:rsidRDefault="00172003" w:rsidP="00172003">
      <w:pPr>
        <w:spacing w:line="360" w:lineRule="auto"/>
        <w:jc w:val="both"/>
        <w:rPr>
          <w:rFonts w:ascii="Arial" w:hAnsi="Arial" w:cs="Arial"/>
          <w:sz w:val="22"/>
          <w:szCs w:val="22"/>
        </w:rPr>
      </w:pPr>
    </w:p>
    <w:p w:rsidR="00172003" w:rsidRPr="00196B17" w:rsidRDefault="00172003" w:rsidP="00172003">
      <w:pPr>
        <w:spacing w:line="360" w:lineRule="auto"/>
        <w:jc w:val="both"/>
        <w:rPr>
          <w:rFonts w:ascii="Arial" w:hAnsi="Arial" w:cs="Arial"/>
          <w:sz w:val="22"/>
          <w:szCs w:val="22"/>
        </w:rPr>
      </w:pPr>
      <w:r w:rsidRPr="00196B17">
        <w:rPr>
          <w:rFonts w:ascii="Arial" w:hAnsi="Arial" w:cs="Arial"/>
          <w:sz w:val="22"/>
          <w:szCs w:val="22"/>
        </w:rPr>
        <w:t>Zawarta w dniu …………….. w ……………………</w:t>
      </w:r>
    </w:p>
    <w:p w:rsidR="00172003" w:rsidRPr="00196B17" w:rsidRDefault="00172003" w:rsidP="00172003">
      <w:pPr>
        <w:spacing w:line="360" w:lineRule="auto"/>
        <w:jc w:val="both"/>
        <w:rPr>
          <w:rFonts w:ascii="Arial" w:hAnsi="Arial" w:cs="Arial"/>
          <w:sz w:val="22"/>
          <w:szCs w:val="22"/>
        </w:rPr>
      </w:pPr>
      <w:r w:rsidRPr="00196B17">
        <w:rPr>
          <w:rFonts w:ascii="Arial" w:hAnsi="Arial" w:cs="Arial"/>
          <w:sz w:val="22"/>
          <w:szCs w:val="22"/>
        </w:rPr>
        <w:t>pomiędzy:</w:t>
      </w:r>
    </w:p>
    <w:p w:rsidR="00172003" w:rsidRPr="00196B17" w:rsidRDefault="00172003" w:rsidP="00172003">
      <w:pPr>
        <w:spacing w:line="360" w:lineRule="auto"/>
        <w:jc w:val="both"/>
        <w:rPr>
          <w:rFonts w:ascii="Arial" w:hAnsi="Arial" w:cs="Arial"/>
          <w:bCs/>
          <w:sz w:val="22"/>
          <w:szCs w:val="22"/>
        </w:rPr>
      </w:pPr>
      <w:r w:rsidRPr="00196B17">
        <w:rPr>
          <w:rFonts w:ascii="Arial" w:hAnsi="Arial" w:cs="Arial"/>
          <w:sz w:val="22"/>
          <w:szCs w:val="22"/>
        </w:rPr>
        <w:t>……………………………………………</w:t>
      </w:r>
      <w:r w:rsidRPr="00196B17">
        <w:rPr>
          <w:rFonts w:ascii="Arial" w:hAnsi="Arial" w:cs="Arial"/>
          <w:bCs/>
          <w:sz w:val="22"/>
          <w:szCs w:val="22"/>
        </w:rPr>
        <w:t>………………. REGON ……..,</w:t>
      </w:r>
      <w:r w:rsidRPr="00196B17">
        <w:rPr>
          <w:rFonts w:ascii="Arial" w:hAnsi="Arial" w:cs="Arial"/>
          <w:sz w:val="22"/>
          <w:szCs w:val="22"/>
        </w:rPr>
        <w:t xml:space="preserve"> </w:t>
      </w:r>
      <w:r w:rsidRPr="00196B17">
        <w:rPr>
          <w:rFonts w:ascii="Arial" w:hAnsi="Arial" w:cs="Arial"/>
          <w:bCs/>
          <w:sz w:val="22"/>
          <w:szCs w:val="22"/>
        </w:rPr>
        <w:t>NIP ……..,</w:t>
      </w:r>
    </w:p>
    <w:p w:rsidR="00172003" w:rsidRPr="00196B17" w:rsidRDefault="00172003" w:rsidP="00172003">
      <w:pPr>
        <w:pStyle w:val="Nagwek1"/>
        <w:widowControl w:val="0"/>
        <w:spacing w:after="200" w:line="360" w:lineRule="auto"/>
        <w:rPr>
          <w:rFonts w:ascii="Arial" w:hAnsi="Arial" w:cs="Arial"/>
          <w:color w:val="000000"/>
          <w:sz w:val="22"/>
          <w:szCs w:val="22"/>
        </w:rPr>
      </w:pPr>
      <w:bookmarkStart w:id="0" w:name="_toc934"/>
      <w:bookmarkStart w:id="1" w:name="_Toc324507414"/>
      <w:bookmarkStart w:id="2" w:name="_Toc324507444"/>
      <w:bookmarkStart w:id="3" w:name="_Toc324507709"/>
      <w:bookmarkStart w:id="4" w:name="_Toc324507864"/>
      <w:bookmarkEnd w:id="0"/>
      <w:r w:rsidRPr="00196B17">
        <w:rPr>
          <w:rFonts w:ascii="Arial" w:hAnsi="Arial" w:cs="Arial"/>
          <w:color w:val="000000"/>
          <w:sz w:val="22"/>
          <w:szCs w:val="22"/>
        </w:rPr>
        <w:t>Reprezentowanym/ą przez:</w:t>
      </w:r>
      <w:bookmarkEnd w:id="1"/>
      <w:bookmarkEnd w:id="2"/>
      <w:bookmarkEnd w:id="3"/>
      <w:bookmarkEnd w:id="4"/>
    </w:p>
    <w:p w:rsidR="00172003" w:rsidRPr="00196B17" w:rsidRDefault="00172003" w:rsidP="00217443">
      <w:pPr>
        <w:numPr>
          <w:ilvl w:val="1"/>
          <w:numId w:val="10"/>
        </w:numPr>
        <w:spacing w:line="360" w:lineRule="auto"/>
        <w:jc w:val="both"/>
        <w:rPr>
          <w:rFonts w:ascii="Arial" w:hAnsi="Arial" w:cs="Arial"/>
          <w:sz w:val="22"/>
          <w:szCs w:val="22"/>
        </w:rPr>
      </w:pPr>
      <w:r w:rsidRPr="00196B17">
        <w:rPr>
          <w:rFonts w:ascii="Arial" w:hAnsi="Arial" w:cs="Arial"/>
          <w:sz w:val="22"/>
          <w:szCs w:val="22"/>
        </w:rPr>
        <w:t>…………………………………..,</w:t>
      </w:r>
    </w:p>
    <w:p w:rsidR="00172003" w:rsidRPr="00196B17" w:rsidRDefault="00172003" w:rsidP="00217443">
      <w:pPr>
        <w:numPr>
          <w:ilvl w:val="1"/>
          <w:numId w:val="10"/>
        </w:numPr>
        <w:spacing w:line="360" w:lineRule="auto"/>
        <w:jc w:val="both"/>
        <w:rPr>
          <w:rFonts w:ascii="Arial" w:hAnsi="Arial" w:cs="Arial"/>
          <w:sz w:val="22"/>
          <w:szCs w:val="22"/>
        </w:rPr>
      </w:pPr>
      <w:r w:rsidRPr="00196B17">
        <w:rPr>
          <w:rFonts w:ascii="Arial" w:hAnsi="Arial" w:cs="Arial"/>
          <w:sz w:val="22"/>
          <w:szCs w:val="22"/>
        </w:rPr>
        <w:t>…………………………………..,</w:t>
      </w:r>
    </w:p>
    <w:p w:rsidR="00172003" w:rsidRPr="00196B17" w:rsidRDefault="00172003" w:rsidP="00172003">
      <w:pPr>
        <w:spacing w:line="360" w:lineRule="auto"/>
        <w:jc w:val="both"/>
        <w:rPr>
          <w:rFonts w:ascii="Arial" w:hAnsi="Arial" w:cs="Arial"/>
          <w:sz w:val="22"/>
          <w:szCs w:val="22"/>
        </w:rPr>
      </w:pPr>
      <w:r w:rsidRPr="00196B17">
        <w:rPr>
          <w:rFonts w:ascii="Arial" w:hAnsi="Arial" w:cs="Arial"/>
          <w:sz w:val="22"/>
          <w:szCs w:val="22"/>
        </w:rPr>
        <w:t xml:space="preserve">Zwanym/ą dalej </w:t>
      </w:r>
      <w:r w:rsidRPr="00196B17">
        <w:rPr>
          <w:rFonts w:ascii="Arial" w:hAnsi="Arial" w:cs="Arial"/>
          <w:b/>
          <w:sz w:val="22"/>
          <w:szCs w:val="22"/>
        </w:rPr>
        <w:t>Zamawiającym</w:t>
      </w:r>
      <w:r w:rsidRPr="00196B17">
        <w:rPr>
          <w:rFonts w:ascii="Arial" w:hAnsi="Arial" w:cs="Arial"/>
          <w:sz w:val="22"/>
          <w:szCs w:val="22"/>
        </w:rPr>
        <w:t xml:space="preserve">, </w:t>
      </w:r>
    </w:p>
    <w:p w:rsidR="00172003" w:rsidRPr="00196B17" w:rsidRDefault="00172003" w:rsidP="00172003">
      <w:pPr>
        <w:spacing w:line="360" w:lineRule="auto"/>
        <w:jc w:val="both"/>
        <w:rPr>
          <w:rFonts w:ascii="Arial" w:hAnsi="Arial" w:cs="Arial"/>
          <w:bCs/>
          <w:sz w:val="22"/>
          <w:szCs w:val="22"/>
        </w:rPr>
      </w:pPr>
      <w:r w:rsidRPr="00196B17">
        <w:rPr>
          <w:rFonts w:ascii="Arial" w:hAnsi="Arial" w:cs="Arial"/>
          <w:bCs/>
          <w:sz w:val="22"/>
          <w:szCs w:val="22"/>
        </w:rPr>
        <w:t>a</w:t>
      </w:r>
    </w:p>
    <w:p w:rsidR="00172003" w:rsidRPr="00196B17" w:rsidRDefault="00172003" w:rsidP="00172003">
      <w:pPr>
        <w:spacing w:line="360" w:lineRule="auto"/>
        <w:jc w:val="both"/>
        <w:rPr>
          <w:rFonts w:ascii="Arial" w:hAnsi="Arial" w:cs="Arial"/>
          <w:bCs/>
          <w:sz w:val="22"/>
          <w:szCs w:val="22"/>
        </w:rPr>
      </w:pPr>
      <w:r w:rsidRPr="00196B17">
        <w:rPr>
          <w:rFonts w:ascii="Arial" w:hAnsi="Arial" w:cs="Arial"/>
          <w:sz w:val="22"/>
          <w:szCs w:val="22"/>
        </w:rPr>
        <w:t>……………………………………………</w:t>
      </w:r>
      <w:r w:rsidRPr="00196B17">
        <w:rPr>
          <w:rFonts w:ascii="Arial" w:hAnsi="Arial" w:cs="Arial"/>
          <w:bCs/>
          <w:sz w:val="22"/>
          <w:szCs w:val="22"/>
        </w:rPr>
        <w:t>………………. REGON ……..,</w:t>
      </w:r>
      <w:r w:rsidRPr="00196B17">
        <w:rPr>
          <w:rFonts w:ascii="Arial" w:hAnsi="Arial" w:cs="Arial"/>
          <w:sz w:val="22"/>
          <w:szCs w:val="22"/>
        </w:rPr>
        <w:t xml:space="preserve"> </w:t>
      </w:r>
      <w:r w:rsidRPr="00196B17">
        <w:rPr>
          <w:rFonts w:ascii="Arial" w:hAnsi="Arial" w:cs="Arial"/>
          <w:bCs/>
          <w:sz w:val="22"/>
          <w:szCs w:val="22"/>
        </w:rPr>
        <w:t>NIP ……..,</w:t>
      </w:r>
    </w:p>
    <w:p w:rsidR="00172003" w:rsidRPr="00196B17" w:rsidRDefault="00172003" w:rsidP="00172003">
      <w:pPr>
        <w:pStyle w:val="Nagwek1"/>
        <w:widowControl w:val="0"/>
        <w:spacing w:after="200" w:line="360" w:lineRule="auto"/>
        <w:rPr>
          <w:rFonts w:ascii="Arial" w:hAnsi="Arial" w:cs="Arial"/>
          <w:color w:val="000000"/>
          <w:sz w:val="22"/>
          <w:szCs w:val="22"/>
        </w:rPr>
      </w:pPr>
      <w:bookmarkStart w:id="5" w:name="_toc942"/>
      <w:bookmarkStart w:id="6" w:name="_Toc324507415"/>
      <w:bookmarkStart w:id="7" w:name="_Toc324507445"/>
      <w:bookmarkStart w:id="8" w:name="_Toc324507710"/>
      <w:bookmarkStart w:id="9" w:name="_Toc324507865"/>
      <w:bookmarkEnd w:id="5"/>
      <w:r w:rsidRPr="00196B17">
        <w:rPr>
          <w:rFonts w:ascii="Arial" w:hAnsi="Arial" w:cs="Arial"/>
          <w:color w:val="000000"/>
          <w:sz w:val="22"/>
          <w:szCs w:val="22"/>
        </w:rPr>
        <w:t>Reprezentowanym/ą  przez:</w:t>
      </w:r>
      <w:bookmarkEnd w:id="6"/>
      <w:bookmarkEnd w:id="7"/>
      <w:bookmarkEnd w:id="8"/>
      <w:bookmarkEnd w:id="9"/>
    </w:p>
    <w:p w:rsidR="00172003" w:rsidRPr="00196B17" w:rsidRDefault="00172003" w:rsidP="00172003">
      <w:pPr>
        <w:spacing w:line="360" w:lineRule="auto"/>
        <w:jc w:val="both"/>
        <w:rPr>
          <w:rFonts w:ascii="Arial" w:hAnsi="Arial" w:cs="Arial"/>
          <w:sz w:val="22"/>
          <w:szCs w:val="22"/>
        </w:rPr>
      </w:pPr>
      <w:r w:rsidRPr="00196B17">
        <w:rPr>
          <w:rFonts w:ascii="Arial" w:hAnsi="Arial" w:cs="Arial"/>
          <w:sz w:val="22"/>
          <w:szCs w:val="22"/>
        </w:rPr>
        <w:t>1. …………………………………..,</w:t>
      </w:r>
    </w:p>
    <w:p w:rsidR="00172003" w:rsidRPr="00196B17" w:rsidRDefault="00172003" w:rsidP="00172003">
      <w:pPr>
        <w:spacing w:line="360" w:lineRule="auto"/>
        <w:jc w:val="both"/>
        <w:rPr>
          <w:rFonts w:ascii="Arial" w:hAnsi="Arial" w:cs="Arial"/>
          <w:sz w:val="22"/>
          <w:szCs w:val="22"/>
        </w:rPr>
      </w:pPr>
      <w:r w:rsidRPr="00196B17">
        <w:rPr>
          <w:rFonts w:ascii="Arial" w:hAnsi="Arial" w:cs="Arial"/>
          <w:sz w:val="22"/>
          <w:szCs w:val="22"/>
        </w:rPr>
        <w:t xml:space="preserve">Zwanym/ą dalej </w:t>
      </w:r>
      <w:r w:rsidRPr="00196B17">
        <w:rPr>
          <w:rFonts w:ascii="Arial" w:hAnsi="Arial" w:cs="Arial"/>
          <w:b/>
          <w:bCs/>
          <w:sz w:val="22"/>
          <w:szCs w:val="22"/>
        </w:rPr>
        <w:t>Wykonawcą.</w:t>
      </w:r>
      <w:r w:rsidRPr="00196B17">
        <w:rPr>
          <w:rFonts w:ascii="Arial" w:hAnsi="Arial" w:cs="Arial"/>
          <w:sz w:val="22"/>
          <w:szCs w:val="22"/>
        </w:rPr>
        <w:t xml:space="preserve"> </w:t>
      </w:r>
    </w:p>
    <w:p w:rsidR="00172003" w:rsidRPr="00196B17" w:rsidRDefault="00172003" w:rsidP="00196B17">
      <w:pPr>
        <w:pStyle w:val="Akapitzlist"/>
        <w:shd w:val="clear" w:color="auto" w:fill="FFFFFF"/>
        <w:tabs>
          <w:tab w:val="left" w:pos="1102"/>
        </w:tabs>
        <w:spacing w:before="324" w:line="360" w:lineRule="auto"/>
        <w:ind w:left="0"/>
        <w:jc w:val="both"/>
        <w:rPr>
          <w:rFonts w:ascii="Arial" w:hAnsi="Arial" w:cs="Arial"/>
          <w:b/>
          <w:i/>
          <w:sz w:val="22"/>
          <w:szCs w:val="22"/>
        </w:rPr>
      </w:pPr>
      <w:r w:rsidRPr="00196B17">
        <w:rPr>
          <w:rFonts w:ascii="Arial" w:hAnsi="Arial" w:cs="Arial"/>
          <w:sz w:val="22"/>
          <w:szCs w:val="22"/>
        </w:rPr>
        <w:t xml:space="preserve">W wyniku wyboru przez Zamawiającego oferty Wykonawcy w postępowaniu o udzielenie zamówienia publicznego </w:t>
      </w:r>
      <w:r w:rsidR="00196B17" w:rsidRPr="00196B17">
        <w:rPr>
          <w:rFonts w:ascii="Arial" w:hAnsi="Arial" w:cs="Arial"/>
          <w:sz w:val="22"/>
          <w:szCs w:val="22"/>
        </w:rPr>
        <w:t xml:space="preserve">prowadzonego </w:t>
      </w:r>
      <w:r w:rsidRPr="00196B17">
        <w:rPr>
          <w:rFonts w:ascii="Arial" w:hAnsi="Arial" w:cs="Arial"/>
          <w:sz w:val="22"/>
          <w:szCs w:val="22"/>
        </w:rPr>
        <w:t xml:space="preserve">w trybie przetargu nieograniczonego na podstawie </w:t>
      </w:r>
      <w:r w:rsidR="00E71D48" w:rsidRPr="00196B17">
        <w:rPr>
          <w:rFonts w:ascii="Arial" w:hAnsi="Arial" w:cs="Arial"/>
          <w:sz w:val="22"/>
          <w:szCs w:val="22"/>
        </w:rPr>
        <w:t>art. 39</w:t>
      </w:r>
      <w:r w:rsidR="00E71D48">
        <w:rPr>
          <w:rFonts w:ascii="Arial" w:hAnsi="Arial" w:cs="Arial"/>
          <w:sz w:val="22"/>
          <w:szCs w:val="22"/>
        </w:rPr>
        <w:t xml:space="preserve"> w związku z </w:t>
      </w:r>
      <w:r w:rsidRPr="00196B17">
        <w:rPr>
          <w:rFonts w:ascii="Arial" w:hAnsi="Arial" w:cs="Arial"/>
          <w:sz w:val="22"/>
          <w:szCs w:val="22"/>
        </w:rPr>
        <w:t xml:space="preserve">art. 10 ust. 1 ustawy z dnia 29 stycznia 2004 r. - Prawo  zamówień publicznych </w:t>
      </w:r>
      <w:r w:rsidR="00196B17" w:rsidRPr="00196B17">
        <w:rPr>
          <w:rFonts w:ascii="Arial" w:hAnsi="Arial" w:cs="Arial"/>
          <w:sz w:val="22"/>
          <w:szCs w:val="22"/>
        </w:rPr>
        <w:t>o wartości zamówienia</w:t>
      </w:r>
      <w:r w:rsidR="00E85872">
        <w:rPr>
          <w:rFonts w:ascii="Arial" w:hAnsi="Arial" w:cs="Arial"/>
          <w:sz w:val="22"/>
          <w:szCs w:val="22"/>
        </w:rPr>
        <w:t xml:space="preserve"> mniejszej niż kwoty określone </w:t>
      </w:r>
      <w:r w:rsidR="00196B17" w:rsidRPr="00196B17">
        <w:rPr>
          <w:rFonts w:ascii="Arial" w:hAnsi="Arial" w:cs="Arial"/>
          <w:sz w:val="22"/>
          <w:szCs w:val="22"/>
        </w:rPr>
        <w:t>w rozporządzeniu wydanym na podstawie art. 11 ust. 8 ustawy Prawo zamówień publicznych zostaje zawarta umowa o następującej treści:</w:t>
      </w:r>
      <w:r w:rsidR="00196B17">
        <w:rPr>
          <w:rFonts w:ascii="Arial" w:hAnsi="Arial" w:cs="Arial"/>
          <w:sz w:val="22"/>
          <w:szCs w:val="22"/>
        </w:rPr>
        <w:t xml:space="preserve">       </w:t>
      </w:r>
    </w:p>
    <w:p w:rsidR="00172003" w:rsidRPr="00196B17" w:rsidRDefault="00172003" w:rsidP="00172003">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 1</w:t>
      </w:r>
    </w:p>
    <w:p w:rsidR="00172003" w:rsidRPr="00196B17" w:rsidRDefault="00172003" w:rsidP="00172003">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Przedmiot umowy</w:t>
      </w:r>
    </w:p>
    <w:p w:rsidR="00172003" w:rsidRPr="00306C7A" w:rsidRDefault="00172003" w:rsidP="00470002">
      <w:pPr>
        <w:numPr>
          <w:ilvl w:val="0"/>
          <w:numId w:val="11"/>
        </w:numPr>
        <w:spacing w:line="360" w:lineRule="auto"/>
        <w:ind w:left="284" w:hanging="284"/>
        <w:jc w:val="both"/>
        <w:rPr>
          <w:rFonts w:ascii="Arial" w:hAnsi="Arial" w:cs="Arial"/>
          <w:sz w:val="22"/>
          <w:szCs w:val="22"/>
        </w:rPr>
      </w:pPr>
      <w:r w:rsidRPr="00306C7A">
        <w:rPr>
          <w:rFonts w:ascii="Arial" w:hAnsi="Arial" w:cs="Arial"/>
          <w:sz w:val="22"/>
          <w:szCs w:val="22"/>
        </w:rPr>
        <w:t>Przedmiotem niniejszej umowy jest wykonanie</w:t>
      </w:r>
      <w:r w:rsidR="007965FC">
        <w:rPr>
          <w:rFonts w:ascii="Arial" w:hAnsi="Arial" w:cs="Arial"/>
          <w:sz w:val="22"/>
          <w:szCs w:val="22"/>
        </w:rPr>
        <w:t xml:space="preserve"> zadania inwestycyjnego pn.</w:t>
      </w:r>
      <w:r w:rsidRPr="00306C7A">
        <w:rPr>
          <w:rFonts w:ascii="Arial" w:hAnsi="Arial" w:cs="Arial"/>
          <w:sz w:val="22"/>
          <w:szCs w:val="22"/>
        </w:rPr>
        <w:t xml:space="preserve">: </w:t>
      </w:r>
      <w:r w:rsidR="004D5363" w:rsidRPr="00BB0D42">
        <w:rPr>
          <w:rFonts w:ascii="Arial" w:hAnsi="Arial" w:cs="Arial"/>
          <w:b/>
        </w:rPr>
        <w:t>Termomodernizacja wraz z robotami wewnętrznymi i wykonanie instalacji fotowoltaicznej budynku Urzędu Gminy w Żychlinie, ul. Barlickiego 15</w:t>
      </w:r>
      <w:r w:rsidR="0030185A">
        <w:rPr>
          <w:rFonts w:ascii="Arial" w:hAnsi="Arial" w:cs="Arial"/>
          <w:b/>
        </w:rPr>
        <w:t xml:space="preserve"> </w:t>
      </w:r>
      <w:r w:rsidRPr="00306C7A">
        <w:rPr>
          <w:rFonts w:ascii="Arial" w:hAnsi="Arial" w:cs="Arial"/>
          <w:sz w:val="22"/>
          <w:szCs w:val="22"/>
        </w:rPr>
        <w:t>zgodnie</w:t>
      </w:r>
      <w:r w:rsidR="007B5BB3" w:rsidRPr="00306C7A">
        <w:rPr>
          <w:rFonts w:ascii="Arial" w:hAnsi="Arial" w:cs="Arial"/>
          <w:sz w:val="22"/>
          <w:szCs w:val="22"/>
        </w:rPr>
        <w:t xml:space="preserve"> </w:t>
      </w:r>
      <w:r w:rsidRPr="00306C7A">
        <w:rPr>
          <w:rFonts w:ascii="Arial" w:hAnsi="Arial" w:cs="Arial"/>
          <w:sz w:val="22"/>
          <w:szCs w:val="22"/>
        </w:rPr>
        <w:t>z wymaganiami określonymi przez Zamawiającego i zasadami wiedzy technicznej, na warunkach wskazanych</w:t>
      </w:r>
      <w:r w:rsidR="00581DC6" w:rsidRPr="00306C7A">
        <w:rPr>
          <w:rFonts w:ascii="Arial" w:hAnsi="Arial" w:cs="Arial"/>
          <w:sz w:val="22"/>
          <w:szCs w:val="22"/>
        </w:rPr>
        <w:t xml:space="preserve"> </w:t>
      </w:r>
      <w:r w:rsidR="002B1374" w:rsidRPr="00306C7A">
        <w:rPr>
          <w:rFonts w:ascii="Arial" w:hAnsi="Arial" w:cs="Arial"/>
          <w:sz w:val="22"/>
          <w:szCs w:val="22"/>
        </w:rPr>
        <w:t>w ofercie</w:t>
      </w:r>
      <w:r w:rsidR="00901186">
        <w:rPr>
          <w:rFonts w:ascii="Arial" w:hAnsi="Arial" w:cs="Arial"/>
          <w:sz w:val="22"/>
          <w:szCs w:val="22"/>
        </w:rPr>
        <w:t xml:space="preserve"> </w:t>
      </w:r>
      <w:r w:rsidR="002B1374" w:rsidRPr="00306C7A">
        <w:rPr>
          <w:rFonts w:ascii="Arial" w:hAnsi="Arial" w:cs="Arial"/>
          <w:sz w:val="22"/>
          <w:szCs w:val="22"/>
        </w:rPr>
        <w:t>z dnia……….. stanowiącej</w:t>
      </w:r>
      <w:r w:rsidR="00DF705E" w:rsidRPr="00306C7A">
        <w:rPr>
          <w:rFonts w:ascii="Arial" w:hAnsi="Arial" w:cs="Arial"/>
          <w:sz w:val="22"/>
          <w:szCs w:val="22"/>
        </w:rPr>
        <w:t xml:space="preserve"> załącznik nr 1 do umowy, w terminie nie późniejszym niż określony w § 2 ust. 2 z zastrzeżeniem § 1</w:t>
      </w:r>
      <w:r w:rsidR="0016252C">
        <w:rPr>
          <w:rFonts w:ascii="Arial" w:hAnsi="Arial" w:cs="Arial"/>
          <w:sz w:val="22"/>
          <w:szCs w:val="22"/>
        </w:rPr>
        <w:t>3</w:t>
      </w:r>
      <w:r w:rsidR="00DF705E" w:rsidRPr="00306C7A">
        <w:rPr>
          <w:rFonts w:ascii="Arial" w:hAnsi="Arial" w:cs="Arial"/>
          <w:sz w:val="22"/>
          <w:szCs w:val="22"/>
        </w:rPr>
        <w:t xml:space="preserve"> ust. 2 lit. a) umowy.</w:t>
      </w:r>
    </w:p>
    <w:p w:rsidR="00172003" w:rsidRPr="00196B17" w:rsidRDefault="00172003" w:rsidP="00217443">
      <w:pPr>
        <w:numPr>
          <w:ilvl w:val="0"/>
          <w:numId w:val="11"/>
        </w:numPr>
        <w:spacing w:line="360" w:lineRule="auto"/>
        <w:ind w:left="284" w:hanging="284"/>
        <w:jc w:val="both"/>
        <w:rPr>
          <w:rFonts w:ascii="Arial" w:hAnsi="Arial" w:cs="Arial"/>
          <w:color w:val="000000"/>
          <w:sz w:val="22"/>
          <w:szCs w:val="22"/>
        </w:rPr>
      </w:pPr>
      <w:r w:rsidRPr="00196B17">
        <w:rPr>
          <w:rFonts w:ascii="Arial" w:hAnsi="Arial" w:cs="Arial"/>
          <w:color w:val="000000"/>
          <w:sz w:val="22"/>
          <w:szCs w:val="22"/>
        </w:rPr>
        <w:lastRenderedPageBreak/>
        <w:t>Szczegółowy zakres robót opisany został w SIWZ</w:t>
      </w:r>
      <w:r w:rsidR="008D5473">
        <w:rPr>
          <w:rFonts w:ascii="Arial" w:hAnsi="Arial" w:cs="Arial"/>
          <w:color w:val="000000"/>
          <w:sz w:val="22"/>
          <w:szCs w:val="22"/>
        </w:rPr>
        <w:t>,</w:t>
      </w:r>
      <w:r w:rsidRPr="00196B17">
        <w:rPr>
          <w:rFonts w:ascii="Arial" w:hAnsi="Arial" w:cs="Arial"/>
          <w:color w:val="000000"/>
          <w:sz w:val="22"/>
          <w:szCs w:val="22"/>
        </w:rPr>
        <w:t xml:space="preserve"> w tym </w:t>
      </w:r>
      <w:r w:rsidR="008D5473">
        <w:rPr>
          <w:rFonts w:ascii="Arial" w:hAnsi="Arial" w:cs="Arial"/>
          <w:color w:val="000000"/>
          <w:sz w:val="22"/>
          <w:szCs w:val="22"/>
        </w:rPr>
        <w:t xml:space="preserve">w </w:t>
      </w:r>
      <w:r w:rsidRPr="00196B17">
        <w:rPr>
          <w:rFonts w:ascii="Arial" w:hAnsi="Arial" w:cs="Arial"/>
          <w:color w:val="000000"/>
          <w:sz w:val="22"/>
          <w:szCs w:val="22"/>
        </w:rPr>
        <w:t xml:space="preserve">dokumentacji </w:t>
      </w:r>
      <w:r w:rsidR="00196B17">
        <w:rPr>
          <w:rFonts w:ascii="Arial" w:hAnsi="Arial" w:cs="Arial"/>
          <w:color w:val="000000"/>
          <w:sz w:val="22"/>
          <w:szCs w:val="22"/>
        </w:rPr>
        <w:t>technicznej, specyfikacji technicznej</w:t>
      </w:r>
      <w:r w:rsidRPr="00196B17">
        <w:rPr>
          <w:rFonts w:ascii="Arial" w:hAnsi="Arial" w:cs="Arial"/>
          <w:color w:val="000000"/>
          <w:sz w:val="22"/>
          <w:szCs w:val="22"/>
        </w:rPr>
        <w:t xml:space="preserve"> wykona</w:t>
      </w:r>
      <w:r w:rsidR="0061440B">
        <w:rPr>
          <w:rFonts w:ascii="Arial" w:hAnsi="Arial" w:cs="Arial"/>
          <w:color w:val="000000"/>
          <w:sz w:val="22"/>
          <w:szCs w:val="22"/>
        </w:rPr>
        <w:t>nia i odbioru robót budowlanych</w:t>
      </w:r>
      <w:r w:rsidR="00196B17">
        <w:rPr>
          <w:rFonts w:ascii="Arial" w:hAnsi="Arial" w:cs="Arial"/>
          <w:color w:val="000000"/>
          <w:sz w:val="22"/>
          <w:szCs w:val="22"/>
        </w:rPr>
        <w:t xml:space="preserve">, </w:t>
      </w:r>
      <w:r w:rsidRPr="00196B17">
        <w:rPr>
          <w:rFonts w:ascii="Arial" w:hAnsi="Arial" w:cs="Arial"/>
          <w:color w:val="000000"/>
          <w:sz w:val="22"/>
          <w:szCs w:val="22"/>
        </w:rPr>
        <w:t>stanowiących załącznik nr 2 do umowy.</w:t>
      </w:r>
    </w:p>
    <w:p w:rsidR="00172003" w:rsidRPr="00196B17" w:rsidRDefault="00172003" w:rsidP="00217443">
      <w:pPr>
        <w:numPr>
          <w:ilvl w:val="0"/>
          <w:numId w:val="11"/>
        </w:numPr>
        <w:spacing w:line="360" w:lineRule="auto"/>
        <w:ind w:left="284" w:hanging="284"/>
        <w:jc w:val="both"/>
        <w:rPr>
          <w:rFonts w:ascii="Arial" w:hAnsi="Arial" w:cs="Arial"/>
          <w:color w:val="000000"/>
          <w:sz w:val="22"/>
          <w:szCs w:val="22"/>
        </w:rPr>
      </w:pPr>
      <w:r w:rsidRPr="00196B17">
        <w:rPr>
          <w:rFonts w:ascii="Arial" w:hAnsi="Arial" w:cs="Arial"/>
          <w:color w:val="000000"/>
          <w:sz w:val="22"/>
          <w:szCs w:val="22"/>
        </w:rPr>
        <w:t xml:space="preserve">Wykonawca zobowiązuje się do wykonania przedmiotu umowy zgodnie z dokumentacją </w:t>
      </w:r>
      <w:r w:rsidR="0056046A">
        <w:rPr>
          <w:rFonts w:ascii="Arial" w:hAnsi="Arial" w:cs="Arial"/>
          <w:color w:val="000000"/>
          <w:sz w:val="22"/>
          <w:szCs w:val="22"/>
        </w:rPr>
        <w:t>techniczną</w:t>
      </w:r>
      <w:r w:rsidRPr="00196B17">
        <w:rPr>
          <w:rFonts w:ascii="Arial" w:hAnsi="Arial" w:cs="Arial"/>
          <w:color w:val="000000"/>
          <w:sz w:val="22"/>
          <w:szCs w:val="22"/>
        </w:rPr>
        <w:t>, zasadami wiedzy technicznej i sztuki budowlanej, obowiązującymi przepisami i polskimi normami oraz oddania przedmiotu niniejszej umowy Zamawiającemu w terminie w niej uzgodnionym.</w:t>
      </w:r>
    </w:p>
    <w:p w:rsidR="00172003" w:rsidRPr="00196B17" w:rsidRDefault="00172003" w:rsidP="00172003">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 2</w:t>
      </w:r>
    </w:p>
    <w:p w:rsidR="00172003" w:rsidRPr="00196B17" w:rsidRDefault="00172003" w:rsidP="00172003">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Termin wykonania zamówienia</w:t>
      </w:r>
    </w:p>
    <w:p w:rsidR="00172003" w:rsidRPr="00196B17" w:rsidRDefault="00172003" w:rsidP="00172003">
      <w:pPr>
        <w:spacing w:line="360" w:lineRule="auto"/>
        <w:jc w:val="both"/>
        <w:rPr>
          <w:rFonts w:ascii="Arial" w:hAnsi="Arial" w:cs="Arial"/>
          <w:sz w:val="22"/>
          <w:szCs w:val="22"/>
        </w:rPr>
      </w:pPr>
      <w:r w:rsidRPr="00196B17">
        <w:rPr>
          <w:rFonts w:ascii="Arial" w:hAnsi="Arial" w:cs="Arial"/>
          <w:sz w:val="22"/>
          <w:szCs w:val="22"/>
        </w:rPr>
        <w:t xml:space="preserve">1. Termin rozpoczęcia wykonywania przedmiotu umowy rozpoczyna się z dniem </w:t>
      </w:r>
      <w:r w:rsidR="006E6652">
        <w:rPr>
          <w:rFonts w:ascii="Arial" w:hAnsi="Arial" w:cs="Arial"/>
          <w:sz w:val="22"/>
          <w:szCs w:val="22"/>
        </w:rPr>
        <w:t>zawarcia umowy</w:t>
      </w:r>
      <w:r w:rsidRPr="00196B17">
        <w:rPr>
          <w:rFonts w:ascii="Arial" w:hAnsi="Arial" w:cs="Arial"/>
          <w:sz w:val="22"/>
          <w:szCs w:val="22"/>
        </w:rPr>
        <w:t>.</w:t>
      </w:r>
    </w:p>
    <w:p w:rsidR="00172003" w:rsidRPr="00BD4FA8" w:rsidRDefault="00172003" w:rsidP="00172003">
      <w:pPr>
        <w:spacing w:line="360" w:lineRule="auto"/>
        <w:jc w:val="both"/>
        <w:rPr>
          <w:rFonts w:ascii="Arial" w:hAnsi="Arial" w:cs="Arial"/>
          <w:b/>
          <w:sz w:val="22"/>
          <w:szCs w:val="22"/>
        </w:rPr>
      </w:pPr>
      <w:r w:rsidRPr="00196B17">
        <w:rPr>
          <w:rFonts w:ascii="Arial" w:hAnsi="Arial" w:cs="Arial"/>
          <w:sz w:val="22"/>
          <w:szCs w:val="22"/>
        </w:rPr>
        <w:t xml:space="preserve">2.  Termin zakończenia robót będących przedmiotem umowy nastąpi </w:t>
      </w:r>
      <w:r w:rsidR="00BD4FA8">
        <w:rPr>
          <w:rFonts w:ascii="Arial" w:hAnsi="Arial" w:cs="Arial"/>
          <w:sz w:val="22"/>
          <w:szCs w:val="22"/>
        </w:rPr>
        <w:t>w terminie</w:t>
      </w:r>
      <w:r w:rsidR="00143E92">
        <w:rPr>
          <w:rFonts w:ascii="Arial" w:hAnsi="Arial" w:cs="Arial"/>
          <w:sz w:val="22"/>
          <w:szCs w:val="22"/>
        </w:rPr>
        <w:t xml:space="preserve"> do</w:t>
      </w:r>
      <w:r w:rsidR="00093A72">
        <w:rPr>
          <w:rFonts w:ascii="Arial" w:hAnsi="Arial" w:cs="Arial"/>
          <w:sz w:val="22"/>
          <w:szCs w:val="22"/>
        </w:rPr>
        <w:t>:</w:t>
      </w:r>
      <w:r w:rsidR="00143E92">
        <w:rPr>
          <w:rFonts w:ascii="Arial" w:hAnsi="Arial" w:cs="Arial"/>
          <w:sz w:val="22"/>
          <w:szCs w:val="22"/>
        </w:rPr>
        <w:t xml:space="preserve"> </w:t>
      </w:r>
      <w:r w:rsidR="004D5363" w:rsidRPr="00093A72">
        <w:rPr>
          <w:rFonts w:ascii="Arial" w:hAnsi="Arial" w:cs="Arial"/>
          <w:b/>
          <w:sz w:val="22"/>
          <w:szCs w:val="22"/>
        </w:rPr>
        <w:t>……………….</w:t>
      </w:r>
      <w:r w:rsidR="00BD4FA8" w:rsidRPr="00093A72">
        <w:rPr>
          <w:rFonts w:ascii="Arial" w:hAnsi="Arial" w:cs="Arial"/>
          <w:b/>
          <w:bCs/>
          <w:sz w:val="22"/>
          <w:szCs w:val="22"/>
        </w:rPr>
        <w:t xml:space="preserve"> </w:t>
      </w:r>
    </w:p>
    <w:p w:rsidR="005602A9" w:rsidRPr="005602A9" w:rsidRDefault="005602A9" w:rsidP="005602A9">
      <w:pPr>
        <w:spacing w:before="120" w:after="120" w:line="360" w:lineRule="auto"/>
        <w:jc w:val="center"/>
        <w:rPr>
          <w:rFonts w:ascii="Arial" w:hAnsi="Arial" w:cs="Arial"/>
          <w:b/>
          <w:color w:val="000000"/>
          <w:sz w:val="22"/>
          <w:szCs w:val="22"/>
        </w:rPr>
      </w:pPr>
      <w:r>
        <w:rPr>
          <w:rFonts w:ascii="Arial" w:hAnsi="Arial" w:cs="Arial"/>
          <w:b/>
          <w:color w:val="000000"/>
          <w:sz w:val="22"/>
          <w:szCs w:val="22"/>
        </w:rPr>
        <w:t>§ 3</w:t>
      </w:r>
    </w:p>
    <w:p w:rsidR="00172003" w:rsidRPr="00196B17" w:rsidRDefault="00172003" w:rsidP="00172003">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 xml:space="preserve">Obowiązki Zamawiającego </w:t>
      </w:r>
    </w:p>
    <w:p w:rsidR="00172003" w:rsidRPr="00196B17" w:rsidRDefault="00172003" w:rsidP="00172003">
      <w:pPr>
        <w:spacing w:line="360" w:lineRule="auto"/>
        <w:jc w:val="both"/>
        <w:rPr>
          <w:rFonts w:ascii="Arial" w:hAnsi="Arial" w:cs="Arial"/>
          <w:color w:val="000000"/>
          <w:sz w:val="22"/>
          <w:szCs w:val="22"/>
        </w:rPr>
      </w:pPr>
      <w:r w:rsidRPr="00196B17">
        <w:rPr>
          <w:rFonts w:ascii="Arial" w:hAnsi="Arial" w:cs="Arial"/>
          <w:color w:val="000000"/>
          <w:sz w:val="22"/>
          <w:szCs w:val="22"/>
        </w:rPr>
        <w:t>Do obowiązków Zamawiającego należy:</w:t>
      </w:r>
    </w:p>
    <w:p w:rsidR="00172003" w:rsidRPr="00196B17" w:rsidRDefault="00172003" w:rsidP="00217443">
      <w:pPr>
        <w:numPr>
          <w:ilvl w:val="1"/>
          <w:numId w:val="12"/>
        </w:numPr>
        <w:tabs>
          <w:tab w:val="clear" w:pos="108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 xml:space="preserve">Wprowadzenie i protokolarne przekazanie Wykonawcy terenu robót wraz z dziennikiem budowy, w terminie do </w:t>
      </w:r>
      <w:r w:rsidR="00DE705B">
        <w:rPr>
          <w:rFonts w:ascii="Arial" w:hAnsi="Arial" w:cs="Arial"/>
          <w:color w:val="000000"/>
          <w:sz w:val="22"/>
          <w:szCs w:val="22"/>
        </w:rPr>
        <w:t xml:space="preserve">7 </w:t>
      </w:r>
      <w:r w:rsidRPr="00196B17">
        <w:rPr>
          <w:rFonts w:ascii="Arial" w:hAnsi="Arial" w:cs="Arial"/>
          <w:color w:val="000000"/>
          <w:sz w:val="22"/>
          <w:szCs w:val="22"/>
        </w:rPr>
        <w:t xml:space="preserve">dni licząc od dnia </w:t>
      </w:r>
      <w:r w:rsidR="006E6652">
        <w:rPr>
          <w:rFonts w:ascii="Arial" w:hAnsi="Arial" w:cs="Arial"/>
          <w:color w:val="000000"/>
          <w:sz w:val="22"/>
          <w:szCs w:val="22"/>
        </w:rPr>
        <w:t>zawarcia umowy</w:t>
      </w:r>
      <w:r w:rsidRPr="00196B17">
        <w:rPr>
          <w:rFonts w:ascii="Arial" w:hAnsi="Arial" w:cs="Arial"/>
          <w:color w:val="000000"/>
          <w:sz w:val="22"/>
          <w:szCs w:val="22"/>
        </w:rPr>
        <w:t>;</w:t>
      </w:r>
    </w:p>
    <w:p w:rsidR="00172003" w:rsidRPr="00196B17" w:rsidRDefault="00172003" w:rsidP="00217443">
      <w:pPr>
        <w:numPr>
          <w:ilvl w:val="1"/>
          <w:numId w:val="12"/>
        </w:numPr>
        <w:tabs>
          <w:tab w:val="clear" w:pos="108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Zapewnienie na swój koszt nadzoru autorskiego i inwestorskiego;</w:t>
      </w:r>
    </w:p>
    <w:p w:rsidR="00172003" w:rsidRPr="00196B17" w:rsidRDefault="00172003" w:rsidP="00217443">
      <w:pPr>
        <w:numPr>
          <w:ilvl w:val="1"/>
          <w:numId w:val="12"/>
        </w:numPr>
        <w:tabs>
          <w:tab w:val="clear" w:pos="108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Wskazanie miejsc poboru energii elektrycznej i wody;</w:t>
      </w:r>
    </w:p>
    <w:p w:rsidR="00172003" w:rsidRPr="00196B17" w:rsidRDefault="00172003" w:rsidP="00217443">
      <w:pPr>
        <w:numPr>
          <w:ilvl w:val="1"/>
          <w:numId w:val="12"/>
        </w:numPr>
        <w:tabs>
          <w:tab w:val="clear" w:pos="108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Odebranie przedmiotu Umowy po sprawdzeniu jego należytego wykonania;</w:t>
      </w:r>
    </w:p>
    <w:p w:rsidR="00172003" w:rsidRPr="00196B17" w:rsidRDefault="00172003" w:rsidP="00217443">
      <w:pPr>
        <w:numPr>
          <w:ilvl w:val="1"/>
          <w:numId w:val="12"/>
        </w:numPr>
        <w:tabs>
          <w:tab w:val="clear" w:pos="108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Terminowa zapłata wynagrodzenia za wykonane i odebrane prace.</w:t>
      </w:r>
    </w:p>
    <w:p w:rsidR="00172003" w:rsidRPr="00196B17" w:rsidRDefault="00172003" w:rsidP="00172003">
      <w:pPr>
        <w:spacing w:before="120" w:after="120" w:line="360" w:lineRule="auto"/>
        <w:ind w:left="720"/>
        <w:rPr>
          <w:rFonts w:ascii="Arial" w:hAnsi="Arial" w:cs="Arial"/>
          <w:b/>
          <w:sz w:val="22"/>
          <w:szCs w:val="22"/>
        </w:rPr>
      </w:pPr>
      <w:r w:rsidRPr="00196B17">
        <w:rPr>
          <w:rFonts w:ascii="Arial" w:hAnsi="Arial" w:cs="Arial"/>
          <w:b/>
          <w:sz w:val="22"/>
          <w:szCs w:val="22"/>
        </w:rPr>
        <w:tab/>
      </w:r>
      <w:r w:rsidRPr="00196B17">
        <w:rPr>
          <w:rFonts w:ascii="Arial" w:hAnsi="Arial" w:cs="Arial"/>
          <w:b/>
          <w:sz w:val="22"/>
          <w:szCs w:val="22"/>
        </w:rPr>
        <w:tab/>
      </w:r>
      <w:r w:rsidRPr="00196B17">
        <w:rPr>
          <w:rFonts w:ascii="Arial" w:hAnsi="Arial" w:cs="Arial"/>
          <w:b/>
          <w:sz w:val="22"/>
          <w:szCs w:val="22"/>
        </w:rPr>
        <w:tab/>
      </w:r>
      <w:r w:rsidRPr="00196B17">
        <w:rPr>
          <w:rFonts w:ascii="Arial" w:hAnsi="Arial" w:cs="Arial"/>
          <w:b/>
          <w:sz w:val="22"/>
          <w:szCs w:val="22"/>
        </w:rPr>
        <w:tab/>
      </w:r>
      <w:r w:rsidRPr="00196B17">
        <w:rPr>
          <w:rFonts w:ascii="Arial" w:hAnsi="Arial" w:cs="Arial"/>
          <w:b/>
          <w:sz w:val="22"/>
          <w:szCs w:val="22"/>
        </w:rPr>
        <w:tab/>
      </w:r>
      <w:r w:rsidRPr="00196B17">
        <w:rPr>
          <w:rFonts w:ascii="Arial" w:hAnsi="Arial" w:cs="Arial"/>
          <w:b/>
          <w:color w:val="000000"/>
          <w:sz w:val="22"/>
          <w:szCs w:val="22"/>
        </w:rPr>
        <w:t>§ </w:t>
      </w:r>
      <w:r w:rsidRPr="00196B17">
        <w:rPr>
          <w:rFonts w:ascii="Arial" w:hAnsi="Arial" w:cs="Arial"/>
          <w:b/>
          <w:sz w:val="22"/>
          <w:szCs w:val="22"/>
        </w:rPr>
        <w:t>4</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sz w:val="22"/>
          <w:szCs w:val="22"/>
        </w:rPr>
        <w:t>Obowiązki Wykonawcy</w:t>
      </w:r>
    </w:p>
    <w:p w:rsidR="00172003" w:rsidRPr="00196B17" w:rsidRDefault="00172003" w:rsidP="00217443">
      <w:pPr>
        <w:numPr>
          <w:ilvl w:val="2"/>
          <w:numId w:val="13"/>
        </w:numPr>
        <w:tabs>
          <w:tab w:val="clear" w:pos="1440"/>
          <w:tab w:val="num" w:pos="426"/>
        </w:tabs>
        <w:spacing w:line="360" w:lineRule="auto"/>
        <w:ind w:left="284" w:hanging="284"/>
        <w:jc w:val="both"/>
        <w:rPr>
          <w:rFonts w:ascii="Arial" w:hAnsi="Arial" w:cs="Arial"/>
          <w:color w:val="000000"/>
          <w:sz w:val="22"/>
          <w:szCs w:val="22"/>
        </w:rPr>
      </w:pPr>
      <w:r w:rsidRPr="00196B17">
        <w:rPr>
          <w:rFonts w:ascii="Arial" w:hAnsi="Arial" w:cs="Arial"/>
          <w:color w:val="000000"/>
          <w:sz w:val="22"/>
          <w:szCs w:val="22"/>
        </w:rPr>
        <w:t>Do obowiązków Wykonawcy należy:</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Przejęcie terenu robót od Zamawiającego;</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Zabezpieczenie i wygrodzenie terenu robót;</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Zapewnienie dozoru mienia na terenie robót na własny koszt;</w:t>
      </w:r>
    </w:p>
    <w:p w:rsidR="00172003" w:rsidRPr="00196B17" w:rsidRDefault="00172003" w:rsidP="00217443">
      <w:pPr>
        <w:numPr>
          <w:ilvl w:val="0"/>
          <w:numId w:val="14"/>
        </w:numPr>
        <w:tabs>
          <w:tab w:val="left" w:pos="1882"/>
        </w:tabs>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 xml:space="preserve">Wykonania przedmiotu umowy z materiałów odpowiadających wymaganiom określonym w art. 10 ustawy z dnia 7 lipca 1994 r. Prawo budowlane </w:t>
      </w:r>
      <w:r w:rsidR="000B2817" w:rsidRPr="003741A4">
        <w:rPr>
          <w:rFonts w:ascii="Arial" w:hAnsi="Arial" w:cs="Arial"/>
          <w:bCs/>
          <w:iCs/>
          <w:sz w:val="22"/>
          <w:szCs w:val="22"/>
        </w:rPr>
        <w:t>(tj. Dz. U. 2013 r. poz. 1409 ze zm.)</w:t>
      </w:r>
      <w:r w:rsidRPr="00196B17">
        <w:rPr>
          <w:rFonts w:ascii="Arial" w:hAnsi="Arial" w:cs="Arial"/>
          <w:color w:val="000000"/>
          <w:sz w:val="22"/>
          <w:szCs w:val="22"/>
        </w:rPr>
        <w:t xml:space="preserve">, </w:t>
      </w:r>
      <w:r w:rsidR="00CB47DA">
        <w:rPr>
          <w:rFonts w:ascii="Arial" w:hAnsi="Arial" w:cs="Arial"/>
          <w:color w:val="000000"/>
          <w:sz w:val="22"/>
          <w:szCs w:val="22"/>
        </w:rPr>
        <w:t xml:space="preserve">a także </w:t>
      </w:r>
      <w:r w:rsidRPr="00196B17">
        <w:rPr>
          <w:rFonts w:ascii="Arial" w:hAnsi="Arial" w:cs="Arial"/>
          <w:color w:val="000000"/>
          <w:sz w:val="22"/>
          <w:szCs w:val="22"/>
        </w:rPr>
        <w:t>okazania</w:t>
      </w:r>
      <w:r w:rsidR="003741A4">
        <w:rPr>
          <w:rFonts w:ascii="Arial" w:hAnsi="Arial" w:cs="Arial"/>
          <w:color w:val="000000"/>
          <w:sz w:val="22"/>
          <w:szCs w:val="22"/>
        </w:rPr>
        <w:t xml:space="preserve"> próbek</w:t>
      </w:r>
      <w:r w:rsidR="004E5904">
        <w:rPr>
          <w:rFonts w:ascii="Arial" w:hAnsi="Arial" w:cs="Arial"/>
          <w:color w:val="000000"/>
          <w:sz w:val="22"/>
          <w:szCs w:val="22"/>
        </w:rPr>
        <w:t>,</w:t>
      </w:r>
      <w:r w:rsidR="00CB47DA">
        <w:rPr>
          <w:rFonts w:ascii="Arial" w:hAnsi="Arial" w:cs="Arial"/>
          <w:color w:val="000000"/>
          <w:sz w:val="22"/>
          <w:szCs w:val="22"/>
        </w:rPr>
        <w:t xml:space="preserve"> materiałów przed ich </w:t>
      </w:r>
      <w:r w:rsidR="004E5904">
        <w:rPr>
          <w:rFonts w:ascii="Arial" w:hAnsi="Arial" w:cs="Arial"/>
          <w:color w:val="000000"/>
          <w:sz w:val="22"/>
          <w:szCs w:val="22"/>
        </w:rPr>
        <w:t>wbud</w:t>
      </w:r>
      <w:r w:rsidR="00CB47DA">
        <w:rPr>
          <w:rFonts w:ascii="Arial" w:hAnsi="Arial" w:cs="Arial"/>
          <w:color w:val="000000"/>
          <w:sz w:val="22"/>
          <w:szCs w:val="22"/>
        </w:rPr>
        <w:t>owaniem celem</w:t>
      </w:r>
      <w:r w:rsidR="004E5904">
        <w:rPr>
          <w:rFonts w:ascii="Arial" w:hAnsi="Arial" w:cs="Arial"/>
          <w:color w:val="000000"/>
          <w:sz w:val="22"/>
          <w:szCs w:val="22"/>
        </w:rPr>
        <w:t xml:space="preserve"> ich</w:t>
      </w:r>
      <w:r w:rsidR="00CB47DA">
        <w:rPr>
          <w:rFonts w:ascii="Arial" w:hAnsi="Arial" w:cs="Arial"/>
          <w:color w:val="000000"/>
          <w:sz w:val="22"/>
          <w:szCs w:val="22"/>
        </w:rPr>
        <w:t xml:space="preserve"> zatwierdzenia przez </w:t>
      </w:r>
      <w:r w:rsidRPr="00196B17">
        <w:rPr>
          <w:rFonts w:ascii="Arial" w:hAnsi="Arial" w:cs="Arial"/>
          <w:color w:val="000000"/>
          <w:sz w:val="22"/>
          <w:szCs w:val="22"/>
        </w:rPr>
        <w:t>Inspektora nadzoru inwestorskiego</w:t>
      </w:r>
      <w:r w:rsidR="00CB47DA">
        <w:rPr>
          <w:rFonts w:ascii="Arial" w:hAnsi="Arial" w:cs="Arial"/>
          <w:color w:val="000000"/>
          <w:sz w:val="22"/>
          <w:szCs w:val="22"/>
        </w:rPr>
        <w:t xml:space="preserve"> co do </w:t>
      </w:r>
      <w:r w:rsidRPr="00196B17">
        <w:rPr>
          <w:rFonts w:ascii="Arial" w:hAnsi="Arial" w:cs="Arial"/>
          <w:color w:val="000000"/>
          <w:sz w:val="22"/>
          <w:szCs w:val="22"/>
        </w:rPr>
        <w:t>zgodności z polską normą</w:t>
      </w:r>
      <w:r w:rsidR="004E5904">
        <w:rPr>
          <w:rFonts w:ascii="Arial" w:hAnsi="Arial" w:cs="Arial"/>
          <w:color w:val="000000"/>
          <w:sz w:val="22"/>
          <w:szCs w:val="22"/>
        </w:rPr>
        <w:t>,</w:t>
      </w:r>
      <w:r w:rsidRPr="00196B17">
        <w:rPr>
          <w:rFonts w:ascii="Arial" w:hAnsi="Arial" w:cs="Arial"/>
          <w:color w:val="000000"/>
          <w:sz w:val="22"/>
          <w:szCs w:val="22"/>
        </w:rPr>
        <w:t xml:space="preserve"> aprobatą techniczną</w:t>
      </w:r>
      <w:r w:rsidR="00CB47DA">
        <w:rPr>
          <w:rFonts w:ascii="Arial" w:hAnsi="Arial" w:cs="Arial"/>
          <w:color w:val="000000"/>
          <w:sz w:val="22"/>
          <w:szCs w:val="22"/>
        </w:rPr>
        <w:t xml:space="preserve"> i wymaganiami zamawiającego</w:t>
      </w:r>
      <w:r w:rsidR="004E5904">
        <w:rPr>
          <w:rFonts w:ascii="Arial" w:hAnsi="Arial" w:cs="Arial"/>
          <w:color w:val="000000"/>
          <w:sz w:val="22"/>
          <w:szCs w:val="22"/>
        </w:rPr>
        <w:t xml:space="preserve"> wraz z dokumentami potwierdzającymi zakładane parametry techniczne.</w:t>
      </w:r>
    </w:p>
    <w:p w:rsidR="00172003" w:rsidRPr="00196B17" w:rsidRDefault="00172003" w:rsidP="00217443">
      <w:pPr>
        <w:numPr>
          <w:ilvl w:val="0"/>
          <w:numId w:val="14"/>
        </w:numPr>
        <w:tabs>
          <w:tab w:val="left" w:pos="1882"/>
        </w:tabs>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lastRenderedPageBreak/>
        <w:t>Zapewnienia na własny koszt transportu odpadów do miejsc ich wykorzystania lub utylizacji, łącznie z kosztami utylizacji;</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Jako wytwarzający odpady – do przestrzegania przepisów prawnych wynikających z następujących ustaw:</w:t>
      </w:r>
    </w:p>
    <w:p w:rsidR="00172003" w:rsidRPr="00196B17" w:rsidRDefault="000B2817" w:rsidP="00217443">
      <w:pPr>
        <w:numPr>
          <w:ilvl w:val="1"/>
          <w:numId w:val="14"/>
        </w:numPr>
        <w:spacing w:line="360" w:lineRule="auto"/>
        <w:ind w:left="851" w:firstLine="0"/>
        <w:jc w:val="both"/>
        <w:rPr>
          <w:rFonts w:ascii="Arial" w:hAnsi="Arial" w:cs="Arial"/>
          <w:color w:val="000000"/>
          <w:sz w:val="22"/>
          <w:szCs w:val="22"/>
        </w:rPr>
      </w:pPr>
      <w:r>
        <w:rPr>
          <w:rFonts w:ascii="Arial" w:hAnsi="Arial" w:cs="Arial"/>
          <w:color w:val="000000"/>
          <w:sz w:val="22"/>
          <w:szCs w:val="22"/>
        </w:rPr>
        <w:t>Ustawy z dnia 27 kwietnia</w:t>
      </w:r>
      <w:r w:rsidRPr="00196B17">
        <w:rPr>
          <w:rFonts w:ascii="Arial" w:hAnsi="Arial" w:cs="Arial"/>
          <w:color w:val="000000"/>
          <w:sz w:val="22"/>
          <w:szCs w:val="22"/>
        </w:rPr>
        <w:t xml:space="preserve"> </w:t>
      </w:r>
      <w:r w:rsidR="00172003" w:rsidRPr="00196B17">
        <w:rPr>
          <w:rFonts w:ascii="Arial" w:hAnsi="Arial" w:cs="Arial"/>
          <w:color w:val="000000"/>
          <w:sz w:val="22"/>
          <w:szCs w:val="22"/>
        </w:rPr>
        <w:t>2001r. Prawo ochrony środowiska (tj. Dz. U. z 20</w:t>
      </w:r>
      <w:r w:rsidR="007965FC">
        <w:rPr>
          <w:rFonts w:ascii="Arial" w:hAnsi="Arial" w:cs="Arial"/>
          <w:color w:val="000000"/>
          <w:sz w:val="22"/>
          <w:szCs w:val="22"/>
        </w:rPr>
        <w:t>13 r.</w:t>
      </w:r>
      <w:r w:rsidR="00172003" w:rsidRPr="00196B17">
        <w:rPr>
          <w:rFonts w:ascii="Arial" w:hAnsi="Arial" w:cs="Arial"/>
          <w:color w:val="000000"/>
          <w:sz w:val="22"/>
          <w:szCs w:val="22"/>
        </w:rPr>
        <w:t xml:space="preserve"> poz. </w:t>
      </w:r>
      <w:r w:rsidR="007965FC">
        <w:rPr>
          <w:rFonts w:ascii="Arial" w:hAnsi="Arial" w:cs="Arial"/>
          <w:color w:val="000000"/>
          <w:sz w:val="22"/>
          <w:szCs w:val="22"/>
        </w:rPr>
        <w:t>1232</w:t>
      </w:r>
      <w:r w:rsidR="00172003" w:rsidRPr="00196B17">
        <w:rPr>
          <w:rFonts w:ascii="Arial" w:hAnsi="Arial" w:cs="Arial"/>
          <w:color w:val="000000"/>
          <w:sz w:val="22"/>
          <w:szCs w:val="22"/>
        </w:rPr>
        <w:t xml:space="preserve"> ze zm.), </w:t>
      </w:r>
    </w:p>
    <w:p w:rsidR="00172003" w:rsidRPr="000B2817" w:rsidRDefault="000B2817" w:rsidP="00217443">
      <w:pPr>
        <w:numPr>
          <w:ilvl w:val="1"/>
          <w:numId w:val="14"/>
        </w:numPr>
        <w:spacing w:line="360" w:lineRule="auto"/>
        <w:ind w:left="851" w:firstLine="0"/>
        <w:jc w:val="both"/>
        <w:rPr>
          <w:rFonts w:ascii="Arial" w:hAnsi="Arial" w:cs="Arial"/>
          <w:color w:val="000000"/>
          <w:sz w:val="22"/>
          <w:szCs w:val="22"/>
        </w:rPr>
      </w:pPr>
      <w:r w:rsidRPr="000B2817">
        <w:rPr>
          <w:rFonts w:ascii="Arial" w:hAnsi="Arial" w:cs="Arial"/>
          <w:sz w:val="22"/>
          <w:szCs w:val="22"/>
        </w:rPr>
        <w:t>ustawy z dnia 14 grudnia 2012 r. o odpadach   (Dz. U. z 2013 r., poz. 21 ze zm.)</w:t>
      </w:r>
    </w:p>
    <w:p w:rsidR="00172003" w:rsidRPr="00196B17" w:rsidRDefault="00172003" w:rsidP="008D5473">
      <w:pPr>
        <w:pStyle w:val="Tekstpodstawowywcity"/>
        <w:spacing w:line="360" w:lineRule="auto"/>
        <w:ind w:left="851" w:firstLine="0"/>
        <w:rPr>
          <w:rFonts w:ascii="Arial" w:hAnsi="Arial" w:cs="Arial"/>
          <w:sz w:val="22"/>
          <w:szCs w:val="22"/>
        </w:rPr>
      </w:pPr>
      <w:r w:rsidRPr="00196B17">
        <w:rPr>
          <w:rFonts w:ascii="Arial" w:hAnsi="Arial" w:cs="Arial"/>
          <w:sz w:val="22"/>
          <w:szCs w:val="22"/>
        </w:rPr>
        <w:t xml:space="preserve">Powołane przepisy prawne Wykonawca zobowiązuje się stosować </w:t>
      </w:r>
      <w:r w:rsidR="008D5473">
        <w:rPr>
          <w:rFonts w:ascii="Arial" w:hAnsi="Arial" w:cs="Arial"/>
          <w:sz w:val="22"/>
          <w:szCs w:val="22"/>
        </w:rPr>
        <w:t xml:space="preserve">                              </w:t>
      </w:r>
      <w:r w:rsidRPr="00196B17">
        <w:rPr>
          <w:rFonts w:ascii="Arial" w:hAnsi="Arial" w:cs="Arial"/>
          <w:sz w:val="22"/>
          <w:szCs w:val="22"/>
        </w:rPr>
        <w:t>z uwzględnieniem ewentualnych zmian stanu prawnego w tym zakresie;</w:t>
      </w:r>
    </w:p>
    <w:p w:rsidR="00172003" w:rsidRPr="00196B17" w:rsidRDefault="00172003" w:rsidP="00217443">
      <w:pPr>
        <w:numPr>
          <w:ilvl w:val="0"/>
          <w:numId w:val="14"/>
        </w:numPr>
        <w:tabs>
          <w:tab w:val="left" w:pos="1882"/>
        </w:tabs>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 xml:space="preserve">Ponoszenia pełnej odpowiedzialności za stan i przestrzeganie przepisów bhp, ochronę </w:t>
      </w:r>
      <w:proofErr w:type="spellStart"/>
      <w:r w:rsidRPr="00196B17">
        <w:rPr>
          <w:rFonts w:ascii="Arial" w:hAnsi="Arial" w:cs="Arial"/>
          <w:color w:val="000000"/>
          <w:sz w:val="22"/>
          <w:szCs w:val="22"/>
        </w:rPr>
        <w:t>p.poż</w:t>
      </w:r>
      <w:proofErr w:type="spellEnd"/>
      <w:r w:rsidRPr="00196B17">
        <w:rPr>
          <w:rFonts w:ascii="Arial" w:hAnsi="Arial" w:cs="Arial"/>
          <w:color w:val="000000"/>
          <w:sz w:val="22"/>
          <w:szCs w:val="22"/>
        </w:rPr>
        <w:t xml:space="preserve"> i dozór mienia na terenie robót, jak i za wszelkie szkody powstałe w trakcie trwania robót na terenie przyjętym od Zamawiającego lub mających związek z prowadzonymi robotami;</w:t>
      </w:r>
    </w:p>
    <w:p w:rsidR="00172003" w:rsidRPr="00196B17" w:rsidRDefault="00172003" w:rsidP="00217443">
      <w:pPr>
        <w:numPr>
          <w:ilvl w:val="0"/>
          <w:numId w:val="14"/>
        </w:numPr>
        <w:tabs>
          <w:tab w:val="left" w:pos="1882"/>
        </w:tabs>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172003" w:rsidRPr="00196B17" w:rsidRDefault="00172003" w:rsidP="00217443">
      <w:pPr>
        <w:numPr>
          <w:ilvl w:val="0"/>
          <w:numId w:val="14"/>
        </w:numPr>
        <w:spacing w:line="360" w:lineRule="auto"/>
        <w:ind w:left="851" w:hanging="425"/>
        <w:jc w:val="both"/>
        <w:rPr>
          <w:rFonts w:ascii="Arial" w:hAnsi="Arial" w:cs="Arial"/>
          <w:sz w:val="22"/>
          <w:szCs w:val="22"/>
        </w:rPr>
      </w:pPr>
      <w:r w:rsidRPr="00196B17">
        <w:rPr>
          <w:rFonts w:ascii="Arial" w:hAnsi="Arial" w:cs="Arial"/>
          <w:sz w:val="22"/>
          <w:szCs w:val="22"/>
        </w:rPr>
        <w:t>Ponoszenia pełnej odpowiedzialności za stosowanie i bezpieczeństwo wszelkich działań prowadzonych na terenie robót i poza nim, a związanych z wykonaniem przedmiotu umowy;</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Ponoszenia pełnej odpowiedzialności za szkody oraz następstwa nieszczęśliwych wypadków pracowników i osób trzecich, powstałe w związku z prowadzonymi robotami, w tym także ruchem pojazdów;</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Dostarczanie niezbędnych protokołów badań, sprawozdań i prób dotyczących realizowanego przedmiotu niniejszej Umowy;</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Zabezpieczenie instalacji, urządzeń i obiektów na terenie robót i w jej bezpośrednim otoczeniu, przed ich zniszczeniem lub uszkodzeniem w trakcie wykonywania robót;</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 xml:space="preserve">Dbanie o porządek na terenie robót oraz utrzymywanie terenu robót </w:t>
      </w:r>
      <w:r w:rsidRPr="00196B17">
        <w:rPr>
          <w:rFonts w:ascii="Arial" w:hAnsi="Arial" w:cs="Arial"/>
          <w:sz w:val="22"/>
          <w:szCs w:val="22"/>
        </w:rPr>
        <w:t>w należytym stanie i porządku</w:t>
      </w:r>
      <w:r w:rsidRPr="00196B17">
        <w:rPr>
          <w:rFonts w:ascii="Arial" w:hAnsi="Arial" w:cs="Arial"/>
          <w:color w:val="000000"/>
          <w:sz w:val="22"/>
          <w:szCs w:val="22"/>
        </w:rPr>
        <w:t xml:space="preserve"> oraz w stanie wolnym od przeszkód komunikacyjnych;</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t>Kompletowanie w trakcie realizacji robót wszelkiej dokumentacji zgodnie z przepisami Prawa budowlanego oraz przygotowanie do odbioru końcowego kompletu protokołów niezbędnych przy odbiorze;</w:t>
      </w:r>
    </w:p>
    <w:p w:rsidR="00172003" w:rsidRPr="00196B17" w:rsidRDefault="00172003" w:rsidP="00217443">
      <w:pPr>
        <w:numPr>
          <w:ilvl w:val="0"/>
          <w:numId w:val="14"/>
        </w:numPr>
        <w:spacing w:line="360" w:lineRule="auto"/>
        <w:ind w:left="851" w:hanging="425"/>
        <w:jc w:val="both"/>
        <w:rPr>
          <w:rFonts w:ascii="Arial" w:hAnsi="Arial" w:cs="Arial"/>
          <w:color w:val="000000"/>
          <w:sz w:val="22"/>
          <w:szCs w:val="22"/>
        </w:rPr>
      </w:pPr>
      <w:r w:rsidRPr="00196B17">
        <w:rPr>
          <w:rFonts w:ascii="Arial" w:hAnsi="Arial" w:cs="Arial"/>
          <w:color w:val="000000"/>
          <w:sz w:val="22"/>
          <w:szCs w:val="22"/>
        </w:rPr>
        <w:lastRenderedPageBreak/>
        <w:t>Usunięcie wszelkich wad i usterek stwierdzonych przez nadzór inwestorski w trakcie trwania robót w terminie nie dłuższym niż termin technicznie uzasadniony i konieczny do ich usunięcia;</w:t>
      </w:r>
    </w:p>
    <w:p w:rsidR="00172003" w:rsidRPr="00196B17" w:rsidRDefault="00172003" w:rsidP="00217443">
      <w:pPr>
        <w:numPr>
          <w:ilvl w:val="0"/>
          <w:numId w:val="14"/>
        </w:numPr>
        <w:spacing w:line="360" w:lineRule="auto"/>
        <w:ind w:left="851" w:hanging="425"/>
        <w:jc w:val="both"/>
        <w:rPr>
          <w:rFonts w:ascii="Arial" w:hAnsi="Arial" w:cs="Arial"/>
          <w:sz w:val="22"/>
          <w:szCs w:val="22"/>
        </w:rPr>
      </w:pPr>
      <w:r w:rsidRPr="00196B17">
        <w:rPr>
          <w:rFonts w:ascii="Arial" w:hAnsi="Arial" w:cs="Arial"/>
          <w:sz w:val="22"/>
          <w:szCs w:val="22"/>
        </w:rPr>
        <w:t>Ponoszenie wyłącznej odpowiedzialności za wszelkie szkody będące następstwem niewykonania lub nienależytego wykonania przedmiotu umowy, które to szkody Wykonawca zobowiązuje się pokryć w pełnej wysokości;</w:t>
      </w:r>
    </w:p>
    <w:p w:rsidR="00172003" w:rsidRPr="00196B17" w:rsidRDefault="00172003" w:rsidP="00217443">
      <w:pPr>
        <w:pStyle w:val="Tekstpodstawowywcity"/>
        <w:widowControl w:val="0"/>
        <w:numPr>
          <w:ilvl w:val="0"/>
          <w:numId w:val="14"/>
        </w:numPr>
        <w:tabs>
          <w:tab w:val="clear" w:pos="-10758"/>
          <w:tab w:val="clear" w:pos="13624"/>
          <w:tab w:val="clear" w:pos="14049"/>
          <w:tab w:val="left" w:pos="851"/>
        </w:tabs>
        <w:spacing w:after="200" w:line="360" w:lineRule="auto"/>
        <w:ind w:left="851" w:hanging="425"/>
        <w:rPr>
          <w:rFonts w:ascii="Arial" w:hAnsi="Arial" w:cs="Arial"/>
          <w:sz w:val="22"/>
          <w:szCs w:val="22"/>
        </w:rPr>
      </w:pPr>
      <w:r w:rsidRPr="00196B17">
        <w:rPr>
          <w:rFonts w:ascii="Arial" w:hAnsi="Arial" w:cs="Arial"/>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172003" w:rsidRPr="00196B17" w:rsidRDefault="00172003" w:rsidP="00217443">
      <w:pPr>
        <w:pStyle w:val="Tekstpodstawowywcity"/>
        <w:widowControl w:val="0"/>
        <w:numPr>
          <w:ilvl w:val="2"/>
          <w:numId w:val="15"/>
        </w:numPr>
        <w:tabs>
          <w:tab w:val="clear" w:pos="-10758"/>
          <w:tab w:val="clear" w:pos="13624"/>
          <w:tab w:val="clear" w:pos="14049"/>
        </w:tabs>
        <w:spacing w:after="200" w:line="360" w:lineRule="auto"/>
        <w:ind w:left="851" w:firstLine="0"/>
        <w:rPr>
          <w:rFonts w:ascii="Arial" w:hAnsi="Arial" w:cs="Arial"/>
          <w:sz w:val="22"/>
          <w:szCs w:val="22"/>
        </w:rPr>
      </w:pPr>
      <w:r w:rsidRPr="00196B17">
        <w:rPr>
          <w:rFonts w:ascii="Arial" w:hAnsi="Arial" w:cs="Arial"/>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172003" w:rsidRPr="00196B17" w:rsidRDefault="00172003" w:rsidP="00217443">
      <w:pPr>
        <w:pStyle w:val="Tekstpodstawowywcity"/>
        <w:widowControl w:val="0"/>
        <w:numPr>
          <w:ilvl w:val="2"/>
          <w:numId w:val="15"/>
        </w:numPr>
        <w:tabs>
          <w:tab w:val="clear" w:pos="-10758"/>
          <w:tab w:val="clear" w:pos="13624"/>
          <w:tab w:val="clear" w:pos="14049"/>
        </w:tabs>
        <w:spacing w:after="200" w:line="360" w:lineRule="auto"/>
        <w:ind w:left="851" w:firstLine="0"/>
        <w:rPr>
          <w:rFonts w:ascii="Arial" w:hAnsi="Arial" w:cs="Arial"/>
          <w:sz w:val="22"/>
          <w:szCs w:val="22"/>
        </w:rPr>
      </w:pPr>
      <w:r w:rsidRPr="00196B17">
        <w:rPr>
          <w:rFonts w:ascii="Arial" w:hAnsi="Arial" w:cs="Arial"/>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172003" w:rsidRPr="00196B17" w:rsidRDefault="00172003" w:rsidP="00217443">
      <w:pPr>
        <w:pStyle w:val="Tekstpodstawowywcity"/>
        <w:widowControl w:val="0"/>
        <w:numPr>
          <w:ilvl w:val="0"/>
          <w:numId w:val="14"/>
        </w:numPr>
        <w:tabs>
          <w:tab w:val="clear" w:pos="-10758"/>
          <w:tab w:val="clear" w:pos="13624"/>
          <w:tab w:val="clear" w:pos="14049"/>
        </w:tabs>
        <w:spacing w:after="200" w:line="360" w:lineRule="auto"/>
        <w:ind w:left="850" w:hanging="425"/>
        <w:rPr>
          <w:rFonts w:ascii="Arial" w:hAnsi="Arial" w:cs="Arial"/>
          <w:sz w:val="22"/>
          <w:szCs w:val="22"/>
        </w:rPr>
      </w:pPr>
      <w:r w:rsidRPr="00196B17">
        <w:rPr>
          <w:rFonts w:ascii="Arial" w:hAnsi="Arial" w:cs="Arial"/>
          <w:sz w:val="22"/>
          <w:szCs w:val="22"/>
        </w:rPr>
        <w:t xml:space="preserve">Niezwłoczne informowanie Zamawiającego (Inspektora nadzoru inwestorskiego) o problemach technicznych lub okolicznościach, które mogą wpłynąć na jakość robót lub termin zakończenia robót; </w:t>
      </w:r>
    </w:p>
    <w:p w:rsidR="00172003" w:rsidRDefault="00172003" w:rsidP="00217443">
      <w:pPr>
        <w:pStyle w:val="Tekstpodstawowywcity"/>
        <w:widowControl w:val="0"/>
        <w:numPr>
          <w:ilvl w:val="0"/>
          <w:numId w:val="14"/>
        </w:numPr>
        <w:tabs>
          <w:tab w:val="clear" w:pos="-10758"/>
          <w:tab w:val="clear" w:pos="13624"/>
          <w:tab w:val="clear" w:pos="14049"/>
          <w:tab w:val="left" w:pos="851"/>
        </w:tabs>
        <w:spacing w:after="200" w:line="360" w:lineRule="auto"/>
        <w:ind w:left="850" w:hanging="425"/>
        <w:rPr>
          <w:rFonts w:ascii="Arial" w:hAnsi="Arial" w:cs="Arial"/>
          <w:sz w:val="22"/>
          <w:szCs w:val="22"/>
        </w:rPr>
      </w:pPr>
      <w:r w:rsidRPr="00196B17">
        <w:rPr>
          <w:rFonts w:ascii="Arial" w:hAnsi="Arial" w:cs="Arial"/>
          <w:sz w:val="22"/>
          <w:szCs w:val="22"/>
        </w:rPr>
        <w:t>Przestrzeganie za</w:t>
      </w:r>
      <w:r w:rsidR="0061440B">
        <w:rPr>
          <w:rFonts w:ascii="Arial" w:hAnsi="Arial" w:cs="Arial"/>
          <w:sz w:val="22"/>
          <w:szCs w:val="22"/>
        </w:rPr>
        <w:t xml:space="preserve">sad bezpieczeństwa, BHP, </w:t>
      </w:r>
      <w:proofErr w:type="spellStart"/>
      <w:r w:rsidR="0061440B">
        <w:rPr>
          <w:rFonts w:ascii="Arial" w:hAnsi="Arial" w:cs="Arial"/>
          <w:sz w:val="22"/>
          <w:szCs w:val="22"/>
        </w:rPr>
        <w:t>p.poż</w:t>
      </w:r>
      <w:proofErr w:type="spellEnd"/>
      <w:r w:rsidR="0061440B">
        <w:rPr>
          <w:rFonts w:ascii="Arial" w:hAnsi="Arial" w:cs="Arial"/>
          <w:sz w:val="22"/>
          <w:szCs w:val="22"/>
        </w:rPr>
        <w:t>.</w:t>
      </w:r>
      <w:r w:rsidR="0016252C">
        <w:rPr>
          <w:rFonts w:ascii="Arial" w:hAnsi="Arial" w:cs="Arial"/>
          <w:sz w:val="22"/>
          <w:szCs w:val="22"/>
        </w:rPr>
        <w:t>;</w:t>
      </w:r>
    </w:p>
    <w:p w:rsidR="0061440B" w:rsidRDefault="0016252C" w:rsidP="00217443">
      <w:pPr>
        <w:pStyle w:val="Tekstpodstawowywcity"/>
        <w:widowControl w:val="0"/>
        <w:numPr>
          <w:ilvl w:val="0"/>
          <w:numId w:val="14"/>
        </w:numPr>
        <w:tabs>
          <w:tab w:val="clear" w:pos="-10758"/>
          <w:tab w:val="clear" w:pos="13624"/>
          <w:tab w:val="clear" w:pos="14049"/>
          <w:tab w:val="left" w:pos="851"/>
        </w:tabs>
        <w:spacing w:after="200" w:line="360" w:lineRule="auto"/>
        <w:ind w:left="850" w:hanging="425"/>
        <w:rPr>
          <w:rFonts w:ascii="Arial" w:hAnsi="Arial" w:cs="Arial"/>
          <w:sz w:val="22"/>
          <w:szCs w:val="22"/>
        </w:rPr>
      </w:pPr>
      <w:r>
        <w:rPr>
          <w:rFonts w:ascii="Arial" w:hAnsi="Arial" w:cs="Arial"/>
          <w:sz w:val="22"/>
          <w:szCs w:val="22"/>
        </w:rPr>
        <w:t>Sporządzenie kosztorysów powykonawczych</w:t>
      </w:r>
      <w:r w:rsidR="00C31168">
        <w:rPr>
          <w:rFonts w:ascii="Arial" w:hAnsi="Arial" w:cs="Arial"/>
          <w:sz w:val="22"/>
          <w:szCs w:val="22"/>
        </w:rPr>
        <w:t xml:space="preserve"> we wszystkich branżach</w:t>
      </w:r>
      <w:r>
        <w:rPr>
          <w:rFonts w:ascii="Arial" w:hAnsi="Arial" w:cs="Arial"/>
          <w:sz w:val="22"/>
          <w:szCs w:val="22"/>
        </w:rPr>
        <w:t>;</w:t>
      </w:r>
    </w:p>
    <w:p w:rsidR="00172003" w:rsidRPr="00196B17" w:rsidRDefault="00172003" w:rsidP="00217443">
      <w:pPr>
        <w:pStyle w:val="Lista"/>
        <w:widowControl w:val="0"/>
        <w:numPr>
          <w:ilvl w:val="0"/>
          <w:numId w:val="16"/>
        </w:numPr>
        <w:tabs>
          <w:tab w:val="clear" w:pos="720"/>
          <w:tab w:val="num" w:pos="426"/>
        </w:tabs>
        <w:spacing w:after="200" w:line="360" w:lineRule="auto"/>
        <w:ind w:left="426" w:hanging="426"/>
        <w:rPr>
          <w:rFonts w:ascii="Arial" w:hAnsi="Arial" w:cs="Arial"/>
          <w:sz w:val="22"/>
          <w:szCs w:val="22"/>
        </w:rPr>
      </w:pPr>
      <w:r w:rsidRPr="00196B17">
        <w:rPr>
          <w:rFonts w:ascii="Arial" w:hAnsi="Arial" w:cs="Arial"/>
          <w:sz w:val="22"/>
          <w:szCs w:val="22"/>
        </w:rPr>
        <w:t>Wykonawca zobowiązany jest zapewnić wykonanie i kierowanie robotami objętymi umową przez osoby posiadające stosowne kwalifikacje zawodowe i uprawnienia budowlane.</w:t>
      </w:r>
    </w:p>
    <w:p w:rsidR="00172003" w:rsidRPr="00196B17" w:rsidRDefault="00172003" w:rsidP="00217443">
      <w:pPr>
        <w:pStyle w:val="Lista"/>
        <w:widowControl w:val="0"/>
        <w:numPr>
          <w:ilvl w:val="0"/>
          <w:numId w:val="16"/>
        </w:numPr>
        <w:tabs>
          <w:tab w:val="clear" w:pos="720"/>
          <w:tab w:val="num" w:pos="426"/>
        </w:tabs>
        <w:spacing w:after="200" w:line="360" w:lineRule="auto"/>
        <w:ind w:left="426" w:hanging="426"/>
        <w:rPr>
          <w:rFonts w:ascii="Arial" w:hAnsi="Arial" w:cs="Arial"/>
          <w:sz w:val="22"/>
          <w:szCs w:val="22"/>
        </w:rPr>
      </w:pPr>
      <w:r w:rsidRPr="00196B17">
        <w:rPr>
          <w:rFonts w:ascii="Arial" w:hAnsi="Arial" w:cs="Arial"/>
          <w:sz w:val="22"/>
          <w:szCs w:val="22"/>
        </w:rPr>
        <w:t xml:space="preserve">Wykonawca zobowiązuje się wyznaczyć </w:t>
      </w:r>
      <w:r w:rsidR="009901E2" w:rsidRPr="00196B17">
        <w:rPr>
          <w:rFonts w:ascii="Arial" w:hAnsi="Arial" w:cs="Arial"/>
          <w:sz w:val="22"/>
          <w:szCs w:val="22"/>
        </w:rPr>
        <w:t xml:space="preserve">osoby </w:t>
      </w:r>
      <w:r w:rsidRPr="00196B17">
        <w:rPr>
          <w:rFonts w:ascii="Arial" w:hAnsi="Arial" w:cs="Arial"/>
          <w:sz w:val="22"/>
          <w:szCs w:val="22"/>
        </w:rPr>
        <w:t>do kierowania robotami i wykonywania pr</w:t>
      </w:r>
      <w:r w:rsidR="009901E2">
        <w:rPr>
          <w:rFonts w:ascii="Arial" w:hAnsi="Arial" w:cs="Arial"/>
          <w:sz w:val="22"/>
          <w:szCs w:val="22"/>
        </w:rPr>
        <w:t>zedmiotu umowy</w:t>
      </w:r>
      <w:r w:rsidR="00C31168">
        <w:rPr>
          <w:rFonts w:ascii="Arial" w:hAnsi="Arial" w:cs="Arial"/>
          <w:sz w:val="22"/>
          <w:szCs w:val="22"/>
        </w:rPr>
        <w:t xml:space="preserve"> stosownie do złożonej oferty.</w:t>
      </w:r>
    </w:p>
    <w:p w:rsidR="00172003" w:rsidRPr="00196B17" w:rsidRDefault="00172003" w:rsidP="00217443">
      <w:pPr>
        <w:pStyle w:val="Lista"/>
        <w:widowControl w:val="0"/>
        <w:numPr>
          <w:ilvl w:val="0"/>
          <w:numId w:val="16"/>
        </w:numPr>
        <w:tabs>
          <w:tab w:val="clear" w:pos="720"/>
          <w:tab w:val="num" w:pos="426"/>
        </w:tabs>
        <w:spacing w:after="200" w:line="360" w:lineRule="auto"/>
        <w:ind w:left="426" w:hanging="426"/>
        <w:rPr>
          <w:rFonts w:ascii="Arial" w:hAnsi="Arial" w:cs="Arial"/>
          <w:sz w:val="22"/>
          <w:szCs w:val="22"/>
        </w:rPr>
      </w:pPr>
      <w:r w:rsidRPr="00196B17">
        <w:rPr>
          <w:rFonts w:ascii="Arial" w:hAnsi="Arial" w:cs="Arial"/>
          <w:sz w:val="22"/>
          <w:szCs w:val="22"/>
        </w:rPr>
        <w:t>Kierownik budowy (robót) zobowiązany jest do prowadzenia dziennika budowy.</w:t>
      </w:r>
    </w:p>
    <w:p w:rsidR="00172003" w:rsidRDefault="00172003" w:rsidP="00217443">
      <w:pPr>
        <w:pStyle w:val="Lista"/>
        <w:widowControl w:val="0"/>
        <w:numPr>
          <w:ilvl w:val="0"/>
          <w:numId w:val="16"/>
        </w:numPr>
        <w:tabs>
          <w:tab w:val="clear" w:pos="720"/>
          <w:tab w:val="num" w:pos="426"/>
        </w:tabs>
        <w:spacing w:after="200" w:line="360" w:lineRule="auto"/>
        <w:ind w:left="426" w:hanging="426"/>
        <w:rPr>
          <w:rFonts w:ascii="Arial" w:hAnsi="Arial" w:cs="Arial"/>
          <w:sz w:val="22"/>
          <w:szCs w:val="22"/>
        </w:rPr>
      </w:pPr>
      <w:r w:rsidRPr="00196B17">
        <w:rPr>
          <w:rFonts w:ascii="Arial" w:hAnsi="Arial" w:cs="Arial"/>
          <w:sz w:val="22"/>
          <w:szCs w:val="22"/>
        </w:rPr>
        <w:lastRenderedPageBreak/>
        <w:t>Kierownik budowy (robót) działać będzie w granicach umocowania określonego w ustawie Prawo budowlane.</w:t>
      </w:r>
    </w:p>
    <w:p w:rsidR="00920099" w:rsidRPr="00920099" w:rsidRDefault="00920099" w:rsidP="00920099">
      <w:pPr>
        <w:pStyle w:val="Lista"/>
        <w:widowControl w:val="0"/>
        <w:spacing w:after="200" w:line="360" w:lineRule="auto"/>
        <w:jc w:val="center"/>
        <w:rPr>
          <w:rFonts w:ascii="Arial" w:hAnsi="Arial" w:cs="Arial"/>
          <w:b/>
          <w:sz w:val="22"/>
          <w:szCs w:val="22"/>
        </w:rPr>
      </w:pPr>
      <w:r w:rsidRPr="00920099">
        <w:rPr>
          <w:rFonts w:ascii="Arial" w:hAnsi="Arial" w:cs="Arial"/>
          <w:b/>
          <w:sz w:val="22"/>
          <w:szCs w:val="22"/>
        </w:rPr>
        <w:t>§</w:t>
      </w:r>
      <w:r w:rsidR="00162C19">
        <w:rPr>
          <w:rFonts w:ascii="Arial" w:hAnsi="Arial" w:cs="Arial"/>
          <w:b/>
          <w:sz w:val="22"/>
          <w:szCs w:val="22"/>
        </w:rPr>
        <w:t xml:space="preserve"> 5</w:t>
      </w:r>
    </w:p>
    <w:p w:rsidR="00920099" w:rsidRPr="00920099" w:rsidRDefault="00920099" w:rsidP="00920099">
      <w:pPr>
        <w:pStyle w:val="Lista"/>
        <w:widowControl w:val="0"/>
        <w:spacing w:after="200" w:line="360" w:lineRule="auto"/>
        <w:jc w:val="center"/>
        <w:rPr>
          <w:rFonts w:ascii="Arial" w:hAnsi="Arial" w:cs="Arial"/>
          <w:b/>
          <w:sz w:val="22"/>
          <w:szCs w:val="22"/>
        </w:rPr>
      </w:pPr>
      <w:r w:rsidRPr="00920099">
        <w:rPr>
          <w:rFonts w:ascii="Arial" w:hAnsi="Arial" w:cs="Arial"/>
          <w:b/>
          <w:sz w:val="22"/>
          <w:szCs w:val="22"/>
        </w:rPr>
        <w:t>Dodatkowe warunki realizacji przedmiotu umowy</w:t>
      </w:r>
    </w:p>
    <w:p w:rsidR="00920099" w:rsidRPr="00920099" w:rsidRDefault="00CB47DA" w:rsidP="00920099">
      <w:pPr>
        <w:suppressAutoHyphens w:val="0"/>
        <w:autoSpaceDE w:val="0"/>
        <w:autoSpaceDN w:val="0"/>
        <w:adjustRightInd w:val="0"/>
        <w:spacing w:line="360" w:lineRule="auto"/>
        <w:ind w:left="284" w:hanging="284"/>
        <w:jc w:val="both"/>
        <w:rPr>
          <w:rFonts w:ascii="Arial" w:hAnsi="Arial" w:cs="Arial"/>
          <w:iCs/>
          <w:sz w:val="22"/>
          <w:szCs w:val="22"/>
          <w:lang w:eastAsia="pl-PL"/>
        </w:rPr>
      </w:pPr>
      <w:r>
        <w:rPr>
          <w:rFonts w:ascii="Arial" w:hAnsi="Arial" w:cs="Arial"/>
          <w:iCs/>
          <w:sz w:val="22"/>
          <w:szCs w:val="22"/>
          <w:lang w:eastAsia="pl-PL"/>
        </w:rPr>
        <w:t>1</w:t>
      </w:r>
      <w:r w:rsidR="00920099" w:rsidRPr="00920099">
        <w:rPr>
          <w:rFonts w:ascii="Arial" w:hAnsi="Arial" w:cs="Arial"/>
          <w:iCs/>
          <w:sz w:val="22"/>
          <w:szCs w:val="22"/>
          <w:lang w:eastAsia="pl-PL"/>
        </w:rPr>
        <w:t xml:space="preserve">. Wykonawca zobowiązuje się i oświadcza, że </w:t>
      </w:r>
      <w:r w:rsidR="00330232">
        <w:rPr>
          <w:rFonts w:ascii="Arial" w:hAnsi="Arial" w:cs="Arial"/>
          <w:iCs/>
          <w:sz w:val="22"/>
          <w:szCs w:val="22"/>
          <w:lang w:eastAsia="pl-PL"/>
        </w:rPr>
        <w:t>osoby realizujące przedmiot umowy                           w liczbach określonych poniżej, będą zatrudnione na podstawie umów o pracę, przy czym:</w:t>
      </w:r>
    </w:p>
    <w:p w:rsidR="00920099" w:rsidRPr="00920099" w:rsidRDefault="00330232" w:rsidP="00920099">
      <w:pPr>
        <w:suppressAutoHyphens w:val="0"/>
        <w:autoSpaceDE w:val="0"/>
        <w:autoSpaceDN w:val="0"/>
        <w:adjustRightInd w:val="0"/>
        <w:spacing w:line="360" w:lineRule="auto"/>
        <w:ind w:left="284" w:hanging="284"/>
        <w:jc w:val="both"/>
        <w:rPr>
          <w:rFonts w:ascii="Arial" w:hAnsi="Arial" w:cs="Arial"/>
          <w:iCs/>
          <w:sz w:val="22"/>
          <w:szCs w:val="22"/>
          <w:lang w:eastAsia="pl-PL"/>
        </w:rPr>
      </w:pPr>
      <w:r>
        <w:rPr>
          <w:rFonts w:ascii="Arial" w:hAnsi="Arial" w:cs="Arial"/>
          <w:iCs/>
          <w:sz w:val="22"/>
          <w:szCs w:val="22"/>
          <w:lang w:eastAsia="pl-PL"/>
        </w:rPr>
        <w:t>a</w:t>
      </w:r>
      <w:r w:rsidR="00920099" w:rsidRPr="00920099">
        <w:rPr>
          <w:rFonts w:ascii="Arial" w:hAnsi="Arial" w:cs="Arial"/>
          <w:iCs/>
          <w:sz w:val="22"/>
          <w:szCs w:val="22"/>
          <w:lang w:eastAsia="pl-PL"/>
        </w:rPr>
        <w:t>) …….. osób w pełnym wymiarze czasu pracy;</w:t>
      </w:r>
    </w:p>
    <w:p w:rsidR="00920099" w:rsidRPr="00330232" w:rsidRDefault="00330232" w:rsidP="00920099">
      <w:pPr>
        <w:suppressAutoHyphens w:val="0"/>
        <w:autoSpaceDE w:val="0"/>
        <w:autoSpaceDN w:val="0"/>
        <w:adjustRightInd w:val="0"/>
        <w:spacing w:line="360" w:lineRule="auto"/>
        <w:ind w:left="284" w:hanging="284"/>
        <w:jc w:val="both"/>
        <w:rPr>
          <w:rFonts w:ascii="Arial" w:hAnsi="Arial" w:cs="Arial"/>
          <w:i/>
          <w:iCs/>
          <w:sz w:val="18"/>
          <w:szCs w:val="18"/>
          <w:lang w:eastAsia="pl-PL"/>
        </w:rPr>
      </w:pPr>
      <w:r>
        <w:rPr>
          <w:rFonts w:ascii="Arial" w:hAnsi="Arial" w:cs="Arial"/>
          <w:iCs/>
          <w:sz w:val="22"/>
          <w:szCs w:val="22"/>
          <w:lang w:eastAsia="pl-PL"/>
        </w:rPr>
        <w:t>b</w:t>
      </w:r>
      <w:r w:rsidR="00920099" w:rsidRPr="00920099">
        <w:rPr>
          <w:rFonts w:ascii="Arial" w:hAnsi="Arial" w:cs="Arial"/>
          <w:iCs/>
          <w:sz w:val="22"/>
          <w:szCs w:val="22"/>
          <w:lang w:eastAsia="pl-PL"/>
        </w:rPr>
        <w:t>) …….. osób w niepełnym wymiarze czasy pracy, gdzie niepełny wymiar czasu pracy nie może być</w:t>
      </w:r>
      <w:r w:rsidR="00920099">
        <w:rPr>
          <w:rFonts w:ascii="Arial" w:hAnsi="Arial" w:cs="Arial"/>
          <w:iCs/>
          <w:sz w:val="22"/>
          <w:szCs w:val="22"/>
          <w:lang w:eastAsia="pl-PL"/>
        </w:rPr>
        <w:t xml:space="preserve"> </w:t>
      </w:r>
      <w:r>
        <w:rPr>
          <w:rFonts w:ascii="Arial" w:hAnsi="Arial" w:cs="Arial"/>
          <w:iCs/>
          <w:sz w:val="22"/>
          <w:szCs w:val="22"/>
          <w:lang w:eastAsia="pl-PL"/>
        </w:rPr>
        <w:t xml:space="preserve">niższy niż ½ etatu </w:t>
      </w:r>
      <w:r w:rsidR="00920099" w:rsidRPr="00330232">
        <w:rPr>
          <w:rFonts w:ascii="Arial" w:hAnsi="Arial" w:cs="Arial"/>
          <w:i/>
          <w:iCs/>
          <w:sz w:val="18"/>
          <w:szCs w:val="18"/>
          <w:lang w:eastAsia="pl-PL"/>
        </w:rPr>
        <w:t>(zapis tego ustępu i w konsekwencji inne zapisy w tym paragrafie zostaną uzupełnione/zmienione w wyniku postępowania</w:t>
      </w:r>
      <w:r>
        <w:rPr>
          <w:rFonts w:ascii="Arial" w:hAnsi="Arial" w:cs="Arial"/>
          <w:i/>
          <w:iCs/>
          <w:sz w:val="18"/>
          <w:szCs w:val="18"/>
          <w:lang w:eastAsia="pl-PL"/>
        </w:rPr>
        <w:t xml:space="preserve"> </w:t>
      </w:r>
      <w:r w:rsidR="00920099" w:rsidRPr="00330232">
        <w:rPr>
          <w:rFonts w:ascii="Arial" w:hAnsi="Arial" w:cs="Arial"/>
          <w:i/>
          <w:iCs/>
          <w:sz w:val="18"/>
          <w:szCs w:val="18"/>
          <w:lang w:eastAsia="pl-PL"/>
        </w:rPr>
        <w:t xml:space="preserve"> na podstawie oferty wykonawcy).</w:t>
      </w:r>
    </w:p>
    <w:p w:rsidR="00920099" w:rsidRPr="00920099" w:rsidRDefault="00330232" w:rsidP="00920099">
      <w:pPr>
        <w:suppressAutoHyphens w:val="0"/>
        <w:autoSpaceDE w:val="0"/>
        <w:autoSpaceDN w:val="0"/>
        <w:adjustRightInd w:val="0"/>
        <w:spacing w:line="360" w:lineRule="auto"/>
        <w:ind w:left="284" w:hanging="284"/>
        <w:jc w:val="both"/>
        <w:rPr>
          <w:rFonts w:ascii="Arial" w:hAnsi="Arial" w:cs="Arial"/>
          <w:sz w:val="22"/>
          <w:szCs w:val="22"/>
          <w:lang w:eastAsia="pl-PL"/>
        </w:rPr>
      </w:pPr>
      <w:r>
        <w:rPr>
          <w:rFonts w:ascii="Arial" w:hAnsi="Arial" w:cs="Arial"/>
          <w:sz w:val="22"/>
          <w:szCs w:val="22"/>
          <w:lang w:eastAsia="pl-PL"/>
        </w:rPr>
        <w:t>2</w:t>
      </w:r>
      <w:r w:rsidR="00920099" w:rsidRPr="00920099">
        <w:rPr>
          <w:rFonts w:ascii="Arial" w:hAnsi="Arial" w:cs="Arial"/>
          <w:sz w:val="22"/>
          <w:szCs w:val="22"/>
          <w:lang w:eastAsia="pl-PL"/>
        </w:rPr>
        <w:t>. Wykaz osób, o których mowa w ust. 1, Wykonawca przekaże Zamawiającemu w terminie 10 dni,</w:t>
      </w:r>
      <w:r w:rsidR="00920099">
        <w:rPr>
          <w:rFonts w:ascii="Arial" w:hAnsi="Arial" w:cs="Arial"/>
          <w:sz w:val="22"/>
          <w:szCs w:val="22"/>
          <w:lang w:eastAsia="pl-PL"/>
        </w:rPr>
        <w:t xml:space="preserve"> </w:t>
      </w:r>
      <w:r w:rsidR="00920099" w:rsidRPr="00920099">
        <w:rPr>
          <w:rFonts w:ascii="Arial" w:hAnsi="Arial" w:cs="Arial"/>
          <w:sz w:val="22"/>
          <w:szCs w:val="22"/>
          <w:lang w:eastAsia="pl-PL"/>
        </w:rPr>
        <w:t>licząc od dnia zawarcia umowy.</w:t>
      </w:r>
    </w:p>
    <w:p w:rsidR="00920099" w:rsidRPr="00920099" w:rsidRDefault="00330232" w:rsidP="00920099">
      <w:pPr>
        <w:suppressAutoHyphens w:val="0"/>
        <w:autoSpaceDE w:val="0"/>
        <w:autoSpaceDN w:val="0"/>
        <w:adjustRightInd w:val="0"/>
        <w:spacing w:line="360" w:lineRule="auto"/>
        <w:ind w:left="284" w:hanging="284"/>
        <w:jc w:val="both"/>
        <w:rPr>
          <w:rFonts w:ascii="Arial" w:hAnsi="Arial" w:cs="Arial"/>
          <w:sz w:val="22"/>
          <w:szCs w:val="22"/>
          <w:lang w:eastAsia="pl-PL"/>
        </w:rPr>
      </w:pPr>
      <w:r w:rsidRPr="00533746">
        <w:rPr>
          <w:rFonts w:ascii="Arial" w:hAnsi="Arial" w:cs="Arial"/>
          <w:sz w:val="22"/>
          <w:szCs w:val="22"/>
          <w:lang w:eastAsia="pl-PL"/>
        </w:rPr>
        <w:t>3</w:t>
      </w:r>
      <w:r w:rsidR="00920099" w:rsidRPr="00533746">
        <w:rPr>
          <w:rFonts w:ascii="Arial" w:hAnsi="Arial" w:cs="Arial"/>
          <w:sz w:val="22"/>
          <w:szCs w:val="22"/>
          <w:lang w:eastAsia="pl-PL"/>
        </w:rPr>
        <w:t xml:space="preserve">. Wykonawca w każdym okresie rozliczeniowym, o którym mowa w § </w:t>
      </w:r>
      <w:r w:rsidR="0016252C">
        <w:rPr>
          <w:rFonts w:ascii="Arial" w:hAnsi="Arial" w:cs="Arial"/>
          <w:sz w:val="22"/>
          <w:szCs w:val="22"/>
          <w:lang w:eastAsia="pl-PL"/>
        </w:rPr>
        <w:t>6</w:t>
      </w:r>
      <w:r w:rsidR="00533746" w:rsidRPr="00533746">
        <w:rPr>
          <w:rFonts w:ascii="Arial" w:hAnsi="Arial" w:cs="Arial"/>
          <w:sz w:val="22"/>
          <w:szCs w:val="22"/>
          <w:lang w:eastAsia="pl-PL"/>
        </w:rPr>
        <w:t xml:space="preserve"> </w:t>
      </w:r>
      <w:r w:rsidR="00920099" w:rsidRPr="00533746">
        <w:rPr>
          <w:rFonts w:ascii="Arial" w:hAnsi="Arial" w:cs="Arial"/>
          <w:sz w:val="22"/>
          <w:szCs w:val="22"/>
          <w:lang w:eastAsia="pl-PL"/>
        </w:rPr>
        <w:t xml:space="preserve">ust. </w:t>
      </w:r>
      <w:r w:rsidR="00533746" w:rsidRPr="00533746">
        <w:rPr>
          <w:rFonts w:ascii="Arial" w:hAnsi="Arial" w:cs="Arial"/>
          <w:sz w:val="22"/>
          <w:szCs w:val="22"/>
          <w:lang w:eastAsia="pl-PL"/>
        </w:rPr>
        <w:t>6</w:t>
      </w:r>
      <w:r w:rsidR="00920099" w:rsidRPr="00533746">
        <w:rPr>
          <w:rFonts w:ascii="Arial" w:hAnsi="Arial" w:cs="Arial"/>
          <w:sz w:val="22"/>
          <w:szCs w:val="22"/>
          <w:lang w:eastAsia="pl-PL"/>
        </w:rPr>
        <w:t xml:space="preserve">, zobowiązuje się </w:t>
      </w:r>
      <w:r w:rsidR="00A56186">
        <w:rPr>
          <w:rFonts w:ascii="Arial" w:hAnsi="Arial" w:cs="Arial"/>
          <w:sz w:val="22"/>
          <w:szCs w:val="22"/>
          <w:lang w:eastAsia="pl-PL"/>
        </w:rPr>
        <w:t>przedłożyć</w:t>
      </w:r>
      <w:r w:rsidR="00920099" w:rsidRPr="00533746">
        <w:rPr>
          <w:rFonts w:ascii="Arial" w:hAnsi="Arial" w:cs="Arial"/>
          <w:sz w:val="22"/>
          <w:szCs w:val="22"/>
          <w:lang w:eastAsia="pl-PL"/>
        </w:rPr>
        <w:t xml:space="preserve"> </w:t>
      </w:r>
      <w:r w:rsidR="00920099" w:rsidRPr="00920099">
        <w:rPr>
          <w:rFonts w:ascii="Arial" w:hAnsi="Arial" w:cs="Arial"/>
          <w:sz w:val="22"/>
          <w:szCs w:val="22"/>
          <w:lang w:eastAsia="pl-PL"/>
        </w:rPr>
        <w:t>stosowne dokumenty</w:t>
      </w:r>
      <w:r w:rsidR="00A56186">
        <w:rPr>
          <w:rFonts w:ascii="Arial" w:hAnsi="Arial" w:cs="Arial"/>
          <w:sz w:val="22"/>
          <w:szCs w:val="22"/>
          <w:lang w:eastAsia="pl-PL"/>
        </w:rPr>
        <w:t xml:space="preserve"> </w:t>
      </w:r>
      <w:r w:rsidR="00920099" w:rsidRPr="00920099">
        <w:rPr>
          <w:rFonts w:ascii="Arial" w:hAnsi="Arial" w:cs="Arial"/>
          <w:sz w:val="22"/>
          <w:szCs w:val="22"/>
          <w:lang w:eastAsia="pl-PL"/>
        </w:rPr>
        <w:t>potwierdzające zatrudnieni</w:t>
      </w:r>
      <w:r w:rsidR="004E26BD">
        <w:rPr>
          <w:rFonts w:ascii="Arial" w:hAnsi="Arial" w:cs="Arial"/>
          <w:sz w:val="22"/>
          <w:szCs w:val="22"/>
          <w:lang w:eastAsia="pl-PL"/>
        </w:rPr>
        <w:t xml:space="preserve">e osób, o których mowa </w:t>
      </w:r>
      <w:r w:rsidR="00A56186">
        <w:rPr>
          <w:rFonts w:ascii="Arial" w:hAnsi="Arial" w:cs="Arial"/>
          <w:sz w:val="22"/>
          <w:szCs w:val="22"/>
          <w:lang w:eastAsia="pl-PL"/>
        </w:rPr>
        <w:t xml:space="preserve">             </w:t>
      </w:r>
      <w:r w:rsidR="004E26BD">
        <w:rPr>
          <w:rFonts w:ascii="Arial" w:hAnsi="Arial" w:cs="Arial"/>
          <w:sz w:val="22"/>
          <w:szCs w:val="22"/>
          <w:lang w:eastAsia="pl-PL"/>
        </w:rPr>
        <w:t>w ust. 1.</w:t>
      </w:r>
    </w:p>
    <w:p w:rsidR="00920099" w:rsidRPr="00920099" w:rsidRDefault="00A56186" w:rsidP="00920099">
      <w:pPr>
        <w:suppressAutoHyphens w:val="0"/>
        <w:autoSpaceDE w:val="0"/>
        <w:autoSpaceDN w:val="0"/>
        <w:adjustRightInd w:val="0"/>
        <w:spacing w:line="360" w:lineRule="auto"/>
        <w:ind w:left="284" w:hanging="284"/>
        <w:jc w:val="both"/>
        <w:rPr>
          <w:rFonts w:ascii="Arial" w:hAnsi="Arial" w:cs="Arial"/>
          <w:sz w:val="22"/>
          <w:szCs w:val="22"/>
          <w:lang w:eastAsia="pl-PL"/>
        </w:rPr>
      </w:pPr>
      <w:r>
        <w:rPr>
          <w:rFonts w:ascii="Arial" w:hAnsi="Arial" w:cs="Arial"/>
          <w:sz w:val="22"/>
          <w:szCs w:val="22"/>
          <w:lang w:eastAsia="pl-PL"/>
        </w:rPr>
        <w:t>4</w:t>
      </w:r>
      <w:r w:rsidR="00920099" w:rsidRPr="00920099">
        <w:rPr>
          <w:rFonts w:ascii="Arial" w:hAnsi="Arial" w:cs="Arial"/>
          <w:sz w:val="22"/>
          <w:szCs w:val="22"/>
          <w:lang w:eastAsia="pl-PL"/>
        </w:rPr>
        <w:t>. W przypadku rozwiązania stosunku pracy z którąkolwiek z osób, o których mowa w ust. 1,</w:t>
      </w:r>
      <w:r w:rsidR="00920099">
        <w:rPr>
          <w:rFonts w:ascii="Arial" w:hAnsi="Arial" w:cs="Arial"/>
          <w:sz w:val="22"/>
          <w:szCs w:val="22"/>
          <w:lang w:eastAsia="pl-PL"/>
        </w:rPr>
        <w:t xml:space="preserve"> </w:t>
      </w:r>
      <w:r w:rsidR="00920099" w:rsidRPr="00920099">
        <w:rPr>
          <w:rFonts w:ascii="Arial" w:hAnsi="Arial" w:cs="Arial"/>
          <w:sz w:val="22"/>
          <w:szCs w:val="22"/>
          <w:lang w:eastAsia="pl-PL"/>
        </w:rPr>
        <w:t>Wykonawca zobowiązuje się niezwłocznie zatrudnić w to miejsce, w wymiarze nie mniejszym niż</w:t>
      </w:r>
      <w:r w:rsidR="00920099">
        <w:rPr>
          <w:rFonts w:ascii="Arial" w:hAnsi="Arial" w:cs="Arial"/>
          <w:sz w:val="22"/>
          <w:szCs w:val="22"/>
          <w:lang w:eastAsia="pl-PL"/>
        </w:rPr>
        <w:t xml:space="preserve"> </w:t>
      </w:r>
      <w:r w:rsidR="00920099" w:rsidRPr="00920099">
        <w:rPr>
          <w:rFonts w:ascii="Arial" w:hAnsi="Arial" w:cs="Arial"/>
          <w:sz w:val="22"/>
          <w:szCs w:val="22"/>
          <w:lang w:eastAsia="pl-PL"/>
        </w:rPr>
        <w:t xml:space="preserve">ten, na którym zatrudniona była osoba, inną osobę na podstawie umowy </w:t>
      </w:r>
      <w:r w:rsidR="004E26BD">
        <w:rPr>
          <w:rFonts w:ascii="Arial" w:hAnsi="Arial" w:cs="Arial"/>
          <w:sz w:val="22"/>
          <w:szCs w:val="22"/>
          <w:lang w:eastAsia="pl-PL"/>
        </w:rPr>
        <w:t xml:space="preserve">         </w:t>
      </w:r>
      <w:r w:rsidR="00920099" w:rsidRPr="00920099">
        <w:rPr>
          <w:rFonts w:ascii="Arial" w:hAnsi="Arial" w:cs="Arial"/>
          <w:sz w:val="22"/>
          <w:szCs w:val="22"/>
          <w:lang w:eastAsia="pl-PL"/>
        </w:rPr>
        <w:t>o pracę albo w jej miejsce</w:t>
      </w:r>
      <w:r w:rsidR="00920099">
        <w:rPr>
          <w:rFonts w:ascii="Arial" w:hAnsi="Arial" w:cs="Arial"/>
          <w:sz w:val="22"/>
          <w:szCs w:val="22"/>
          <w:lang w:eastAsia="pl-PL"/>
        </w:rPr>
        <w:t xml:space="preserve"> </w:t>
      </w:r>
      <w:r w:rsidR="00920099" w:rsidRPr="00920099">
        <w:rPr>
          <w:rFonts w:ascii="Arial" w:hAnsi="Arial" w:cs="Arial"/>
          <w:sz w:val="22"/>
          <w:szCs w:val="22"/>
          <w:lang w:eastAsia="pl-PL"/>
        </w:rPr>
        <w:t>wyznaczyć osobę spośród pracowników Wykonawcy.</w:t>
      </w:r>
    </w:p>
    <w:p w:rsidR="004B2790" w:rsidRPr="00196B17" w:rsidRDefault="004B2790" w:rsidP="004B2790">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 </w:t>
      </w:r>
      <w:r w:rsidR="00162C19">
        <w:rPr>
          <w:rFonts w:ascii="Arial" w:hAnsi="Arial" w:cs="Arial"/>
          <w:b/>
          <w:color w:val="000000"/>
          <w:sz w:val="22"/>
          <w:szCs w:val="22"/>
        </w:rPr>
        <w:t>6</w:t>
      </w:r>
    </w:p>
    <w:p w:rsidR="004B2790" w:rsidRPr="00196B17" w:rsidRDefault="004B2790" w:rsidP="004B2790">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Wynagrodzenie i zapłata wynagrodzenia</w:t>
      </w:r>
    </w:p>
    <w:p w:rsidR="004B2790" w:rsidRDefault="004B2790" w:rsidP="004B2790">
      <w:pPr>
        <w:numPr>
          <w:ilvl w:val="0"/>
          <w:numId w:val="17"/>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Za wykonanie przedmiotu Umowy, określonego w §</w:t>
      </w:r>
      <w:r>
        <w:rPr>
          <w:rFonts w:ascii="Arial" w:hAnsi="Arial" w:cs="Arial"/>
          <w:color w:val="000000"/>
          <w:sz w:val="22"/>
          <w:szCs w:val="22"/>
        </w:rPr>
        <w:t xml:space="preserve"> </w:t>
      </w:r>
      <w:r w:rsidRPr="00196B17">
        <w:rPr>
          <w:rFonts w:ascii="Arial" w:hAnsi="Arial" w:cs="Arial"/>
          <w:color w:val="000000"/>
          <w:sz w:val="22"/>
          <w:szCs w:val="22"/>
        </w:rPr>
        <w:t xml:space="preserve">1 niniejszej Umowy, Strony </w:t>
      </w:r>
      <w:r w:rsidRPr="00196B17">
        <w:rPr>
          <w:rFonts w:ascii="Arial" w:hAnsi="Arial" w:cs="Arial"/>
          <w:b/>
          <w:color w:val="000000"/>
          <w:sz w:val="22"/>
          <w:szCs w:val="22"/>
        </w:rPr>
        <w:t>ustalają wynagrodzenie ryczałtowe</w:t>
      </w:r>
      <w:r w:rsidRPr="00196B17">
        <w:rPr>
          <w:rFonts w:ascii="Arial" w:hAnsi="Arial" w:cs="Arial"/>
          <w:color w:val="000000"/>
          <w:sz w:val="22"/>
          <w:szCs w:val="22"/>
        </w:rPr>
        <w:t xml:space="preserve"> w wysokości </w:t>
      </w:r>
      <w:r w:rsidR="00533746">
        <w:rPr>
          <w:rFonts w:ascii="Arial" w:hAnsi="Arial" w:cs="Arial"/>
          <w:b/>
          <w:color w:val="000000"/>
          <w:sz w:val="22"/>
          <w:szCs w:val="22"/>
        </w:rPr>
        <w:t>………..</w:t>
      </w:r>
      <w:r>
        <w:rPr>
          <w:rFonts w:ascii="Arial" w:hAnsi="Arial" w:cs="Arial"/>
          <w:b/>
          <w:color w:val="000000"/>
          <w:sz w:val="22"/>
          <w:szCs w:val="22"/>
        </w:rPr>
        <w:t xml:space="preserve"> </w:t>
      </w:r>
      <w:r w:rsidRPr="00196B17">
        <w:rPr>
          <w:rFonts w:ascii="Arial" w:hAnsi="Arial" w:cs="Arial"/>
          <w:color w:val="000000"/>
          <w:sz w:val="22"/>
          <w:szCs w:val="22"/>
        </w:rPr>
        <w:t>złotych (</w:t>
      </w:r>
      <w:r w:rsidRPr="00196B17">
        <w:rPr>
          <w:rFonts w:ascii="Arial" w:hAnsi="Arial" w:cs="Arial"/>
          <w:i/>
          <w:color w:val="000000"/>
          <w:sz w:val="22"/>
          <w:szCs w:val="22"/>
        </w:rPr>
        <w:t xml:space="preserve">słownie złotych: </w:t>
      </w:r>
      <w:r w:rsidR="00533746">
        <w:rPr>
          <w:rFonts w:ascii="Arial" w:hAnsi="Arial" w:cs="Arial"/>
          <w:i/>
          <w:color w:val="000000"/>
          <w:sz w:val="22"/>
          <w:szCs w:val="22"/>
        </w:rPr>
        <w:t>…………………</w:t>
      </w:r>
      <w:r w:rsidRPr="00196B17">
        <w:rPr>
          <w:rFonts w:ascii="Arial" w:hAnsi="Arial" w:cs="Arial"/>
          <w:i/>
          <w:color w:val="000000"/>
          <w:sz w:val="22"/>
          <w:szCs w:val="22"/>
        </w:rPr>
        <w:t>).</w:t>
      </w:r>
      <w:r w:rsidRPr="00196B17">
        <w:rPr>
          <w:rFonts w:ascii="Arial" w:hAnsi="Arial" w:cs="Arial"/>
          <w:color w:val="000000"/>
          <w:sz w:val="22"/>
          <w:szCs w:val="22"/>
        </w:rPr>
        <w:t xml:space="preserve"> Wynagrodzenie obejmuje podatek VAT, </w:t>
      </w:r>
      <w:r>
        <w:rPr>
          <w:rFonts w:ascii="Arial" w:hAnsi="Arial" w:cs="Arial"/>
          <w:color w:val="000000"/>
          <w:sz w:val="22"/>
          <w:szCs w:val="22"/>
        </w:rPr>
        <w:t xml:space="preserve"> </w:t>
      </w:r>
      <w:r w:rsidRPr="00196B17">
        <w:rPr>
          <w:rFonts w:ascii="Arial" w:hAnsi="Arial" w:cs="Arial"/>
          <w:color w:val="000000"/>
          <w:sz w:val="22"/>
          <w:szCs w:val="22"/>
        </w:rPr>
        <w:t xml:space="preserve">w kwocie </w:t>
      </w:r>
      <w:r w:rsidR="00533746">
        <w:rPr>
          <w:rFonts w:ascii="Arial" w:hAnsi="Arial" w:cs="Arial"/>
          <w:color w:val="000000"/>
          <w:sz w:val="22"/>
          <w:szCs w:val="22"/>
        </w:rPr>
        <w:t>……………</w:t>
      </w:r>
      <w:r>
        <w:rPr>
          <w:rFonts w:ascii="Arial" w:hAnsi="Arial" w:cs="Arial"/>
          <w:color w:val="000000"/>
          <w:sz w:val="22"/>
          <w:szCs w:val="22"/>
        </w:rPr>
        <w:t xml:space="preserve"> </w:t>
      </w:r>
      <w:r w:rsidRPr="00196B17">
        <w:rPr>
          <w:rFonts w:ascii="Arial" w:hAnsi="Arial" w:cs="Arial"/>
          <w:color w:val="000000"/>
          <w:sz w:val="22"/>
          <w:szCs w:val="22"/>
        </w:rPr>
        <w:t>złotych.</w:t>
      </w:r>
    </w:p>
    <w:p w:rsidR="004B2790" w:rsidRPr="00132535" w:rsidRDefault="004B2790" w:rsidP="004B2790">
      <w:pPr>
        <w:pStyle w:val="Style12"/>
        <w:widowControl/>
        <w:numPr>
          <w:ilvl w:val="0"/>
          <w:numId w:val="30"/>
        </w:numPr>
        <w:tabs>
          <w:tab w:val="left" w:pos="360"/>
        </w:tabs>
        <w:spacing w:before="245" w:line="360" w:lineRule="auto"/>
        <w:ind w:left="360" w:right="202"/>
        <w:rPr>
          <w:rStyle w:val="FontStyle16"/>
          <w:rFonts w:ascii="Arial" w:hAnsi="Arial" w:cs="Arial"/>
          <w:sz w:val="22"/>
          <w:szCs w:val="22"/>
        </w:rPr>
      </w:pPr>
      <w:r w:rsidRPr="00132535">
        <w:rPr>
          <w:rStyle w:val="FontStyle16"/>
          <w:rFonts w:ascii="Arial" w:hAnsi="Arial" w:cs="Arial"/>
          <w:b/>
          <w:sz w:val="22"/>
          <w:szCs w:val="22"/>
        </w:rPr>
        <w:t xml:space="preserve">Kwota ryczałtowa obejmuje wykonanie przedmiotu umowy zgodnie </w:t>
      </w:r>
      <w:r>
        <w:rPr>
          <w:rStyle w:val="FontStyle16"/>
          <w:rFonts w:ascii="Arial" w:hAnsi="Arial" w:cs="Arial"/>
          <w:b/>
          <w:sz w:val="22"/>
          <w:szCs w:val="22"/>
        </w:rPr>
        <w:t xml:space="preserve">                                 </w:t>
      </w:r>
      <w:r w:rsidRPr="00132535">
        <w:rPr>
          <w:rStyle w:val="FontStyle16"/>
          <w:rFonts w:ascii="Arial" w:hAnsi="Arial" w:cs="Arial"/>
          <w:b/>
          <w:sz w:val="22"/>
          <w:szCs w:val="22"/>
        </w:rPr>
        <w:t>z dokumentacją</w:t>
      </w:r>
      <w:r w:rsidR="00955F1E">
        <w:rPr>
          <w:rStyle w:val="FontStyle16"/>
          <w:rFonts w:ascii="Arial" w:hAnsi="Arial" w:cs="Arial"/>
          <w:b/>
          <w:sz w:val="22"/>
          <w:szCs w:val="22"/>
        </w:rPr>
        <w:t xml:space="preserve"> techniczną</w:t>
      </w:r>
      <w:r w:rsidRPr="00132535">
        <w:rPr>
          <w:rStyle w:val="FontStyle16"/>
          <w:rFonts w:ascii="Arial" w:hAnsi="Arial" w:cs="Arial"/>
          <w:b/>
          <w:sz w:val="22"/>
          <w:szCs w:val="22"/>
        </w:rPr>
        <w:t xml:space="preserve"> i specyfikacją </w:t>
      </w:r>
      <w:r>
        <w:rPr>
          <w:rStyle w:val="FontStyle16"/>
          <w:rFonts w:ascii="Arial" w:hAnsi="Arial" w:cs="Arial"/>
          <w:b/>
          <w:sz w:val="22"/>
          <w:szCs w:val="22"/>
        </w:rPr>
        <w:t>techniczną</w:t>
      </w:r>
      <w:r w:rsidRPr="00132535">
        <w:rPr>
          <w:rStyle w:val="FontStyle16"/>
          <w:rFonts w:ascii="Arial" w:hAnsi="Arial" w:cs="Arial"/>
          <w:b/>
          <w:sz w:val="22"/>
          <w:szCs w:val="22"/>
        </w:rPr>
        <w:t xml:space="preserve"> wykonania i odbioru robót</w:t>
      </w:r>
      <w:r w:rsidR="00955F1E">
        <w:rPr>
          <w:rStyle w:val="FontStyle16"/>
          <w:rFonts w:ascii="Arial" w:hAnsi="Arial" w:cs="Arial"/>
          <w:b/>
          <w:sz w:val="22"/>
          <w:szCs w:val="22"/>
        </w:rPr>
        <w:t xml:space="preserve"> określonych branż</w:t>
      </w:r>
      <w:r w:rsidRPr="00132535">
        <w:rPr>
          <w:rStyle w:val="FontStyle16"/>
          <w:rFonts w:ascii="Arial" w:hAnsi="Arial" w:cs="Arial"/>
          <w:b/>
          <w:sz w:val="22"/>
          <w:szCs w:val="22"/>
        </w:rPr>
        <w:t>,</w:t>
      </w:r>
      <w:r w:rsidRPr="00132535">
        <w:rPr>
          <w:rStyle w:val="FontStyle16"/>
          <w:rFonts w:ascii="Arial" w:hAnsi="Arial" w:cs="Arial"/>
          <w:sz w:val="22"/>
          <w:szCs w:val="22"/>
        </w:rPr>
        <w:t xml:space="preserve"> z zasadami wiedzy i sztuki budowlanej a także z uwzględnieniem wszelkich kosztów niezbędnych do wykonania zamówienia.</w:t>
      </w:r>
    </w:p>
    <w:p w:rsidR="004B2790" w:rsidRPr="00132535" w:rsidRDefault="004B2790" w:rsidP="004B2790">
      <w:pPr>
        <w:pStyle w:val="Style12"/>
        <w:widowControl/>
        <w:numPr>
          <w:ilvl w:val="0"/>
          <w:numId w:val="30"/>
        </w:numPr>
        <w:tabs>
          <w:tab w:val="left" w:pos="360"/>
        </w:tabs>
        <w:spacing w:line="360" w:lineRule="auto"/>
        <w:ind w:firstLine="0"/>
        <w:jc w:val="left"/>
        <w:rPr>
          <w:rStyle w:val="FontStyle16"/>
          <w:rFonts w:ascii="Arial" w:hAnsi="Arial" w:cs="Arial"/>
          <w:sz w:val="22"/>
          <w:szCs w:val="22"/>
        </w:rPr>
      </w:pPr>
      <w:r w:rsidRPr="00132535">
        <w:rPr>
          <w:rStyle w:val="FontStyle16"/>
          <w:rFonts w:ascii="Arial" w:hAnsi="Arial" w:cs="Arial"/>
          <w:sz w:val="22"/>
          <w:szCs w:val="22"/>
        </w:rPr>
        <w:t>Kwota ryczałtowa uwzględnia m.in.:</w:t>
      </w:r>
    </w:p>
    <w:p w:rsidR="004B2790" w:rsidRPr="00132535" w:rsidRDefault="004B2790" w:rsidP="004B2790">
      <w:pPr>
        <w:pStyle w:val="Style4"/>
        <w:widowControl/>
        <w:spacing w:line="360" w:lineRule="auto"/>
        <w:ind w:left="698" w:hanging="281"/>
        <w:rPr>
          <w:rStyle w:val="FontStyle16"/>
          <w:rFonts w:ascii="Arial" w:hAnsi="Arial" w:cs="Arial"/>
          <w:sz w:val="22"/>
          <w:szCs w:val="22"/>
        </w:rPr>
      </w:pPr>
      <w:r w:rsidRPr="00132535">
        <w:rPr>
          <w:rStyle w:val="FontStyle16"/>
          <w:rFonts w:ascii="Arial" w:hAnsi="Arial" w:cs="Arial"/>
          <w:sz w:val="22"/>
          <w:szCs w:val="22"/>
        </w:rPr>
        <w:t xml:space="preserve">a) koszty wszystkich robót, których wykonanie jest konieczne do realizacji zamówienia, wynikające z dokumentacji </w:t>
      </w:r>
      <w:r w:rsidR="009B0A8B">
        <w:rPr>
          <w:rStyle w:val="FontStyle16"/>
          <w:rFonts w:ascii="Arial" w:hAnsi="Arial" w:cs="Arial"/>
          <w:sz w:val="22"/>
          <w:szCs w:val="22"/>
        </w:rPr>
        <w:t>technicznej</w:t>
      </w:r>
      <w:r w:rsidRPr="00132535">
        <w:rPr>
          <w:rStyle w:val="FontStyle16"/>
          <w:rFonts w:ascii="Arial" w:hAnsi="Arial" w:cs="Arial"/>
          <w:sz w:val="22"/>
          <w:szCs w:val="22"/>
        </w:rPr>
        <w:t xml:space="preserve"> i specyfikacji technicznej wykonania i odbioru robót budowlanych</w:t>
      </w:r>
      <w:r w:rsidR="009B0A8B">
        <w:rPr>
          <w:rStyle w:val="FontStyle16"/>
          <w:rFonts w:ascii="Arial" w:hAnsi="Arial" w:cs="Arial"/>
          <w:sz w:val="22"/>
          <w:szCs w:val="22"/>
        </w:rPr>
        <w:t xml:space="preserve"> określonych branż</w:t>
      </w:r>
      <w:r w:rsidRPr="00132535">
        <w:rPr>
          <w:rStyle w:val="FontStyle16"/>
          <w:rFonts w:ascii="Arial" w:hAnsi="Arial" w:cs="Arial"/>
          <w:sz w:val="22"/>
          <w:szCs w:val="22"/>
        </w:rPr>
        <w:t xml:space="preserve">, jak również wszelkie inne koszty wynikające z realizacji obowiązków Wykonawcy określonych w niniejszej umowie, w tym także </w:t>
      </w:r>
      <w:r w:rsidRPr="00132535">
        <w:rPr>
          <w:rStyle w:val="FontStyle16"/>
          <w:rFonts w:ascii="Arial" w:hAnsi="Arial" w:cs="Arial"/>
          <w:sz w:val="22"/>
          <w:szCs w:val="22"/>
        </w:rPr>
        <w:lastRenderedPageBreak/>
        <w:t>ryzyko Wykonawcy z tytułu oszacowania wszelkich kosztów związanych z realizacją przedmiotu umowy, a także oddziaływania innych czynników mających lub mogących mieć wpływ na koszty,</w:t>
      </w:r>
    </w:p>
    <w:p w:rsidR="004B2790" w:rsidRPr="00132535" w:rsidRDefault="004B2790" w:rsidP="004B2790">
      <w:pPr>
        <w:pStyle w:val="Style1"/>
        <w:widowControl/>
        <w:numPr>
          <w:ilvl w:val="0"/>
          <w:numId w:val="31"/>
        </w:numPr>
        <w:tabs>
          <w:tab w:val="left" w:pos="850"/>
        </w:tabs>
        <w:spacing w:line="360" w:lineRule="auto"/>
        <w:ind w:left="698" w:hanging="281"/>
        <w:jc w:val="both"/>
        <w:rPr>
          <w:rStyle w:val="FontStyle16"/>
          <w:rFonts w:ascii="Arial" w:hAnsi="Arial" w:cs="Arial"/>
          <w:sz w:val="22"/>
          <w:szCs w:val="22"/>
        </w:rPr>
      </w:pPr>
      <w:r w:rsidRPr="00132535">
        <w:rPr>
          <w:rStyle w:val="FontStyle16"/>
          <w:rFonts w:ascii="Arial" w:hAnsi="Arial" w:cs="Arial"/>
          <w:sz w:val="22"/>
          <w:szCs w:val="22"/>
        </w:rPr>
        <w:t>wskaźnik inflacji oraz wszystkie roboty niezbędne do prawidłowego, zgodnego z obowiązującym Prawem Budowlanym, obowiązującymi przepisami i wiedzy technicznej zrealizowania przedmiotu zamówienia,</w:t>
      </w:r>
    </w:p>
    <w:p w:rsidR="004B2790" w:rsidRPr="00132535" w:rsidRDefault="004B2790" w:rsidP="004B2790">
      <w:pPr>
        <w:pStyle w:val="Style1"/>
        <w:widowControl/>
        <w:numPr>
          <w:ilvl w:val="0"/>
          <w:numId w:val="31"/>
        </w:numPr>
        <w:tabs>
          <w:tab w:val="left" w:pos="850"/>
        </w:tabs>
        <w:spacing w:line="360" w:lineRule="auto"/>
        <w:ind w:left="698" w:hanging="281"/>
        <w:jc w:val="both"/>
        <w:rPr>
          <w:rStyle w:val="FontStyle16"/>
          <w:rFonts w:ascii="Arial" w:hAnsi="Arial" w:cs="Arial"/>
          <w:sz w:val="22"/>
          <w:szCs w:val="22"/>
        </w:rPr>
      </w:pPr>
      <w:r w:rsidRPr="00132535">
        <w:rPr>
          <w:rStyle w:val="FontStyle16"/>
          <w:rFonts w:ascii="Arial" w:hAnsi="Arial" w:cs="Arial"/>
          <w:sz w:val="22"/>
          <w:szCs w:val="22"/>
        </w:rPr>
        <w:t>opłaty wszystkich świadczeń na rzecz usługodawców, należne podatki, koszty ubezpieczenia robót, uwzględnia upusty, jakie wykonawca oferuje itp.</w:t>
      </w:r>
    </w:p>
    <w:p w:rsidR="004B2790" w:rsidRPr="00C8015F" w:rsidRDefault="004B2790" w:rsidP="004B2790">
      <w:pPr>
        <w:pStyle w:val="Style11"/>
        <w:widowControl/>
        <w:spacing w:line="360" w:lineRule="auto"/>
        <w:ind w:left="360" w:hanging="360"/>
        <w:rPr>
          <w:rFonts w:ascii="Arial" w:hAnsi="Arial" w:cs="Arial"/>
          <w:sz w:val="22"/>
          <w:szCs w:val="22"/>
        </w:rPr>
      </w:pPr>
      <w:r w:rsidRPr="00132535">
        <w:rPr>
          <w:rStyle w:val="FontStyle16"/>
          <w:rFonts w:ascii="Arial" w:hAnsi="Arial" w:cs="Arial"/>
          <w:sz w:val="22"/>
          <w:szCs w:val="22"/>
        </w:rPr>
        <w:t xml:space="preserve">4. Wynagrodzenie, o którym mowa w ust. 1 nie podlega zmianie do końca </w:t>
      </w:r>
      <w:r w:rsidR="005C238F">
        <w:rPr>
          <w:rStyle w:val="FontStyle16"/>
          <w:rFonts w:ascii="Arial" w:hAnsi="Arial" w:cs="Arial"/>
          <w:sz w:val="22"/>
          <w:szCs w:val="22"/>
        </w:rPr>
        <w:t>realizacji</w:t>
      </w:r>
      <w:r w:rsidRPr="00132535">
        <w:rPr>
          <w:rStyle w:val="FontStyle16"/>
          <w:rFonts w:ascii="Arial" w:hAnsi="Arial" w:cs="Arial"/>
          <w:sz w:val="22"/>
          <w:szCs w:val="22"/>
        </w:rPr>
        <w:t xml:space="preserve"> przedmiotu umowy. Niedoszacowanie, pominięcie oraz brak rozpoznania zakresu przedmiotu umowy nie może być podstawą do żądania zmiany wynagrodzenia ryczałtowego, o którym mowa w ust. 1 z zastrzeżeniem postanowień </w:t>
      </w:r>
      <w:r w:rsidRPr="00C8015F">
        <w:rPr>
          <w:rStyle w:val="FontStyle16"/>
          <w:rFonts w:ascii="Arial" w:hAnsi="Arial" w:cs="Arial"/>
          <w:sz w:val="22"/>
          <w:szCs w:val="22"/>
        </w:rPr>
        <w:t>§ 1</w:t>
      </w:r>
      <w:r w:rsidR="0016252C">
        <w:rPr>
          <w:rStyle w:val="FontStyle16"/>
          <w:rFonts w:ascii="Arial" w:hAnsi="Arial" w:cs="Arial"/>
          <w:sz w:val="22"/>
          <w:szCs w:val="22"/>
        </w:rPr>
        <w:t>3</w:t>
      </w:r>
      <w:r w:rsidRPr="00C8015F">
        <w:rPr>
          <w:rStyle w:val="FontStyle16"/>
          <w:rFonts w:ascii="Arial" w:hAnsi="Arial" w:cs="Arial"/>
          <w:sz w:val="22"/>
          <w:szCs w:val="22"/>
        </w:rPr>
        <w:t xml:space="preserve"> ust. 2 lit. b niniejszej umowy, które określają przypadki zmiany wynagrodzenia ryczałtowego.</w:t>
      </w:r>
    </w:p>
    <w:p w:rsidR="004B2790" w:rsidRPr="00196B17" w:rsidRDefault="004B2790" w:rsidP="00C31168">
      <w:pPr>
        <w:tabs>
          <w:tab w:val="num" w:pos="426"/>
        </w:tabs>
        <w:spacing w:line="360" w:lineRule="auto"/>
        <w:ind w:left="426" w:hanging="426"/>
        <w:jc w:val="both"/>
        <w:rPr>
          <w:rFonts w:ascii="Arial" w:hAnsi="Arial" w:cs="Arial"/>
          <w:color w:val="000000"/>
          <w:sz w:val="22"/>
          <w:szCs w:val="22"/>
        </w:rPr>
      </w:pPr>
      <w:r>
        <w:rPr>
          <w:rFonts w:ascii="Arial" w:hAnsi="Arial" w:cs="Arial"/>
          <w:color w:val="000000"/>
          <w:sz w:val="22"/>
          <w:szCs w:val="22"/>
        </w:rPr>
        <w:t xml:space="preserve">5.  </w:t>
      </w:r>
      <w:r w:rsidRPr="00196B17">
        <w:rPr>
          <w:rFonts w:ascii="Arial" w:hAnsi="Arial" w:cs="Arial"/>
          <w:color w:val="000000"/>
          <w:sz w:val="22"/>
          <w:szCs w:val="22"/>
        </w:rPr>
        <w:t xml:space="preserve">Wykonawca oświadcza, że jest płatnikiem podatku VAT, uprawnionym do wystawienia faktury VAT. </w:t>
      </w:r>
    </w:p>
    <w:p w:rsidR="004B2790" w:rsidRPr="00196B17" w:rsidRDefault="004B2790" w:rsidP="00C31168">
      <w:pPr>
        <w:tabs>
          <w:tab w:val="num" w:pos="284"/>
        </w:tabs>
        <w:spacing w:line="360" w:lineRule="auto"/>
        <w:ind w:left="284" w:hanging="284"/>
        <w:jc w:val="both"/>
        <w:rPr>
          <w:rFonts w:ascii="Arial" w:hAnsi="Arial" w:cs="Arial"/>
          <w:color w:val="000000"/>
          <w:sz w:val="22"/>
          <w:szCs w:val="22"/>
        </w:rPr>
      </w:pPr>
      <w:r>
        <w:rPr>
          <w:rFonts w:ascii="Arial" w:hAnsi="Arial" w:cs="Arial"/>
          <w:color w:val="000000"/>
          <w:sz w:val="22"/>
          <w:szCs w:val="22"/>
        </w:rPr>
        <w:t xml:space="preserve">6. </w:t>
      </w:r>
      <w:r w:rsidRPr="00196B17">
        <w:rPr>
          <w:rFonts w:ascii="Arial" w:hAnsi="Arial" w:cs="Arial"/>
          <w:color w:val="000000"/>
          <w:sz w:val="22"/>
          <w:szCs w:val="22"/>
        </w:rPr>
        <w:t xml:space="preserve">Rozliczenie pomiędzy Stronami za wykonane roboty następować będzie sukcesywnie za wykonane roboty, na podstawie faktur </w:t>
      </w:r>
      <w:r w:rsidR="00F9600B">
        <w:rPr>
          <w:rFonts w:ascii="Arial" w:hAnsi="Arial" w:cs="Arial"/>
          <w:color w:val="000000"/>
          <w:sz w:val="22"/>
          <w:szCs w:val="22"/>
        </w:rPr>
        <w:t xml:space="preserve">częściowych </w:t>
      </w:r>
      <w:r w:rsidRPr="00196B17">
        <w:rPr>
          <w:rFonts w:ascii="Arial" w:hAnsi="Arial" w:cs="Arial"/>
          <w:color w:val="000000"/>
          <w:sz w:val="22"/>
          <w:szCs w:val="22"/>
        </w:rPr>
        <w:t>zatwierdzonych przez Zamawiającego i wystawionych przez Wykonawcę, na podstawie zatwierdzonego prot</w:t>
      </w:r>
      <w:r w:rsidR="00F9600B">
        <w:rPr>
          <w:rFonts w:ascii="Arial" w:hAnsi="Arial" w:cs="Arial"/>
          <w:color w:val="000000"/>
          <w:sz w:val="22"/>
          <w:szCs w:val="22"/>
        </w:rPr>
        <w:t>okołu częściowego odbioru robót do wysokośc</w:t>
      </w:r>
      <w:r w:rsidR="0016252C">
        <w:rPr>
          <w:rFonts w:ascii="Arial" w:hAnsi="Arial" w:cs="Arial"/>
          <w:color w:val="000000"/>
          <w:sz w:val="22"/>
          <w:szCs w:val="22"/>
        </w:rPr>
        <w:t>i 70 % wartości wynagrodzenia um</w:t>
      </w:r>
      <w:r w:rsidR="00F9600B">
        <w:rPr>
          <w:rFonts w:ascii="Arial" w:hAnsi="Arial" w:cs="Arial"/>
          <w:color w:val="000000"/>
          <w:sz w:val="22"/>
          <w:szCs w:val="22"/>
        </w:rPr>
        <w:t>ownego. Pozostałe 30 % płatne będzie po dokonaniu odbioru końcowego robót.</w:t>
      </w:r>
    </w:p>
    <w:p w:rsidR="004B2790" w:rsidRPr="00196B17" w:rsidRDefault="004B2790" w:rsidP="00C31168">
      <w:pPr>
        <w:tabs>
          <w:tab w:val="num" w:pos="142"/>
        </w:tabs>
        <w:spacing w:line="360" w:lineRule="auto"/>
        <w:ind w:left="284" w:hanging="284"/>
        <w:jc w:val="both"/>
        <w:rPr>
          <w:rFonts w:ascii="Arial" w:hAnsi="Arial" w:cs="Arial"/>
          <w:color w:val="000000"/>
          <w:sz w:val="22"/>
          <w:szCs w:val="22"/>
        </w:rPr>
      </w:pPr>
      <w:r>
        <w:rPr>
          <w:rFonts w:ascii="Arial" w:hAnsi="Arial" w:cs="Arial"/>
          <w:color w:val="000000"/>
          <w:sz w:val="22"/>
          <w:szCs w:val="22"/>
        </w:rPr>
        <w:t xml:space="preserve">7. </w:t>
      </w:r>
      <w:r w:rsidRPr="00196B17">
        <w:rPr>
          <w:rFonts w:ascii="Arial" w:hAnsi="Arial" w:cs="Arial"/>
          <w:color w:val="000000"/>
          <w:sz w:val="22"/>
          <w:szCs w:val="22"/>
        </w:rPr>
        <w:t xml:space="preserve">Protokół częściowego odbioru robót sporządzony będzie przez kierownika budowy (robót), </w:t>
      </w:r>
      <w:r w:rsidRPr="00196B17">
        <w:rPr>
          <w:rFonts w:ascii="Arial" w:hAnsi="Arial" w:cs="Arial"/>
          <w:sz w:val="22"/>
          <w:szCs w:val="22"/>
        </w:rPr>
        <w:t xml:space="preserve">na podstawie </w:t>
      </w:r>
      <w:r w:rsidRPr="00196B17">
        <w:rPr>
          <w:rFonts w:ascii="Arial" w:hAnsi="Arial" w:cs="Arial"/>
          <w:bCs/>
          <w:sz w:val="22"/>
          <w:szCs w:val="22"/>
        </w:rPr>
        <w:t>elementów zestawionych w tabeli elementów rozliczeniowych, którą przygotuje Wykonawca i uzgodni z Zamawiającym niezwłocznie po podpisaniu umowy</w:t>
      </w:r>
      <w:r w:rsidRPr="00196B17">
        <w:rPr>
          <w:rFonts w:ascii="Arial" w:hAnsi="Arial" w:cs="Arial"/>
          <w:sz w:val="22"/>
          <w:szCs w:val="22"/>
        </w:rPr>
        <w:t>,</w:t>
      </w:r>
      <w:r w:rsidRPr="00196B17">
        <w:rPr>
          <w:rFonts w:ascii="Arial" w:hAnsi="Arial" w:cs="Arial"/>
          <w:color w:val="000000"/>
          <w:sz w:val="22"/>
          <w:szCs w:val="22"/>
        </w:rPr>
        <w:t xml:space="preserve"> po podpisaniu protokołu przez Inspektora nadzoru inwestorskiego i zatwierdzeniu przez Zamawiającego.</w:t>
      </w:r>
    </w:p>
    <w:p w:rsidR="004B2790" w:rsidRPr="00196B17" w:rsidRDefault="004B2790" w:rsidP="00C31168">
      <w:pPr>
        <w:tabs>
          <w:tab w:val="num" w:pos="142"/>
        </w:tabs>
        <w:spacing w:line="360" w:lineRule="auto"/>
        <w:ind w:left="284" w:hanging="284"/>
        <w:jc w:val="both"/>
        <w:rPr>
          <w:rFonts w:ascii="Arial" w:hAnsi="Arial" w:cs="Arial"/>
          <w:color w:val="000000"/>
          <w:sz w:val="22"/>
          <w:szCs w:val="22"/>
        </w:rPr>
      </w:pPr>
      <w:r>
        <w:rPr>
          <w:rFonts w:ascii="Arial" w:hAnsi="Arial" w:cs="Arial"/>
          <w:color w:val="000000"/>
          <w:sz w:val="22"/>
          <w:szCs w:val="22"/>
        </w:rPr>
        <w:t xml:space="preserve">8. </w:t>
      </w:r>
      <w:r w:rsidRPr="00196B17">
        <w:rPr>
          <w:rFonts w:ascii="Arial" w:hAnsi="Arial" w:cs="Arial"/>
          <w:color w:val="000000"/>
          <w:sz w:val="22"/>
          <w:szCs w:val="22"/>
        </w:rPr>
        <w:t xml:space="preserve">Płatności będą dokonywane przelewem na wskazany przez Wykonawcę rachunek bankowy, w terminie </w:t>
      </w:r>
      <w:r w:rsidR="006E6652">
        <w:rPr>
          <w:rFonts w:ascii="Arial" w:hAnsi="Arial" w:cs="Arial"/>
          <w:color w:val="000000"/>
          <w:sz w:val="22"/>
          <w:szCs w:val="22"/>
        </w:rPr>
        <w:t xml:space="preserve">do </w:t>
      </w:r>
      <w:r w:rsidRPr="00196B17">
        <w:rPr>
          <w:rFonts w:ascii="Arial" w:hAnsi="Arial" w:cs="Arial"/>
          <w:color w:val="000000"/>
          <w:sz w:val="22"/>
          <w:szCs w:val="22"/>
        </w:rPr>
        <w:t>30 dni od daty otrzymania przez Zamawiającego prawidłowo wystawionej faktury wraz z zatwierdzonym protokołem odbioru robót.</w:t>
      </w:r>
    </w:p>
    <w:p w:rsidR="004B2790" w:rsidRPr="00196B17" w:rsidRDefault="004B2790" w:rsidP="00C31168">
      <w:pPr>
        <w:tabs>
          <w:tab w:val="num" w:pos="284"/>
        </w:tabs>
        <w:spacing w:line="360" w:lineRule="auto"/>
        <w:ind w:left="284" w:hanging="284"/>
        <w:jc w:val="both"/>
        <w:rPr>
          <w:rFonts w:ascii="Arial" w:hAnsi="Arial" w:cs="Arial"/>
          <w:color w:val="000000"/>
          <w:sz w:val="22"/>
          <w:szCs w:val="22"/>
        </w:rPr>
      </w:pPr>
      <w:r>
        <w:rPr>
          <w:rFonts w:ascii="Arial" w:hAnsi="Arial" w:cs="Arial"/>
          <w:color w:val="000000"/>
          <w:sz w:val="22"/>
          <w:szCs w:val="22"/>
        </w:rPr>
        <w:t xml:space="preserve">9. </w:t>
      </w:r>
      <w:r w:rsidR="00C31168">
        <w:rPr>
          <w:rFonts w:ascii="Arial" w:hAnsi="Arial" w:cs="Arial"/>
          <w:color w:val="000000"/>
          <w:sz w:val="22"/>
          <w:szCs w:val="22"/>
        </w:rPr>
        <w:t xml:space="preserve">  </w:t>
      </w:r>
      <w:r w:rsidRPr="00196B17">
        <w:rPr>
          <w:rFonts w:ascii="Arial" w:hAnsi="Arial" w:cs="Arial"/>
          <w:color w:val="000000"/>
          <w:sz w:val="22"/>
          <w:szCs w:val="22"/>
        </w:rPr>
        <w:t>Za nieterminowe płatności faktur, Wykonawca ma prawo naliczyć odsetki ustawowe.</w:t>
      </w:r>
    </w:p>
    <w:p w:rsidR="0016252C" w:rsidRPr="009546EF" w:rsidRDefault="004B2790" w:rsidP="009546EF">
      <w:pPr>
        <w:tabs>
          <w:tab w:val="num" w:pos="284"/>
        </w:tabs>
        <w:spacing w:line="360" w:lineRule="auto"/>
        <w:ind w:left="284" w:hanging="284"/>
        <w:jc w:val="both"/>
        <w:rPr>
          <w:rFonts w:ascii="Arial" w:hAnsi="Arial" w:cs="Arial"/>
          <w:color w:val="000000"/>
          <w:sz w:val="22"/>
          <w:szCs w:val="22"/>
        </w:rPr>
      </w:pPr>
      <w:r>
        <w:rPr>
          <w:rFonts w:ascii="Arial" w:hAnsi="Arial" w:cs="Arial"/>
          <w:color w:val="000000"/>
          <w:sz w:val="22"/>
          <w:szCs w:val="22"/>
        </w:rPr>
        <w:t xml:space="preserve">10. </w:t>
      </w:r>
      <w:r w:rsidRPr="00196B17">
        <w:rPr>
          <w:rFonts w:ascii="Arial" w:hAnsi="Arial" w:cs="Arial"/>
          <w:color w:val="000000"/>
          <w:sz w:val="22"/>
          <w:szCs w:val="22"/>
        </w:rPr>
        <w:t>W przypadku, gdy wykonawca będzie wykonywał przedmiot zmówienia przy pomocy podwykonawców do rozliczenia wynagrodzeni</w:t>
      </w:r>
      <w:r w:rsidR="0016252C">
        <w:rPr>
          <w:rFonts w:ascii="Arial" w:hAnsi="Arial" w:cs="Arial"/>
          <w:color w:val="000000"/>
          <w:sz w:val="22"/>
          <w:szCs w:val="22"/>
        </w:rPr>
        <w:t>a wykonawcy ma zastosowanie § 11</w:t>
      </w:r>
      <w:r w:rsidR="00C31168">
        <w:rPr>
          <w:rFonts w:ascii="Arial" w:hAnsi="Arial" w:cs="Arial"/>
          <w:color w:val="000000"/>
          <w:sz w:val="22"/>
          <w:szCs w:val="22"/>
        </w:rPr>
        <w:t xml:space="preserve">               </w:t>
      </w:r>
      <w:r w:rsidRPr="00196B17">
        <w:rPr>
          <w:rFonts w:ascii="Arial" w:hAnsi="Arial" w:cs="Arial"/>
          <w:color w:val="000000"/>
          <w:sz w:val="22"/>
          <w:szCs w:val="22"/>
        </w:rPr>
        <w:t xml:space="preserve"> ust. 6 -8.</w:t>
      </w:r>
    </w:p>
    <w:p w:rsidR="004B2790" w:rsidRPr="00196B17" w:rsidRDefault="004B2790" w:rsidP="004B2790">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 </w:t>
      </w:r>
      <w:r w:rsidR="00162C19">
        <w:rPr>
          <w:rFonts w:ascii="Arial" w:hAnsi="Arial" w:cs="Arial"/>
          <w:b/>
          <w:color w:val="000000"/>
          <w:sz w:val="22"/>
          <w:szCs w:val="22"/>
        </w:rPr>
        <w:t>7</w:t>
      </w:r>
    </w:p>
    <w:p w:rsidR="004B2790" w:rsidRPr="00196B17" w:rsidRDefault="004B2790" w:rsidP="004B2790">
      <w:pPr>
        <w:spacing w:before="120" w:after="120" w:line="360" w:lineRule="auto"/>
        <w:jc w:val="center"/>
        <w:rPr>
          <w:rFonts w:ascii="Arial" w:hAnsi="Arial" w:cs="Arial"/>
          <w:b/>
          <w:color w:val="000000"/>
          <w:sz w:val="22"/>
          <w:szCs w:val="22"/>
        </w:rPr>
      </w:pPr>
      <w:r w:rsidRPr="00196B17">
        <w:rPr>
          <w:rFonts w:ascii="Arial" w:hAnsi="Arial" w:cs="Arial"/>
          <w:b/>
          <w:color w:val="000000"/>
          <w:sz w:val="22"/>
          <w:szCs w:val="22"/>
        </w:rPr>
        <w:t>Odbiory</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Strony zgodnie postanawiają, że będą stosowane następujące rodzaje odbiorów robót:</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lastRenderedPageBreak/>
        <w:t>Odbiory częściowe stanowiące podstawę do wystawiania faktur częściowych za wykonanie części robót,</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Odbiory robót zanikających i ulegających zakryciu,</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Odbiór końcowy.</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Wykonawca zgłosi Zamawiającemu gotowość do odbioru końcowego, pisemnie bezpośred</w:t>
      </w:r>
      <w:r w:rsidR="00B87E09">
        <w:rPr>
          <w:rFonts w:ascii="Arial" w:hAnsi="Arial" w:cs="Arial"/>
          <w:color w:val="000000"/>
          <w:sz w:val="22"/>
          <w:szCs w:val="22"/>
        </w:rPr>
        <w:t>nio w siedzibie Zamawiającego.</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Podstawą zgłoszenia przez Wykonawcę gotowości do odbioru końcowego, będzie faktyczne wykonanie robót, potwierdzone w Dzienniku budowy wpisem dokonanym przez kierownika budowy (robót) potwierdzonym przez Inspektora nadzoru inwestorskiego.</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Wraz ze zgłoszeniem do odbioru końcowego Wykonawca przekaże Zamawiającemu następujące dokumenty:</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Dziennik budowy,</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dokumentację powykonawczą, opisaną i skompletowaną w dwóch egzemplarzach,</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wymagane dokumenty, protokoły i zaświadczenia z przeprowadzonych prób i sprawdzeń, instrukcje użytkowania, dokumenty gwarancyjne i inne dokumenty wymagane stosownymi przepisami,</w:t>
      </w:r>
    </w:p>
    <w:p w:rsidR="004B2790" w:rsidRPr="00196B17"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 xml:space="preserve">Oświadczenie Kierownika budowy (robót) o zgodności wykonania robót z dokumentacją </w:t>
      </w:r>
      <w:r w:rsidR="00C742BD">
        <w:rPr>
          <w:rFonts w:ascii="Arial" w:hAnsi="Arial" w:cs="Arial"/>
          <w:color w:val="000000"/>
          <w:sz w:val="22"/>
          <w:szCs w:val="22"/>
        </w:rPr>
        <w:t>techniczną</w:t>
      </w:r>
      <w:r w:rsidRPr="00196B17">
        <w:rPr>
          <w:rFonts w:ascii="Arial" w:hAnsi="Arial" w:cs="Arial"/>
          <w:color w:val="000000"/>
          <w:sz w:val="22"/>
          <w:szCs w:val="22"/>
        </w:rPr>
        <w:t>, obowiązującymi przepisami i normami,</w:t>
      </w:r>
    </w:p>
    <w:p w:rsidR="004B2790" w:rsidRDefault="004B2790"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sidRPr="00196B17">
        <w:rPr>
          <w:rFonts w:ascii="Arial" w:hAnsi="Arial" w:cs="Arial"/>
          <w:color w:val="000000"/>
          <w:sz w:val="22"/>
          <w:szCs w:val="22"/>
        </w:rPr>
        <w:t>dokumenty (atesty, certyfikaty) potwierdzające, że wbudowane wyroby budowlane są zgodne z art. 10 ustawy Prawo budowlane (opisane i ostemplowane przez Kierownika robót),</w:t>
      </w:r>
    </w:p>
    <w:p w:rsidR="00C742BD" w:rsidRPr="00196B17" w:rsidRDefault="00C742BD" w:rsidP="004B2790">
      <w:pPr>
        <w:numPr>
          <w:ilvl w:val="1"/>
          <w:numId w:val="18"/>
        </w:numPr>
        <w:tabs>
          <w:tab w:val="clear" w:pos="1080"/>
          <w:tab w:val="num" w:pos="709"/>
        </w:tabs>
        <w:spacing w:line="360" w:lineRule="auto"/>
        <w:ind w:left="709" w:hanging="283"/>
        <w:jc w:val="both"/>
        <w:rPr>
          <w:rFonts w:ascii="Arial" w:hAnsi="Arial" w:cs="Arial"/>
          <w:color w:val="000000"/>
          <w:sz w:val="22"/>
          <w:szCs w:val="22"/>
        </w:rPr>
      </w:pPr>
      <w:r>
        <w:rPr>
          <w:rFonts w:ascii="Arial" w:hAnsi="Arial" w:cs="Arial"/>
          <w:color w:val="000000"/>
          <w:sz w:val="22"/>
          <w:szCs w:val="22"/>
        </w:rPr>
        <w:t xml:space="preserve">protokoły, przeszkolenia w zakresie obsługi instalacji urządzeń fotowoltaicznych </w:t>
      </w:r>
      <w:r w:rsidR="009E770C">
        <w:rPr>
          <w:rFonts w:ascii="Arial" w:hAnsi="Arial" w:cs="Arial"/>
          <w:color w:val="000000"/>
          <w:sz w:val="22"/>
          <w:szCs w:val="22"/>
        </w:rPr>
        <w:t xml:space="preserve">                </w:t>
      </w:r>
      <w:r>
        <w:rPr>
          <w:rFonts w:ascii="Arial" w:hAnsi="Arial" w:cs="Arial"/>
          <w:color w:val="000000"/>
          <w:sz w:val="22"/>
          <w:szCs w:val="22"/>
        </w:rPr>
        <w:t xml:space="preserve">i </w:t>
      </w:r>
      <w:r w:rsidR="008E3418">
        <w:rPr>
          <w:rFonts w:ascii="Arial" w:hAnsi="Arial" w:cs="Arial"/>
          <w:color w:val="000000"/>
          <w:sz w:val="22"/>
          <w:szCs w:val="22"/>
        </w:rPr>
        <w:t>instalacji alarmowej.</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Zamawiający wyznaczy i rozpocznie czynności odbioru końcowego w terminie do 7 dni roboczych od daty zawiadomienia go o osiągnięciu gotowości do odbioru końcowego.</w:t>
      </w:r>
    </w:p>
    <w:p w:rsidR="004B2790" w:rsidRPr="00196B17" w:rsidRDefault="004B2790" w:rsidP="004B2790">
      <w:pPr>
        <w:numPr>
          <w:ilvl w:val="0"/>
          <w:numId w:val="18"/>
        </w:numPr>
        <w:tabs>
          <w:tab w:val="clear" w:pos="720"/>
          <w:tab w:val="num" w:pos="426"/>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Zamawiający zobowiązany jest do dokonania lub odmowy dokonania odbioru końcowego, w terminie 14 dni od dnia rozpoczęcia tego odbioru.</w:t>
      </w:r>
    </w:p>
    <w:p w:rsidR="004B2790" w:rsidRDefault="004B2790" w:rsidP="004B2790">
      <w:pPr>
        <w:numPr>
          <w:ilvl w:val="0"/>
          <w:numId w:val="18"/>
        </w:numPr>
        <w:tabs>
          <w:tab w:val="clear" w:pos="720"/>
          <w:tab w:val="num" w:pos="426"/>
          <w:tab w:val="left" w:pos="1752"/>
        </w:tabs>
        <w:spacing w:line="360" w:lineRule="auto"/>
        <w:ind w:left="426" w:hanging="426"/>
        <w:jc w:val="both"/>
        <w:rPr>
          <w:rFonts w:ascii="Arial" w:hAnsi="Arial" w:cs="Arial"/>
          <w:color w:val="000000"/>
          <w:sz w:val="22"/>
          <w:szCs w:val="22"/>
        </w:rPr>
      </w:pPr>
      <w:r w:rsidRPr="00196B17">
        <w:rPr>
          <w:rFonts w:ascii="Arial" w:hAnsi="Arial" w:cs="Arial"/>
          <w:color w:val="000000"/>
          <w:sz w:val="22"/>
          <w:szCs w:val="22"/>
        </w:rPr>
        <w:t>Za datę wykonania przez Wykonawcę zobowiązania wynikającego z niniejszej Umowy, uznaje się datę odbioru, stwierdzoną w protokole odbioru końcowego.</w:t>
      </w:r>
    </w:p>
    <w:p w:rsidR="009546EF" w:rsidRPr="00196B17" w:rsidRDefault="009546EF" w:rsidP="009546EF">
      <w:pPr>
        <w:tabs>
          <w:tab w:val="left" w:pos="1752"/>
        </w:tabs>
        <w:spacing w:line="360" w:lineRule="auto"/>
        <w:jc w:val="both"/>
        <w:rPr>
          <w:rFonts w:ascii="Arial" w:hAnsi="Arial" w:cs="Arial"/>
          <w:color w:val="000000"/>
          <w:sz w:val="22"/>
          <w:szCs w:val="22"/>
        </w:rPr>
      </w:pPr>
    </w:p>
    <w:p w:rsidR="004B2790" w:rsidRPr="00196B17" w:rsidRDefault="004B2790" w:rsidP="004B2790">
      <w:pPr>
        <w:numPr>
          <w:ilvl w:val="0"/>
          <w:numId w:val="18"/>
        </w:numPr>
        <w:tabs>
          <w:tab w:val="clear" w:pos="720"/>
          <w:tab w:val="num" w:pos="426"/>
          <w:tab w:val="left" w:pos="1752"/>
        </w:tabs>
        <w:spacing w:line="360" w:lineRule="auto"/>
        <w:ind w:left="426" w:hanging="426"/>
        <w:jc w:val="both"/>
        <w:rPr>
          <w:rFonts w:ascii="Arial" w:hAnsi="Arial" w:cs="Arial"/>
          <w:sz w:val="22"/>
          <w:szCs w:val="22"/>
        </w:rPr>
      </w:pPr>
      <w:r w:rsidRPr="00196B17">
        <w:rPr>
          <w:rFonts w:ascii="Arial" w:hAnsi="Arial" w:cs="Arial"/>
          <w:sz w:val="22"/>
          <w:szCs w:val="22"/>
        </w:rPr>
        <w:lastRenderedPageBreak/>
        <w:t xml:space="preserve">W przypadku stwierdzenia w trakcie odbioru wad, Zamawiający może odmówić odbioru do czasu ich usunięcia </w:t>
      </w:r>
      <w:r w:rsidR="00E26DD6">
        <w:rPr>
          <w:rFonts w:ascii="Arial" w:hAnsi="Arial" w:cs="Arial"/>
          <w:sz w:val="22"/>
          <w:szCs w:val="22"/>
        </w:rPr>
        <w:t>przez Wykonawcę.</w:t>
      </w:r>
      <w:r w:rsidRPr="00196B17">
        <w:rPr>
          <w:rFonts w:ascii="Arial" w:hAnsi="Arial" w:cs="Arial"/>
          <w:sz w:val="22"/>
          <w:szCs w:val="22"/>
        </w:rPr>
        <w:t xml:space="preserve"> </w:t>
      </w:r>
      <w:r w:rsidR="00E26DD6">
        <w:rPr>
          <w:rFonts w:ascii="Arial" w:hAnsi="Arial" w:cs="Arial"/>
          <w:sz w:val="22"/>
          <w:szCs w:val="22"/>
        </w:rPr>
        <w:t xml:space="preserve">W związku z powyższym zastosowanie będą miały przepisy § 9 (kary umowne). </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color w:val="000000"/>
          <w:sz w:val="22"/>
          <w:szCs w:val="22"/>
        </w:rPr>
        <w:t>§ </w:t>
      </w:r>
      <w:r w:rsidR="00162C19">
        <w:rPr>
          <w:rFonts w:ascii="Arial" w:hAnsi="Arial" w:cs="Arial"/>
          <w:b/>
          <w:sz w:val="22"/>
          <w:szCs w:val="22"/>
        </w:rPr>
        <w:t>8</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sz w:val="22"/>
          <w:szCs w:val="22"/>
        </w:rPr>
        <w:t>Zabezpieczenie należytego wykonania umowy</w:t>
      </w:r>
    </w:p>
    <w:p w:rsidR="00172003" w:rsidRPr="00A33EBC" w:rsidRDefault="00172003" w:rsidP="00217443">
      <w:pPr>
        <w:numPr>
          <w:ilvl w:val="0"/>
          <w:numId w:val="19"/>
        </w:numPr>
        <w:tabs>
          <w:tab w:val="num" w:pos="426"/>
        </w:tabs>
        <w:spacing w:line="360" w:lineRule="auto"/>
        <w:ind w:left="426" w:hanging="426"/>
        <w:jc w:val="both"/>
        <w:rPr>
          <w:rFonts w:ascii="Arial" w:hAnsi="Arial" w:cs="Arial"/>
          <w:sz w:val="22"/>
          <w:szCs w:val="22"/>
        </w:rPr>
      </w:pPr>
      <w:r w:rsidRPr="00A33EBC">
        <w:rPr>
          <w:rFonts w:ascii="Arial" w:hAnsi="Arial" w:cs="Arial"/>
          <w:sz w:val="22"/>
          <w:szCs w:val="22"/>
        </w:rPr>
        <w:t xml:space="preserve">Strony potwierdzają, że przed zawarciem umowy Wykonawca wniósł zabezpieczenie należytego wykonania umowy w wysokości 10% wynagrodzenia ofertowego (ceny ofertowej brutto), o którym mowa w </w:t>
      </w:r>
      <w:r w:rsidRPr="00A33EBC">
        <w:rPr>
          <w:rFonts w:ascii="Arial" w:hAnsi="Arial" w:cs="Arial"/>
          <w:color w:val="000000"/>
          <w:sz w:val="22"/>
          <w:szCs w:val="22"/>
        </w:rPr>
        <w:t xml:space="preserve">§ </w:t>
      </w:r>
      <w:r w:rsidR="0016252C">
        <w:rPr>
          <w:rFonts w:ascii="Arial" w:hAnsi="Arial" w:cs="Arial"/>
          <w:color w:val="000000"/>
          <w:sz w:val="22"/>
          <w:szCs w:val="22"/>
        </w:rPr>
        <w:t>6</w:t>
      </w:r>
      <w:r w:rsidRPr="00A33EBC">
        <w:rPr>
          <w:rFonts w:ascii="Arial" w:hAnsi="Arial" w:cs="Arial"/>
          <w:sz w:val="22"/>
          <w:szCs w:val="22"/>
        </w:rPr>
        <w:t xml:space="preserve"> ust. 1, tj. ................... zł (</w:t>
      </w:r>
      <w:r w:rsidRPr="00A33EBC">
        <w:rPr>
          <w:rFonts w:ascii="Arial" w:hAnsi="Arial" w:cs="Arial"/>
          <w:i/>
          <w:sz w:val="22"/>
          <w:szCs w:val="22"/>
        </w:rPr>
        <w:t>słownie złotych ..........................................</w:t>
      </w:r>
      <w:r w:rsidRPr="00A33EBC">
        <w:rPr>
          <w:rFonts w:ascii="Arial" w:hAnsi="Arial" w:cs="Arial"/>
          <w:sz w:val="22"/>
          <w:szCs w:val="22"/>
        </w:rPr>
        <w:t xml:space="preserve">) w formie  ............................................................ </w:t>
      </w:r>
    </w:p>
    <w:p w:rsidR="00172003" w:rsidRPr="00A33EBC" w:rsidRDefault="00172003" w:rsidP="00217443">
      <w:pPr>
        <w:numPr>
          <w:ilvl w:val="0"/>
          <w:numId w:val="19"/>
        </w:numPr>
        <w:tabs>
          <w:tab w:val="num" w:pos="426"/>
        </w:tabs>
        <w:spacing w:line="360" w:lineRule="auto"/>
        <w:ind w:left="426" w:hanging="426"/>
        <w:jc w:val="both"/>
        <w:rPr>
          <w:rFonts w:ascii="Arial" w:hAnsi="Arial" w:cs="Arial"/>
          <w:sz w:val="22"/>
          <w:szCs w:val="22"/>
        </w:rPr>
      </w:pPr>
      <w:r w:rsidRPr="00A33EBC">
        <w:rPr>
          <w:rFonts w:ascii="Arial" w:hAnsi="Arial" w:cs="Arial"/>
          <w:sz w:val="22"/>
          <w:szCs w:val="22"/>
        </w:rPr>
        <w:t>Zabezpieczenie należytego wykonania umowy zostanie zwrócone Wykonawcy w następujących terminach:</w:t>
      </w:r>
    </w:p>
    <w:p w:rsidR="00172003" w:rsidRPr="00A33EBC" w:rsidRDefault="00172003" w:rsidP="00172003">
      <w:pPr>
        <w:tabs>
          <w:tab w:val="left" w:pos="2149"/>
        </w:tabs>
        <w:spacing w:line="360" w:lineRule="auto"/>
        <w:ind w:left="720" w:hanging="294"/>
        <w:jc w:val="both"/>
        <w:rPr>
          <w:rFonts w:ascii="Arial" w:hAnsi="Arial" w:cs="Arial"/>
          <w:sz w:val="22"/>
          <w:szCs w:val="22"/>
        </w:rPr>
      </w:pPr>
      <w:r w:rsidRPr="00A33EBC">
        <w:rPr>
          <w:rFonts w:ascii="Arial" w:hAnsi="Arial" w:cs="Arial"/>
          <w:sz w:val="22"/>
          <w:szCs w:val="22"/>
        </w:rPr>
        <w:t>1)</w:t>
      </w:r>
      <w:r w:rsidRPr="00A33EBC">
        <w:rPr>
          <w:rFonts w:ascii="Arial" w:hAnsi="Arial" w:cs="Arial"/>
          <w:sz w:val="22"/>
          <w:szCs w:val="22"/>
        </w:rPr>
        <w:tab/>
        <w:t xml:space="preserve">70% wysokości zabezpieczenia – w ciągu 30 dni od dnia podpisania protokołu odbioru końcowego (wykonania zamówienia) i uznania przez Zamawiającego za należycie wykonanego; </w:t>
      </w:r>
    </w:p>
    <w:p w:rsidR="00172003" w:rsidRPr="00A33EBC" w:rsidRDefault="00172003" w:rsidP="00172003">
      <w:pPr>
        <w:tabs>
          <w:tab w:val="left" w:pos="2149"/>
        </w:tabs>
        <w:spacing w:line="360" w:lineRule="auto"/>
        <w:ind w:left="720" w:hanging="294"/>
        <w:jc w:val="both"/>
        <w:rPr>
          <w:rFonts w:ascii="Arial" w:hAnsi="Arial" w:cs="Arial"/>
          <w:sz w:val="22"/>
          <w:szCs w:val="22"/>
        </w:rPr>
      </w:pPr>
      <w:r w:rsidRPr="00A33EBC">
        <w:rPr>
          <w:rFonts w:ascii="Arial" w:hAnsi="Arial" w:cs="Arial"/>
          <w:sz w:val="22"/>
          <w:szCs w:val="22"/>
        </w:rPr>
        <w:t>2)</w:t>
      </w:r>
      <w:r w:rsidRPr="00A33EBC">
        <w:rPr>
          <w:rFonts w:ascii="Arial" w:hAnsi="Arial" w:cs="Arial"/>
          <w:sz w:val="22"/>
          <w:szCs w:val="22"/>
        </w:rPr>
        <w:tab/>
        <w:t xml:space="preserve">30% wysokości zabezpieczenia – najpóźniej w 15 dniu od upływu okresu rękojmi za wady. </w:t>
      </w:r>
    </w:p>
    <w:p w:rsidR="00A33EBC" w:rsidRPr="000C1C17" w:rsidRDefault="00172003" w:rsidP="000C1C17">
      <w:pPr>
        <w:pStyle w:val="Lista"/>
        <w:widowControl w:val="0"/>
        <w:numPr>
          <w:ilvl w:val="0"/>
          <w:numId w:val="19"/>
        </w:numPr>
        <w:tabs>
          <w:tab w:val="num" w:pos="426"/>
        </w:tabs>
        <w:spacing w:after="200" w:line="360" w:lineRule="auto"/>
        <w:ind w:left="426" w:hanging="426"/>
        <w:rPr>
          <w:rFonts w:ascii="Arial" w:hAnsi="Arial" w:cs="Arial"/>
          <w:sz w:val="22"/>
          <w:szCs w:val="22"/>
        </w:rPr>
      </w:pPr>
      <w:r w:rsidRPr="00A33EBC">
        <w:rPr>
          <w:rFonts w:ascii="Arial" w:hAnsi="Arial" w:cs="Arial"/>
          <w:sz w:val="22"/>
          <w:szCs w:val="22"/>
        </w:rPr>
        <w:t xml:space="preserve">Zamawiający wstrzyma się ze zwrotem części zabezpieczenia należytego wykonania umowy, o której mowa w ust. 2 </w:t>
      </w:r>
      <w:proofErr w:type="spellStart"/>
      <w:r w:rsidRPr="00A33EBC">
        <w:rPr>
          <w:rFonts w:ascii="Arial" w:hAnsi="Arial" w:cs="Arial"/>
          <w:sz w:val="22"/>
          <w:szCs w:val="22"/>
        </w:rPr>
        <w:t>pkt</w:t>
      </w:r>
      <w:proofErr w:type="spellEnd"/>
      <w:r w:rsidRPr="00A33EBC">
        <w:rPr>
          <w:rFonts w:ascii="Arial" w:hAnsi="Arial" w:cs="Arial"/>
          <w:sz w:val="22"/>
          <w:szCs w:val="22"/>
        </w:rPr>
        <w:t> 1, w przypadku, kiedy Wykonawca nie usunął w terminie stwierdzonych w trakcie odbioru wad lub jest w trakcie usuwania tych wad.</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color w:val="000000"/>
          <w:sz w:val="22"/>
          <w:szCs w:val="22"/>
        </w:rPr>
        <w:t>§ </w:t>
      </w:r>
      <w:r w:rsidR="00162C19">
        <w:rPr>
          <w:rFonts w:ascii="Arial" w:hAnsi="Arial" w:cs="Arial"/>
          <w:b/>
          <w:sz w:val="22"/>
          <w:szCs w:val="22"/>
        </w:rPr>
        <w:t>9</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sz w:val="22"/>
          <w:szCs w:val="22"/>
        </w:rPr>
        <w:t>Kary umowne</w:t>
      </w:r>
    </w:p>
    <w:p w:rsidR="00172003" w:rsidRPr="00196B17" w:rsidRDefault="00172003" w:rsidP="00217443">
      <w:pPr>
        <w:numPr>
          <w:ilvl w:val="0"/>
          <w:numId w:val="20"/>
        </w:numPr>
        <w:tabs>
          <w:tab w:val="clear" w:pos="720"/>
          <w:tab w:val="num" w:pos="426"/>
        </w:tabs>
        <w:spacing w:line="360" w:lineRule="auto"/>
        <w:ind w:left="426" w:hanging="426"/>
        <w:jc w:val="both"/>
        <w:rPr>
          <w:rFonts w:ascii="Arial" w:hAnsi="Arial" w:cs="Arial"/>
          <w:sz w:val="22"/>
          <w:szCs w:val="22"/>
        </w:rPr>
      </w:pPr>
      <w:r w:rsidRPr="00196B17">
        <w:rPr>
          <w:rFonts w:ascii="Arial" w:hAnsi="Arial" w:cs="Arial"/>
          <w:sz w:val="22"/>
          <w:szCs w:val="22"/>
        </w:rPr>
        <w:t>Wykonawca zapłaci Zamawiającemu kary umowne:</w:t>
      </w:r>
    </w:p>
    <w:p w:rsidR="00172003" w:rsidRPr="00196B17" w:rsidRDefault="00172003" w:rsidP="00217443">
      <w:pPr>
        <w:numPr>
          <w:ilvl w:val="2"/>
          <w:numId w:val="21"/>
        </w:numPr>
        <w:tabs>
          <w:tab w:val="num" w:pos="709"/>
        </w:tabs>
        <w:spacing w:line="360" w:lineRule="auto"/>
        <w:ind w:left="709" w:hanging="283"/>
        <w:jc w:val="both"/>
        <w:rPr>
          <w:rFonts w:ascii="Arial" w:hAnsi="Arial" w:cs="Arial"/>
          <w:sz w:val="22"/>
          <w:szCs w:val="22"/>
        </w:rPr>
      </w:pPr>
      <w:r w:rsidRPr="00196B17">
        <w:rPr>
          <w:rFonts w:ascii="Arial" w:hAnsi="Arial" w:cs="Arial"/>
          <w:sz w:val="22"/>
          <w:szCs w:val="22"/>
        </w:rPr>
        <w:t xml:space="preserve">Za zwłokę w zakończeniu wykonania przedmiotu umowy – w wysokości 0,3% wynagrodzenia brutto, określonego w § </w:t>
      </w:r>
      <w:r w:rsidR="007101C0">
        <w:rPr>
          <w:rFonts w:ascii="Arial" w:hAnsi="Arial" w:cs="Arial"/>
          <w:sz w:val="22"/>
          <w:szCs w:val="22"/>
        </w:rPr>
        <w:t>6</w:t>
      </w:r>
      <w:r w:rsidRPr="00196B17">
        <w:rPr>
          <w:rFonts w:ascii="Arial" w:hAnsi="Arial" w:cs="Arial"/>
          <w:sz w:val="22"/>
          <w:szCs w:val="22"/>
        </w:rPr>
        <w:t xml:space="preserve"> ust. 1 za każdy dzień zwłoki (termin zakończenia robót określono w § 2 ust. 2 niniejszej umowy),</w:t>
      </w:r>
    </w:p>
    <w:p w:rsidR="00172003" w:rsidRPr="00196B17" w:rsidRDefault="00172003" w:rsidP="00217443">
      <w:pPr>
        <w:numPr>
          <w:ilvl w:val="2"/>
          <w:numId w:val="21"/>
        </w:numPr>
        <w:tabs>
          <w:tab w:val="num" w:pos="709"/>
        </w:tabs>
        <w:spacing w:line="360" w:lineRule="auto"/>
        <w:ind w:left="709" w:hanging="283"/>
        <w:jc w:val="both"/>
        <w:rPr>
          <w:rFonts w:ascii="Arial" w:hAnsi="Arial" w:cs="Arial"/>
          <w:sz w:val="22"/>
          <w:szCs w:val="22"/>
        </w:rPr>
      </w:pPr>
      <w:r w:rsidRPr="00196B17">
        <w:rPr>
          <w:rFonts w:ascii="Arial" w:hAnsi="Arial" w:cs="Arial"/>
          <w:sz w:val="22"/>
          <w:szCs w:val="22"/>
        </w:rPr>
        <w:t>Za opóźnienie w usunięciu wad</w:t>
      </w:r>
      <w:r w:rsidR="000C297C">
        <w:rPr>
          <w:rFonts w:ascii="Arial" w:hAnsi="Arial" w:cs="Arial"/>
          <w:sz w:val="22"/>
          <w:szCs w:val="22"/>
        </w:rPr>
        <w:t xml:space="preserve"> </w:t>
      </w:r>
      <w:r w:rsidRPr="00196B17">
        <w:rPr>
          <w:rFonts w:ascii="Arial" w:hAnsi="Arial" w:cs="Arial"/>
          <w:sz w:val="22"/>
          <w:szCs w:val="22"/>
        </w:rPr>
        <w:t>stwierdzonych w okresie gwarancji i rękojmi – w wysokości 0,</w:t>
      </w:r>
      <w:r w:rsidR="002026C8">
        <w:rPr>
          <w:rFonts w:ascii="Arial" w:hAnsi="Arial" w:cs="Arial"/>
          <w:sz w:val="22"/>
          <w:szCs w:val="22"/>
        </w:rPr>
        <w:t>1</w:t>
      </w:r>
      <w:r w:rsidRPr="00196B17">
        <w:rPr>
          <w:rFonts w:ascii="Arial" w:hAnsi="Arial" w:cs="Arial"/>
          <w:sz w:val="22"/>
          <w:szCs w:val="22"/>
        </w:rPr>
        <w:t xml:space="preserve">% wynagrodzenia brutto, określonego w </w:t>
      </w:r>
      <w:r w:rsidRPr="00196B17">
        <w:rPr>
          <w:rFonts w:ascii="Arial" w:hAnsi="Arial" w:cs="Arial"/>
          <w:color w:val="000000"/>
          <w:sz w:val="22"/>
          <w:szCs w:val="22"/>
        </w:rPr>
        <w:t>§</w:t>
      </w:r>
      <w:r w:rsidR="007101C0">
        <w:rPr>
          <w:rFonts w:ascii="Arial" w:hAnsi="Arial" w:cs="Arial"/>
          <w:color w:val="000000"/>
          <w:sz w:val="22"/>
          <w:szCs w:val="22"/>
        </w:rPr>
        <w:t xml:space="preserve"> 6</w:t>
      </w:r>
      <w:r w:rsidRPr="00196B17">
        <w:rPr>
          <w:rFonts w:ascii="Arial" w:hAnsi="Arial" w:cs="Arial"/>
          <w:sz w:val="22"/>
          <w:szCs w:val="22"/>
        </w:rPr>
        <w:t xml:space="preserve"> ust. 1 za każdy dzień opóźnienia liczonego od dnia wyznaczonego na usunięcie wad,</w:t>
      </w:r>
    </w:p>
    <w:p w:rsidR="00172003" w:rsidRDefault="00172003" w:rsidP="00217443">
      <w:pPr>
        <w:numPr>
          <w:ilvl w:val="2"/>
          <w:numId w:val="21"/>
        </w:numPr>
        <w:tabs>
          <w:tab w:val="num" w:pos="709"/>
        </w:tabs>
        <w:spacing w:line="360" w:lineRule="auto"/>
        <w:ind w:left="709" w:hanging="283"/>
        <w:jc w:val="both"/>
        <w:rPr>
          <w:rFonts w:ascii="Arial" w:hAnsi="Arial" w:cs="Arial"/>
          <w:sz w:val="22"/>
          <w:szCs w:val="22"/>
        </w:rPr>
      </w:pPr>
      <w:r w:rsidRPr="00196B17">
        <w:rPr>
          <w:rFonts w:ascii="Arial" w:hAnsi="Arial" w:cs="Arial"/>
          <w:sz w:val="22"/>
          <w:szCs w:val="22"/>
        </w:rPr>
        <w:t xml:space="preserve">Za odstąpienie od umowy z przyczyn leżących po stronie Wykonawcy – w wysokości </w:t>
      </w:r>
      <w:r w:rsidR="002026C8">
        <w:rPr>
          <w:rFonts w:ascii="Arial" w:hAnsi="Arial" w:cs="Arial"/>
          <w:sz w:val="22"/>
          <w:szCs w:val="22"/>
        </w:rPr>
        <w:t xml:space="preserve">10 </w:t>
      </w:r>
      <w:r w:rsidRPr="00196B17">
        <w:rPr>
          <w:rFonts w:ascii="Arial" w:hAnsi="Arial" w:cs="Arial"/>
          <w:sz w:val="22"/>
          <w:szCs w:val="22"/>
        </w:rPr>
        <w:t xml:space="preserve">% wynagrodzenia brutto, określonego w </w:t>
      </w:r>
      <w:r w:rsidRPr="00196B17">
        <w:rPr>
          <w:rFonts w:ascii="Arial" w:hAnsi="Arial" w:cs="Arial"/>
          <w:color w:val="000000"/>
          <w:sz w:val="22"/>
          <w:szCs w:val="22"/>
        </w:rPr>
        <w:t xml:space="preserve">§ </w:t>
      </w:r>
      <w:r w:rsidR="007101C0">
        <w:rPr>
          <w:rFonts w:ascii="Arial" w:hAnsi="Arial" w:cs="Arial"/>
          <w:color w:val="000000"/>
          <w:sz w:val="22"/>
          <w:szCs w:val="22"/>
        </w:rPr>
        <w:t>6</w:t>
      </w:r>
      <w:r w:rsidRPr="00196B17">
        <w:rPr>
          <w:rFonts w:ascii="Arial" w:hAnsi="Arial" w:cs="Arial"/>
          <w:sz w:val="22"/>
          <w:szCs w:val="22"/>
        </w:rPr>
        <w:t xml:space="preserve"> ust. 1,</w:t>
      </w:r>
    </w:p>
    <w:p w:rsidR="00162C19" w:rsidRDefault="00162C19" w:rsidP="007A78FA">
      <w:pPr>
        <w:numPr>
          <w:ilvl w:val="2"/>
          <w:numId w:val="21"/>
        </w:numPr>
        <w:tabs>
          <w:tab w:val="num" w:pos="709"/>
        </w:tabs>
        <w:spacing w:line="360" w:lineRule="auto"/>
        <w:ind w:left="709" w:hanging="283"/>
        <w:jc w:val="both"/>
        <w:rPr>
          <w:rFonts w:ascii="Arial" w:hAnsi="Arial" w:cs="Arial"/>
          <w:sz w:val="22"/>
          <w:szCs w:val="22"/>
        </w:rPr>
      </w:pPr>
      <w:r w:rsidRPr="007A78FA">
        <w:rPr>
          <w:rFonts w:ascii="Arial" w:hAnsi="Arial" w:cs="Arial"/>
          <w:sz w:val="22"/>
          <w:szCs w:val="22"/>
          <w:lang w:eastAsia="pl-PL"/>
        </w:rPr>
        <w:t>w</w:t>
      </w:r>
      <w:r w:rsidR="002026C8">
        <w:rPr>
          <w:rFonts w:ascii="Arial" w:hAnsi="Arial" w:cs="Arial"/>
          <w:sz w:val="22"/>
          <w:szCs w:val="22"/>
          <w:lang w:eastAsia="pl-PL"/>
        </w:rPr>
        <w:t xml:space="preserve"> przypadku niezatrudnienia osób</w:t>
      </w:r>
      <w:r w:rsidR="00A56186">
        <w:rPr>
          <w:rFonts w:ascii="Arial" w:hAnsi="Arial" w:cs="Arial"/>
          <w:sz w:val="22"/>
          <w:szCs w:val="22"/>
          <w:lang w:eastAsia="pl-PL"/>
        </w:rPr>
        <w:t xml:space="preserve"> w liczbie wskazanej w ofercie</w:t>
      </w:r>
      <w:r w:rsidR="002026C8">
        <w:rPr>
          <w:rFonts w:ascii="Arial" w:hAnsi="Arial" w:cs="Arial"/>
          <w:sz w:val="22"/>
          <w:szCs w:val="22"/>
          <w:lang w:eastAsia="pl-PL"/>
        </w:rPr>
        <w:t>, o których</w:t>
      </w:r>
      <w:r w:rsidRPr="007A78FA">
        <w:rPr>
          <w:rFonts w:ascii="Arial" w:hAnsi="Arial" w:cs="Arial"/>
          <w:sz w:val="22"/>
          <w:szCs w:val="22"/>
          <w:lang w:eastAsia="pl-PL"/>
        </w:rPr>
        <w:t xml:space="preserve"> mowa w </w:t>
      </w:r>
      <w:r w:rsidR="00514172" w:rsidRPr="007A78FA">
        <w:rPr>
          <w:rFonts w:ascii="Arial" w:hAnsi="Arial" w:cs="Arial"/>
          <w:sz w:val="22"/>
          <w:szCs w:val="22"/>
          <w:lang w:eastAsia="pl-PL"/>
        </w:rPr>
        <w:t xml:space="preserve">§ </w:t>
      </w:r>
      <w:r w:rsidR="00D83444">
        <w:rPr>
          <w:rFonts w:ascii="Arial" w:hAnsi="Arial" w:cs="Arial"/>
          <w:sz w:val="22"/>
          <w:szCs w:val="22"/>
          <w:lang w:eastAsia="pl-PL"/>
        </w:rPr>
        <w:t>5</w:t>
      </w:r>
      <w:r w:rsidRPr="007A78FA">
        <w:rPr>
          <w:rFonts w:ascii="Arial" w:hAnsi="Arial" w:cs="Arial"/>
          <w:sz w:val="22"/>
          <w:szCs w:val="22"/>
          <w:lang w:eastAsia="pl-PL"/>
        </w:rPr>
        <w:t xml:space="preserve"> ust. 1, bądź nieutrzymywania stanu ciągłości </w:t>
      </w:r>
      <w:r w:rsidR="002026C8">
        <w:rPr>
          <w:rFonts w:ascii="Arial" w:hAnsi="Arial" w:cs="Arial"/>
          <w:sz w:val="22"/>
          <w:szCs w:val="22"/>
          <w:lang w:eastAsia="pl-PL"/>
        </w:rPr>
        <w:t>ich</w:t>
      </w:r>
      <w:r w:rsidRPr="007A78FA">
        <w:rPr>
          <w:rFonts w:ascii="Arial" w:hAnsi="Arial" w:cs="Arial"/>
          <w:sz w:val="22"/>
          <w:szCs w:val="22"/>
          <w:lang w:eastAsia="pl-PL"/>
        </w:rPr>
        <w:t xml:space="preserve"> zatrudnienia w okresie trwania umowy z przyczyn leżących po stronie Wykonawcy, w wysokości </w:t>
      </w:r>
      <w:r w:rsidR="002026C8">
        <w:rPr>
          <w:rFonts w:ascii="Arial" w:hAnsi="Arial" w:cs="Arial"/>
          <w:sz w:val="22"/>
          <w:szCs w:val="22"/>
          <w:lang w:eastAsia="pl-PL"/>
        </w:rPr>
        <w:t xml:space="preserve">10 </w:t>
      </w:r>
      <w:r w:rsidRPr="007A78FA">
        <w:rPr>
          <w:rFonts w:ascii="Arial" w:hAnsi="Arial" w:cs="Arial"/>
          <w:sz w:val="22"/>
          <w:szCs w:val="22"/>
          <w:lang w:eastAsia="pl-PL"/>
        </w:rPr>
        <w:t xml:space="preserve">% wynagrodzenia określonego w § </w:t>
      </w:r>
      <w:r w:rsidR="00EC0DC5" w:rsidRPr="007A78FA">
        <w:rPr>
          <w:rFonts w:ascii="Arial" w:hAnsi="Arial" w:cs="Arial"/>
          <w:sz w:val="22"/>
          <w:szCs w:val="22"/>
          <w:lang w:eastAsia="pl-PL"/>
        </w:rPr>
        <w:t>6</w:t>
      </w:r>
      <w:r w:rsidRPr="007A78FA">
        <w:rPr>
          <w:rFonts w:ascii="Arial" w:hAnsi="Arial" w:cs="Arial"/>
          <w:sz w:val="22"/>
          <w:szCs w:val="22"/>
          <w:lang w:eastAsia="pl-PL"/>
        </w:rPr>
        <w:t xml:space="preserve"> ust. 1;</w:t>
      </w:r>
    </w:p>
    <w:p w:rsidR="007A78FA" w:rsidRPr="007A78FA" w:rsidRDefault="007A78FA" w:rsidP="007101C0">
      <w:pPr>
        <w:numPr>
          <w:ilvl w:val="1"/>
          <w:numId w:val="21"/>
        </w:numPr>
        <w:tabs>
          <w:tab w:val="clear" w:pos="1080"/>
          <w:tab w:val="num" w:pos="426"/>
        </w:tabs>
        <w:spacing w:line="360" w:lineRule="auto"/>
        <w:ind w:left="426" w:hanging="426"/>
        <w:jc w:val="both"/>
        <w:rPr>
          <w:rFonts w:ascii="Arial" w:hAnsi="Arial" w:cs="Arial"/>
          <w:sz w:val="22"/>
          <w:szCs w:val="22"/>
        </w:rPr>
      </w:pPr>
      <w:r w:rsidRPr="007A78FA">
        <w:rPr>
          <w:rFonts w:ascii="Arial" w:hAnsi="Arial" w:cs="Arial"/>
          <w:sz w:val="22"/>
          <w:szCs w:val="22"/>
        </w:rPr>
        <w:lastRenderedPageBreak/>
        <w:t>Zamawiający zastrzega sobie prawo do żądania odszkodowania uzupełniającego przenoszącego wysokość kar umownych do wysokości rzeczywiście poniesionej szkody i utraconych korzyści</w:t>
      </w:r>
      <w:r w:rsidR="002026C8">
        <w:rPr>
          <w:rFonts w:ascii="Arial" w:hAnsi="Arial" w:cs="Arial"/>
          <w:sz w:val="22"/>
          <w:szCs w:val="22"/>
        </w:rPr>
        <w:t xml:space="preserve"> przez Zamawiającego</w:t>
      </w:r>
      <w:r w:rsidRPr="007A78FA">
        <w:rPr>
          <w:rFonts w:ascii="Arial" w:hAnsi="Arial" w:cs="Arial"/>
          <w:sz w:val="22"/>
          <w:szCs w:val="22"/>
        </w:rPr>
        <w:t xml:space="preserve"> (np. z tytułu utraty dofinansowania zadania</w:t>
      </w:r>
      <w:r w:rsidR="002026C8">
        <w:rPr>
          <w:rFonts w:ascii="Arial" w:hAnsi="Arial" w:cs="Arial"/>
          <w:sz w:val="22"/>
          <w:szCs w:val="22"/>
        </w:rPr>
        <w:t xml:space="preserve"> </w:t>
      </w:r>
      <w:r w:rsidRPr="007A78FA">
        <w:rPr>
          <w:rFonts w:ascii="Arial" w:hAnsi="Arial" w:cs="Arial"/>
          <w:sz w:val="22"/>
          <w:szCs w:val="22"/>
        </w:rPr>
        <w:t>określonego w § 1 umowy ze środków unijnych</w:t>
      </w:r>
      <w:r w:rsidR="002026C8" w:rsidRPr="002026C8">
        <w:rPr>
          <w:rFonts w:ascii="Arial" w:hAnsi="Arial" w:cs="Arial"/>
          <w:sz w:val="22"/>
          <w:szCs w:val="22"/>
        </w:rPr>
        <w:t xml:space="preserve"> </w:t>
      </w:r>
      <w:r w:rsidR="002026C8">
        <w:rPr>
          <w:rFonts w:ascii="Arial" w:hAnsi="Arial" w:cs="Arial"/>
          <w:sz w:val="22"/>
          <w:szCs w:val="22"/>
        </w:rPr>
        <w:t>z winy leżącej po stronie Wykonawcy</w:t>
      </w:r>
      <w:r w:rsidRPr="007A78FA">
        <w:rPr>
          <w:rFonts w:ascii="Arial" w:hAnsi="Arial" w:cs="Arial"/>
          <w:sz w:val="22"/>
          <w:szCs w:val="22"/>
        </w:rPr>
        <w:t>).</w:t>
      </w:r>
    </w:p>
    <w:p w:rsidR="007A78FA" w:rsidRPr="006B4064" w:rsidRDefault="007A78FA" w:rsidP="007A78FA">
      <w:pPr>
        <w:numPr>
          <w:ilvl w:val="1"/>
          <w:numId w:val="21"/>
        </w:numPr>
        <w:tabs>
          <w:tab w:val="num" w:pos="426"/>
        </w:tabs>
        <w:spacing w:line="360" w:lineRule="auto"/>
        <w:ind w:left="426" w:hanging="426"/>
        <w:jc w:val="both"/>
        <w:rPr>
          <w:rFonts w:ascii="Arial" w:hAnsi="Arial" w:cs="Arial"/>
          <w:sz w:val="22"/>
          <w:szCs w:val="22"/>
        </w:rPr>
      </w:pPr>
      <w:r w:rsidRPr="006B4064">
        <w:rPr>
          <w:rFonts w:ascii="Arial" w:hAnsi="Arial" w:cs="Arial"/>
          <w:sz w:val="22"/>
          <w:szCs w:val="22"/>
        </w:rPr>
        <w:t>Zamawiający ma prawo zmniejszenia zapłaty zobowiązań wynikających z wystawionych przez Wykonawcę faktur o kwotę naliczonych kar umownych, bez potrzeby wykazywania poniesionej szkody i składania przez strony dodatkowych oświadczeń</w:t>
      </w:r>
      <w:r w:rsidR="001E79A8">
        <w:rPr>
          <w:rFonts w:ascii="Arial" w:hAnsi="Arial" w:cs="Arial"/>
          <w:sz w:val="22"/>
          <w:szCs w:val="22"/>
        </w:rPr>
        <w:t xml:space="preserve"> na co Wykonawca wyraża zgodę</w:t>
      </w:r>
      <w:r w:rsidR="00E9566E">
        <w:rPr>
          <w:rFonts w:ascii="Arial" w:hAnsi="Arial" w:cs="Arial"/>
          <w:sz w:val="22"/>
          <w:szCs w:val="22"/>
        </w:rPr>
        <w:t xml:space="preserve"> lub</w:t>
      </w:r>
      <w:r w:rsidR="001C7561">
        <w:rPr>
          <w:rFonts w:ascii="Arial" w:hAnsi="Arial" w:cs="Arial"/>
          <w:sz w:val="22"/>
          <w:szCs w:val="22"/>
        </w:rPr>
        <w:t xml:space="preserve"> z</w:t>
      </w:r>
      <w:r w:rsidR="00E9566E">
        <w:rPr>
          <w:rFonts w:ascii="Arial" w:hAnsi="Arial" w:cs="Arial"/>
          <w:sz w:val="22"/>
          <w:szCs w:val="22"/>
        </w:rPr>
        <w:t xml:space="preserve"> zabezpieczenia należytego wykonania umowy.</w:t>
      </w:r>
    </w:p>
    <w:p w:rsidR="007A78FA" w:rsidRPr="007A78FA" w:rsidRDefault="00172003" w:rsidP="007A78FA">
      <w:pPr>
        <w:pStyle w:val="Akapitzlist"/>
        <w:numPr>
          <w:ilvl w:val="1"/>
          <w:numId w:val="21"/>
        </w:numPr>
        <w:tabs>
          <w:tab w:val="clear" w:pos="1080"/>
          <w:tab w:val="num" w:pos="426"/>
          <w:tab w:val="num" w:pos="720"/>
        </w:tabs>
        <w:spacing w:line="360" w:lineRule="auto"/>
        <w:ind w:left="426" w:hanging="426"/>
        <w:jc w:val="both"/>
        <w:rPr>
          <w:rFonts w:ascii="Arial" w:hAnsi="Arial" w:cs="Arial"/>
          <w:sz w:val="22"/>
          <w:szCs w:val="22"/>
        </w:rPr>
      </w:pPr>
      <w:r w:rsidRPr="00196B17">
        <w:rPr>
          <w:rFonts w:ascii="Arial" w:hAnsi="Arial" w:cs="Arial"/>
          <w:sz w:val="22"/>
          <w:szCs w:val="22"/>
        </w:rPr>
        <w:t xml:space="preserve">Zamawiający zapłaci Wykonawcy kary umowne za odstąpienie od umowy z przyczyn leżących po stronie Zamawiającego w wysokości </w:t>
      </w:r>
      <w:r w:rsidR="00A37CD3">
        <w:rPr>
          <w:rFonts w:ascii="Arial" w:hAnsi="Arial" w:cs="Arial"/>
          <w:sz w:val="22"/>
          <w:szCs w:val="22"/>
        </w:rPr>
        <w:t xml:space="preserve">10 </w:t>
      </w:r>
      <w:r w:rsidRPr="00196B17">
        <w:rPr>
          <w:rFonts w:ascii="Arial" w:hAnsi="Arial" w:cs="Arial"/>
          <w:sz w:val="22"/>
          <w:szCs w:val="22"/>
        </w:rPr>
        <w:t xml:space="preserve">% wynagrodzenia brutto, określonego w </w:t>
      </w:r>
      <w:r w:rsidRPr="00196B17">
        <w:rPr>
          <w:rFonts w:ascii="Arial" w:hAnsi="Arial" w:cs="Arial"/>
          <w:color w:val="000000"/>
          <w:sz w:val="22"/>
          <w:szCs w:val="22"/>
        </w:rPr>
        <w:t xml:space="preserve">§ </w:t>
      </w:r>
      <w:r w:rsidR="00A37CD3">
        <w:rPr>
          <w:rFonts w:ascii="Arial" w:hAnsi="Arial" w:cs="Arial"/>
          <w:color w:val="000000"/>
          <w:sz w:val="22"/>
          <w:szCs w:val="22"/>
        </w:rPr>
        <w:t>6</w:t>
      </w:r>
      <w:r w:rsidRPr="00196B17">
        <w:rPr>
          <w:rFonts w:ascii="Arial" w:hAnsi="Arial" w:cs="Arial"/>
          <w:sz w:val="22"/>
          <w:szCs w:val="22"/>
        </w:rPr>
        <w:t xml:space="preserve"> ust. 1, z wyłączeniem odstąpienia na podstawie art. 145 ust. 1 ustawy Prawo </w:t>
      </w:r>
      <w:r w:rsidRPr="001E5E90">
        <w:rPr>
          <w:rFonts w:ascii="Arial" w:hAnsi="Arial" w:cs="Arial"/>
          <w:sz w:val="22"/>
          <w:szCs w:val="22"/>
        </w:rPr>
        <w:t xml:space="preserve">zamówień publicznych. </w:t>
      </w:r>
    </w:p>
    <w:p w:rsidR="00172003" w:rsidRPr="00196B17" w:rsidRDefault="00172003" w:rsidP="00217443">
      <w:pPr>
        <w:numPr>
          <w:ilvl w:val="1"/>
          <w:numId w:val="21"/>
        </w:numPr>
        <w:tabs>
          <w:tab w:val="num" w:pos="426"/>
        </w:tabs>
        <w:spacing w:line="360" w:lineRule="auto"/>
        <w:ind w:left="426" w:hanging="426"/>
        <w:jc w:val="both"/>
        <w:rPr>
          <w:rFonts w:ascii="Arial" w:hAnsi="Arial" w:cs="Arial"/>
          <w:sz w:val="22"/>
          <w:szCs w:val="22"/>
        </w:rPr>
      </w:pPr>
      <w:r w:rsidRPr="00196B17">
        <w:rPr>
          <w:rFonts w:ascii="Arial" w:hAnsi="Arial" w:cs="Arial"/>
          <w:sz w:val="22"/>
          <w:szCs w:val="22"/>
        </w:rPr>
        <w:t>Wykonawca nie może bez zgody Zamawiającego dokonać przelewu wierzytelności wynikających z niniejszej umowy, a także dokonać cesji w formie umowy poręczenia, czy wstąpienia w prawa zaspokojonego wierzyciela w trybie art. 518 k.c.</w:t>
      </w:r>
    </w:p>
    <w:p w:rsidR="00172003" w:rsidRPr="00196B17" w:rsidRDefault="00172003" w:rsidP="00217443">
      <w:pPr>
        <w:numPr>
          <w:ilvl w:val="1"/>
          <w:numId w:val="21"/>
        </w:numPr>
        <w:tabs>
          <w:tab w:val="num" w:pos="426"/>
        </w:tabs>
        <w:spacing w:line="360" w:lineRule="auto"/>
        <w:ind w:left="426" w:hanging="426"/>
        <w:jc w:val="both"/>
        <w:rPr>
          <w:rFonts w:ascii="Arial" w:hAnsi="Arial" w:cs="Arial"/>
          <w:sz w:val="22"/>
          <w:szCs w:val="22"/>
        </w:rPr>
      </w:pPr>
      <w:r w:rsidRPr="00196B17">
        <w:rPr>
          <w:rFonts w:ascii="Arial" w:hAnsi="Arial" w:cs="Arial"/>
          <w:sz w:val="22"/>
          <w:szCs w:val="22"/>
        </w:rPr>
        <w:t>Wykonawca zobowiązuje się do niedokonywania przekazu świadczenia Odbiorcy                                   (w rozumieniu art. 921</w:t>
      </w:r>
      <w:r w:rsidRPr="00196B17">
        <w:rPr>
          <w:rFonts w:ascii="Arial" w:hAnsi="Arial" w:cs="Arial"/>
          <w:sz w:val="22"/>
          <w:szCs w:val="22"/>
          <w:vertAlign w:val="superscript"/>
        </w:rPr>
        <w:t>1</w:t>
      </w:r>
      <w:r w:rsidRPr="00196B17">
        <w:rPr>
          <w:rFonts w:ascii="Arial" w:hAnsi="Arial" w:cs="Arial"/>
          <w:sz w:val="22"/>
          <w:szCs w:val="22"/>
        </w:rPr>
        <w:t>-921</w:t>
      </w:r>
      <w:r w:rsidRPr="00196B17">
        <w:rPr>
          <w:rFonts w:ascii="Arial" w:hAnsi="Arial" w:cs="Arial"/>
          <w:sz w:val="22"/>
          <w:szCs w:val="22"/>
          <w:vertAlign w:val="superscript"/>
        </w:rPr>
        <w:t>5</w:t>
      </w:r>
      <w:r w:rsidRPr="00196B17">
        <w:rPr>
          <w:rFonts w:ascii="Arial" w:hAnsi="Arial" w:cs="Arial"/>
          <w:sz w:val="22"/>
          <w:szCs w:val="22"/>
        </w:rPr>
        <w:t xml:space="preserve"> k.c.), w całości lub w części, należnego na podstawie niniejszej umowy.  W razie niewywiązania się z niniejszego zobowiązania, Wykonawca zapłaci zamawiającemu karę umowną w wysokości wartości przekazanego świadczenia.</w:t>
      </w:r>
    </w:p>
    <w:p w:rsidR="00172003" w:rsidRPr="00196B17" w:rsidRDefault="00172003" w:rsidP="00217443">
      <w:pPr>
        <w:numPr>
          <w:ilvl w:val="1"/>
          <w:numId w:val="21"/>
        </w:numPr>
        <w:tabs>
          <w:tab w:val="num" w:pos="426"/>
        </w:tabs>
        <w:spacing w:line="360" w:lineRule="auto"/>
        <w:ind w:left="426" w:hanging="426"/>
        <w:jc w:val="both"/>
        <w:rPr>
          <w:rFonts w:ascii="Arial" w:hAnsi="Arial" w:cs="Arial"/>
          <w:sz w:val="22"/>
          <w:szCs w:val="22"/>
        </w:rPr>
      </w:pPr>
      <w:r w:rsidRPr="00196B17">
        <w:rPr>
          <w:rFonts w:ascii="Arial" w:hAnsi="Arial" w:cs="Arial"/>
          <w:sz w:val="22"/>
          <w:szCs w:val="22"/>
        </w:rPr>
        <w:t xml:space="preserve">Wykonawca zobowiązuje się do niezawierania umowy poręczenia przez osoby trzecie za długi Zamawiającego należne na podstawie niniejszej umowy (w rozumieniu art. 876-887 </w:t>
      </w:r>
      <w:proofErr w:type="spellStart"/>
      <w:r w:rsidRPr="00196B17">
        <w:rPr>
          <w:rFonts w:ascii="Arial" w:hAnsi="Arial" w:cs="Arial"/>
          <w:sz w:val="22"/>
          <w:szCs w:val="22"/>
        </w:rPr>
        <w:t>k.c</w:t>
      </w:r>
      <w:proofErr w:type="spellEnd"/>
      <w:r w:rsidRPr="00196B17">
        <w:rPr>
          <w:rFonts w:ascii="Arial" w:hAnsi="Arial" w:cs="Arial"/>
          <w:sz w:val="22"/>
          <w:szCs w:val="22"/>
        </w:rPr>
        <w:t>).</w:t>
      </w:r>
    </w:p>
    <w:p w:rsidR="00A7716F" w:rsidRPr="009546EF" w:rsidRDefault="00172003" w:rsidP="00A7716F">
      <w:pPr>
        <w:numPr>
          <w:ilvl w:val="1"/>
          <w:numId w:val="21"/>
        </w:numPr>
        <w:tabs>
          <w:tab w:val="num" w:pos="426"/>
        </w:tabs>
        <w:spacing w:line="360" w:lineRule="auto"/>
        <w:ind w:left="426" w:hanging="426"/>
        <w:jc w:val="both"/>
        <w:rPr>
          <w:rFonts w:ascii="Arial" w:hAnsi="Arial" w:cs="Arial"/>
          <w:sz w:val="22"/>
          <w:szCs w:val="22"/>
        </w:rPr>
      </w:pPr>
      <w:r w:rsidRPr="00196B17">
        <w:rPr>
          <w:rFonts w:ascii="Arial" w:hAnsi="Arial" w:cs="Arial"/>
          <w:sz w:val="22"/>
          <w:szCs w:val="22"/>
        </w:rPr>
        <w:t>W razie niewywiązania się Wykonawcy z zobowiązań określonych w niniejszym paragrafie umowy, Wykonawca zapłaci Zamawiającemu karę umowną w wysokości wartości świadczenia, które stanowiło przedmiot w/w cesji, przelewu, poręczenia.</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color w:val="000000"/>
          <w:sz w:val="22"/>
          <w:szCs w:val="22"/>
        </w:rPr>
        <w:t>§ </w:t>
      </w:r>
      <w:r w:rsidR="00162C19">
        <w:rPr>
          <w:rFonts w:ascii="Arial" w:hAnsi="Arial" w:cs="Arial"/>
          <w:b/>
          <w:sz w:val="22"/>
          <w:szCs w:val="22"/>
        </w:rPr>
        <w:t>10</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sz w:val="22"/>
          <w:szCs w:val="22"/>
        </w:rPr>
        <w:t>Umowne prawo odstąpienia od umowy</w:t>
      </w:r>
    </w:p>
    <w:p w:rsidR="00172003" w:rsidRPr="00196B17" w:rsidRDefault="00172003" w:rsidP="00217443">
      <w:pPr>
        <w:pStyle w:val="Akapitzlist"/>
        <w:numPr>
          <w:ilvl w:val="2"/>
          <w:numId w:val="22"/>
        </w:numPr>
        <w:tabs>
          <w:tab w:val="clear" w:pos="1440"/>
          <w:tab w:val="num" w:pos="426"/>
        </w:tabs>
        <w:spacing w:line="360" w:lineRule="auto"/>
        <w:ind w:left="426" w:hanging="426"/>
        <w:jc w:val="both"/>
        <w:rPr>
          <w:rFonts w:ascii="Arial" w:hAnsi="Arial" w:cs="Arial"/>
          <w:sz w:val="22"/>
          <w:szCs w:val="22"/>
        </w:rPr>
      </w:pPr>
      <w:r w:rsidRPr="00196B17">
        <w:rPr>
          <w:rFonts w:ascii="Arial" w:hAnsi="Arial" w:cs="Arial"/>
          <w:sz w:val="22"/>
          <w:szCs w:val="22"/>
        </w:rPr>
        <w:t>Zamawiającemu przysługuje prawo odstąpienia od umowy, gdy:</w:t>
      </w:r>
    </w:p>
    <w:p w:rsidR="00172003" w:rsidRPr="00196B17" w:rsidRDefault="00172003" w:rsidP="00172003">
      <w:pPr>
        <w:pStyle w:val="Lista21"/>
        <w:spacing w:line="360" w:lineRule="auto"/>
        <w:ind w:left="426" w:firstLine="0"/>
        <w:jc w:val="both"/>
        <w:rPr>
          <w:rFonts w:ascii="Arial" w:hAnsi="Arial" w:cs="Arial"/>
        </w:rPr>
      </w:pPr>
      <w:r w:rsidRPr="005602A9">
        <w:rPr>
          <w:rFonts w:ascii="Arial" w:hAnsi="Arial" w:cs="Arial"/>
        </w:rPr>
        <w:t>1)</w:t>
      </w:r>
      <w:r w:rsidRPr="00196B17">
        <w:rPr>
          <w:rFonts w:ascii="Arial" w:hAnsi="Arial" w:cs="Arial"/>
        </w:rPr>
        <w:t xml:space="preserve"> Wykonawca przerwał z przyczyn leżących po stronie Wykonawcy realizację przedmiotu umowy i przerwa ta trwa dłużej niż 30 dni – w terminie 14 dni od dnia powzięcia przez Zamawiającego informacji o upływie 30- dniowego terminu przerwy w realizacji umowy; </w:t>
      </w:r>
    </w:p>
    <w:p w:rsidR="00172003" w:rsidRPr="00196B17" w:rsidRDefault="00172003" w:rsidP="00217443">
      <w:pPr>
        <w:pStyle w:val="Lista"/>
        <w:widowControl w:val="0"/>
        <w:numPr>
          <w:ilvl w:val="0"/>
          <w:numId w:val="22"/>
        </w:numPr>
        <w:spacing w:after="200" w:line="360" w:lineRule="auto"/>
        <w:ind w:left="709" w:hanging="283"/>
        <w:rPr>
          <w:rFonts w:ascii="Arial" w:hAnsi="Arial" w:cs="Arial"/>
          <w:sz w:val="22"/>
          <w:szCs w:val="22"/>
        </w:rPr>
      </w:pPr>
      <w:r w:rsidRPr="00196B17">
        <w:rPr>
          <w:rFonts w:ascii="Arial" w:hAnsi="Arial" w:cs="Arial"/>
          <w:sz w:val="22"/>
          <w:szCs w:val="22"/>
        </w:rPr>
        <w:t xml:space="preserve">Wystąpi istotna zmiana okoliczności powodująca, że wykonanie umowy nie leży w interesie publicznym, czego nie można było przewidzieć w chwili zawarcia umowy – odstąpienie od umowy w tym przypadku może nastąpić w terminie 30 dni od </w:t>
      </w:r>
      <w:r w:rsidRPr="00196B17">
        <w:rPr>
          <w:rFonts w:ascii="Arial" w:hAnsi="Arial" w:cs="Arial"/>
          <w:sz w:val="22"/>
          <w:szCs w:val="22"/>
        </w:rPr>
        <w:lastRenderedPageBreak/>
        <w:t>powzięcia wiadomości o powyższych okolicznościach. W takim wypadku Wykonawca może żądać jedynie wynagrodzenia należnego mu z tytułu wykonania części umowy;</w:t>
      </w:r>
    </w:p>
    <w:p w:rsidR="00172003" w:rsidRPr="00196B17" w:rsidRDefault="00172003" w:rsidP="00217443">
      <w:pPr>
        <w:pStyle w:val="Lista"/>
        <w:widowControl w:val="0"/>
        <w:numPr>
          <w:ilvl w:val="0"/>
          <w:numId w:val="22"/>
        </w:numPr>
        <w:spacing w:after="200" w:line="360" w:lineRule="auto"/>
        <w:ind w:left="709" w:hanging="283"/>
        <w:rPr>
          <w:rFonts w:ascii="Arial" w:hAnsi="Arial" w:cs="Arial"/>
          <w:sz w:val="22"/>
          <w:szCs w:val="22"/>
        </w:rPr>
      </w:pPr>
      <w:r w:rsidRPr="00196B17">
        <w:rPr>
          <w:rFonts w:ascii="Arial" w:hAnsi="Arial" w:cs="Arial"/>
          <w:sz w:val="22"/>
          <w:szCs w:val="22"/>
        </w:rPr>
        <w:t xml:space="preserve">Wykonawca realizuje roboty przewidziane niniejszą umową w sposób niezgodny z niniejszą umową, </w:t>
      </w:r>
      <w:r w:rsidR="0004750A">
        <w:rPr>
          <w:rFonts w:ascii="Arial" w:hAnsi="Arial" w:cs="Arial"/>
          <w:sz w:val="22"/>
          <w:szCs w:val="22"/>
        </w:rPr>
        <w:t>dokumentacja techniczną</w:t>
      </w:r>
      <w:r w:rsidRPr="00196B17">
        <w:rPr>
          <w:rFonts w:ascii="Arial" w:hAnsi="Arial" w:cs="Arial"/>
          <w:sz w:val="22"/>
          <w:szCs w:val="22"/>
        </w:rPr>
        <w:t xml:space="preserve">, specyfikacjami technicznymi </w:t>
      </w:r>
      <w:r w:rsidR="0004750A">
        <w:rPr>
          <w:rFonts w:ascii="Arial" w:hAnsi="Arial" w:cs="Arial"/>
          <w:sz w:val="22"/>
          <w:szCs w:val="22"/>
        </w:rPr>
        <w:t xml:space="preserve">określonych branż </w:t>
      </w:r>
      <w:r w:rsidRPr="00196B17">
        <w:rPr>
          <w:rFonts w:ascii="Arial" w:hAnsi="Arial" w:cs="Arial"/>
          <w:sz w:val="22"/>
          <w:szCs w:val="22"/>
        </w:rPr>
        <w:t xml:space="preserve">lub wskazaniami Zamawiającego - w terminie 14 dni od dnia stwierdzenia przez Zamawiającego danej okoliczności. </w:t>
      </w:r>
    </w:p>
    <w:p w:rsidR="00172003" w:rsidRPr="00196B17" w:rsidRDefault="00FB5C7D" w:rsidP="00172003">
      <w:pPr>
        <w:spacing w:line="360" w:lineRule="auto"/>
        <w:ind w:left="360" w:hanging="360"/>
        <w:jc w:val="both"/>
        <w:rPr>
          <w:rFonts w:ascii="Arial" w:hAnsi="Arial" w:cs="Arial"/>
          <w:sz w:val="22"/>
          <w:szCs w:val="22"/>
        </w:rPr>
      </w:pPr>
      <w:r>
        <w:rPr>
          <w:rFonts w:ascii="Arial" w:hAnsi="Arial" w:cs="Arial"/>
          <w:sz w:val="22"/>
          <w:szCs w:val="22"/>
        </w:rPr>
        <w:t>2</w:t>
      </w:r>
      <w:r w:rsidR="00172003" w:rsidRPr="00196B17">
        <w:rPr>
          <w:rFonts w:ascii="Arial" w:hAnsi="Arial" w:cs="Arial"/>
          <w:sz w:val="22"/>
          <w:szCs w:val="22"/>
        </w:rPr>
        <w:t>.</w:t>
      </w:r>
      <w:r w:rsidR="00172003" w:rsidRPr="00196B17">
        <w:rPr>
          <w:rFonts w:ascii="Arial" w:hAnsi="Arial" w:cs="Arial"/>
          <w:sz w:val="22"/>
          <w:szCs w:val="22"/>
        </w:rPr>
        <w:tab/>
        <w:t>Odstąpienie od umowy, o którym mowa w ust. 1, powinno nastąpić w formie pisemnej pod rygorem nieważności takiego oświadczenia i powinno zawierać uzasadnienie.</w:t>
      </w:r>
    </w:p>
    <w:p w:rsidR="00172003" w:rsidRPr="00196B17" w:rsidRDefault="007F491B" w:rsidP="00172003">
      <w:pPr>
        <w:spacing w:line="360" w:lineRule="auto"/>
        <w:ind w:left="360" w:hanging="360"/>
        <w:jc w:val="both"/>
        <w:rPr>
          <w:rFonts w:ascii="Arial" w:hAnsi="Arial" w:cs="Arial"/>
          <w:sz w:val="22"/>
          <w:szCs w:val="22"/>
        </w:rPr>
      </w:pPr>
      <w:r>
        <w:rPr>
          <w:rFonts w:ascii="Arial" w:hAnsi="Arial" w:cs="Arial"/>
          <w:sz w:val="22"/>
          <w:szCs w:val="22"/>
        </w:rPr>
        <w:t>3</w:t>
      </w:r>
      <w:r w:rsidR="00172003" w:rsidRPr="00196B17">
        <w:rPr>
          <w:rFonts w:ascii="Arial" w:hAnsi="Arial" w:cs="Arial"/>
          <w:sz w:val="22"/>
          <w:szCs w:val="22"/>
        </w:rPr>
        <w:t>.</w:t>
      </w:r>
      <w:r w:rsidR="00172003" w:rsidRPr="00196B17">
        <w:rPr>
          <w:rFonts w:ascii="Arial" w:hAnsi="Arial" w:cs="Arial"/>
          <w:sz w:val="22"/>
          <w:szCs w:val="22"/>
        </w:rPr>
        <w:tab/>
        <w:t>W wypadku odstąpienia od umowy przez Wykonawcę lub Zamawiającego, strony obciążają następujące obowiązki:</w:t>
      </w:r>
    </w:p>
    <w:p w:rsidR="00172003" w:rsidRPr="00196B17" w:rsidRDefault="00172003" w:rsidP="00217443">
      <w:pPr>
        <w:numPr>
          <w:ilvl w:val="1"/>
          <w:numId w:val="22"/>
        </w:numPr>
        <w:tabs>
          <w:tab w:val="clear" w:pos="1080"/>
          <w:tab w:val="num" w:pos="709"/>
        </w:tabs>
        <w:spacing w:before="120" w:line="360" w:lineRule="auto"/>
        <w:ind w:left="709" w:hanging="283"/>
        <w:jc w:val="both"/>
        <w:rPr>
          <w:rFonts w:ascii="Arial" w:hAnsi="Arial" w:cs="Arial"/>
          <w:sz w:val="22"/>
          <w:szCs w:val="22"/>
        </w:rPr>
      </w:pPr>
      <w:r w:rsidRPr="00196B17">
        <w:rPr>
          <w:rFonts w:ascii="Arial" w:hAnsi="Arial" w:cs="Arial"/>
          <w:sz w:val="22"/>
          <w:szCs w:val="22"/>
        </w:rPr>
        <w:t>Wykonawca zabezpieczy przerwane roboty w zakresie obustronnie uzgodnionym na koszt tej strony, z której to winy nastąpiło odstąpienie od umowy,</w:t>
      </w:r>
    </w:p>
    <w:p w:rsidR="00172003" w:rsidRPr="00196B17" w:rsidRDefault="00172003" w:rsidP="00217443">
      <w:pPr>
        <w:pStyle w:val="Lista21"/>
        <w:numPr>
          <w:ilvl w:val="1"/>
          <w:numId w:val="22"/>
        </w:numPr>
        <w:tabs>
          <w:tab w:val="clear" w:pos="1080"/>
          <w:tab w:val="num" w:pos="709"/>
        </w:tabs>
        <w:spacing w:before="120" w:line="360" w:lineRule="auto"/>
        <w:ind w:left="709" w:hanging="283"/>
        <w:jc w:val="both"/>
        <w:rPr>
          <w:rFonts w:ascii="Arial" w:hAnsi="Arial" w:cs="Arial"/>
        </w:rPr>
      </w:pPr>
      <w:r w:rsidRPr="00196B17">
        <w:rPr>
          <w:rFonts w:ascii="Arial" w:hAnsi="Arial" w:cs="Arial"/>
        </w:rPr>
        <w:t xml:space="preserve">Wykonawca zgłosi do dokonania przez Zamawiającego odbioru robót przerwanych, jeżeli odstąpienie od umowy nastąpiło z przyczyn, za które Wykonawca nie odpowiada, </w:t>
      </w:r>
    </w:p>
    <w:p w:rsidR="00172003" w:rsidRPr="00196B17" w:rsidRDefault="00172003" w:rsidP="00217443">
      <w:pPr>
        <w:pStyle w:val="Lista21"/>
        <w:numPr>
          <w:ilvl w:val="1"/>
          <w:numId w:val="22"/>
        </w:numPr>
        <w:tabs>
          <w:tab w:val="clear" w:pos="1080"/>
          <w:tab w:val="num" w:pos="709"/>
        </w:tabs>
        <w:spacing w:before="120" w:line="360" w:lineRule="auto"/>
        <w:ind w:left="709" w:hanging="283"/>
        <w:jc w:val="both"/>
        <w:rPr>
          <w:rFonts w:ascii="Arial" w:hAnsi="Arial" w:cs="Arial"/>
        </w:rPr>
      </w:pPr>
      <w:r w:rsidRPr="00196B17">
        <w:rPr>
          <w:rFonts w:ascii="Arial" w:hAnsi="Arial" w:cs="Arial"/>
        </w:rPr>
        <w:t xml:space="preserve">w terminie 10 dni od daty zgłoszenia, o którym mowa w </w:t>
      </w:r>
      <w:proofErr w:type="spellStart"/>
      <w:r w:rsidRPr="00196B17">
        <w:rPr>
          <w:rFonts w:ascii="Arial" w:hAnsi="Arial" w:cs="Arial"/>
        </w:rPr>
        <w:t>pkt</w:t>
      </w:r>
      <w:proofErr w:type="spellEnd"/>
      <w:r w:rsidRPr="00196B17">
        <w:rPr>
          <w:rFonts w:ascii="Arial" w:hAnsi="Arial" w:cs="Arial"/>
        </w:rPr>
        <w:t xml:space="preserve"> 2) powyżej, Wykonawca przy udziale Zamawiającego sporządzi szczegółowy protokół inwentaryzacji robót </w:t>
      </w:r>
      <w:r w:rsidR="0004750A">
        <w:rPr>
          <w:rFonts w:ascii="Arial" w:hAnsi="Arial" w:cs="Arial"/>
        </w:rPr>
        <w:t xml:space="preserve">            </w:t>
      </w:r>
      <w:r w:rsidRPr="00196B17">
        <w:rPr>
          <w:rFonts w:ascii="Arial" w:hAnsi="Arial" w:cs="Arial"/>
        </w:rPr>
        <w:t>w toku wraz z zestawieniem wartości wykonanych robót według stanu na dzień odstąpienia; protokół inwentaryzacji robót w toku stanowić będzie podstawę do wystawienia faktury VAT przez Wykonawcę,</w:t>
      </w:r>
    </w:p>
    <w:p w:rsidR="00172003" w:rsidRPr="00196B17" w:rsidRDefault="00172003" w:rsidP="00217443">
      <w:pPr>
        <w:numPr>
          <w:ilvl w:val="1"/>
          <w:numId w:val="22"/>
        </w:numPr>
        <w:tabs>
          <w:tab w:val="clear" w:pos="1080"/>
          <w:tab w:val="num" w:pos="709"/>
        </w:tabs>
        <w:spacing w:before="120" w:line="360" w:lineRule="auto"/>
        <w:ind w:left="709" w:hanging="283"/>
        <w:jc w:val="both"/>
        <w:rPr>
          <w:rFonts w:ascii="Arial" w:hAnsi="Arial" w:cs="Arial"/>
          <w:sz w:val="22"/>
          <w:szCs w:val="22"/>
        </w:rPr>
      </w:pPr>
      <w:r w:rsidRPr="00196B17">
        <w:rPr>
          <w:rFonts w:ascii="Arial" w:hAnsi="Arial" w:cs="Arial"/>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101C0" w:rsidRPr="009546EF" w:rsidRDefault="007F491B" w:rsidP="009546EF">
      <w:pPr>
        <w:spacing w:line="360" w:lineRule="auto"/>
        <w:ind w:left="360" w:hanging="360"/>
        <w:jc w:val="both"/>
        <w:rPr>
          <w:rFonts w:ascii="Arial" w:hAnsi="Arial" w:cs="Arial"/>
          <w:sz w:val="22"/>
          <w:szCs w:val="22"/>
        </w:rPr>
      </w:pPr>
      <w:r>
        <w:rPr>
          <w:rFonts w:ascii="Arial" w:hAnsi="Arial" w:cs="Arial"/>
          <w:sz w:val="22"/>
          <w:szCs w:val="22"/>
        </w:rPr>
        <w:t>4</w:t>
      </w:r>
      <w:r w:rsidR="00172003" w:rsidRPr="00196B17">
        <w:rPr>
          <w:rFonts w:ascii="Arial" w:hAnsi="Arial" w:cs="Arial"/>
          <w:sz w:val="22"/>
          <w:szCs w:val="22"/>
        </w:rPr>
        <w:t>.</w:t>
      </w:r>
      <w:r w:rsidR="00172003" w:rsidRPr="00196B17">
        <w:rPr>
          <w:rFonts w:ascii="Arial" w:hAnsi="Arial" w:cs="Arial"/>
          <w:sz w:val="22"/>
          <w:szCs w:val="22"/>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172003" w:rsidRPr="00196B17" w:rsidRDefault="00172003" w:rsidP="00172003">
      <w:pPr>
        <w:spacing w:before="120" w:after="120" w:line="360" w:lineRule="auto"/>
        <w:jc w:val="center"/>
        <w:rPr>
          <w:rFonts w:ascii="Arial" w:hAnsi="Arial" w:cs="Arial"/>
          <w:b/>
          <w:sz w:val="22"/>
          <w:szCs w:val="22"/>
        </w:rPr>
      </w:pPr>
      <w:r w:rsidRPr="00196B17">
        <w:rPr>
          <w:rFonts w:ascii="Arial" w:hAnsi="Arial" w:cs="Arial"/>
          <w:b/>
          <w:color w:val="000000"/>
          <w:sz w:val="22"/>
          <w:szCs w:val="22"/>
        </w:rPr>
        <w:t>§ </w:t>
      </w:r>
      <w:r w:rsidRPr="00196B17">
        <w:rPr>
          <w:rFonts w:ascii="Arial" w:hAnsi="Arial" w:cs="Arial"/>
          <w:b/>
          <w:sz w:val="22"/>
          <w:szCs w:val="22"/>
        </w:rPr>
        <w:t>1</w:t>
      </w:r>
      <w:r w:rsidR="00162C19">
        <w:rPr>
          <w:rFonts w:ascii="Arial" w:hAnsi="Arial" w:cs="Arial"/>
          <w:b/>
          <w:sz w:val="22"/>
          <w:szCs w:val="22"/>
        </w:rPr>
        <w:t>1</w:t>
      </w:r>
    </w:p>
    <w:p w:rsidR="00172003" w:rsidRPr="00196B17" w:rsidRDefault="00172003" w:rsidP="00172003">
      <w:pPr>
        <w:spacing w:before="120" w:line="360" w:lineRule="auto"/>
        <w:jc w:val="center"/>
        <w:rPr>
          <w:rFonts w:ascii="Arial" w:hAnsi="Arial" w:cs="Arial"/>
          <w:b/>
          <w:sz w:val="22"/>
          <w:szCs w:val="22"/>
        </w:rPr>
      </w:pPr>
      <w:r w:rsidRPr="00196B17">
        <w:rPr>
          <w:rFonts w:ascii="Arial" w:hAnsi="Arial" w:cs="Arial"/>
          <w:b/>
          <w:sz w:val="22"/>
          <w:szCs w:val="22"/>
        </w:rPr>
        <w:t>Podwykonawstwo</w:t>
      </w:r>
    </w:p>
    <w:p w:rsidR="00172003" w:rsidRPr="00196B17" w:rsidRDefault="00172003" w:rsidP="00217443">
      <w:pPr>
        <w:pStyle w:val="Tekstpodstawowy"/>
        <w:widowControl w:val="0"/>
        <w:numPr>
          <w:ilvl w:val="0"/>
          <w:numId w:val="26"/>
        </w:numPr>
        <w:spacing w:before="120" w:after="200" w:line="360" w:lineRule="auto"/>
        <w:ind w:left="284" w:hanging="284"/>
        <w:rPr>
          <w:rFonts w:ascii="Arial" w:hAnsi="Arial" w:cs="Arial"/>
          <w:sz w:val="22"/>
          <w:szCs w:val="22"/>
        </w:rPr>
      </w:pPr>
      <w:r w:rsidRPr="00196B17">
        <w:rPr>
          <w:rFonts w:ascii="Arial" w:hAnsi="Arial" w:cs="Arial"/>
          <w:sz w:val="22"/>
          <w:szCs w:val="22"/>
        </w:rPr>
        <w:t xml:space="preserve">Wykonawca może powierzyć, zgodnie z ofertą Wykonawcy, wykonanie części robót budowlanych, usług lub dostaw podwykonawcy z zastrzeżeniem, że podwykonawca nie </w:t>
      </w:r>
      <w:r w:rsidRPr="00196B17">
        <w:rPr>
          <w:rFonts w:ascii="Arial" w:hAnsi="Arial" w:cs="Arial"/>
          <w:sz w:val="22"/>
          <w:szCs w:val="22"/>
        </w:rPr>
        <w:lastRenderedPageBreak/>
        <w:t xml:space="preserve">może powierzyć wykonania całości lub części zamówienia dalszemu podwykonawcy . </w:t>
      </w:r>
    </w:p>
    <w:p w:rsidR="00172003" w:rsidRPr="00196B17" w:rsidRDefault="00172003" w:rsidP="00217443">
      <w:pPr>
        <w:pStyle w:val="Style10"/>
        <w:widowControl/>
        <w:numPr>
          <w:ilvl w:val="0"/>
          <w:numId w:val="26"/>
        </w:numPr>
        <w:tabs>
          <w:tab w:val="left" w:pos="284"/>
        </w:tabs>
        <w:spacing w:line="360" w:lineRule="auto"/>
        <w:ind w:left="284" w:hanging="284"/>
        <w:rPr>
          <w:rStyle w:val="FontStyle21"/>
          <w:rFonts w:ascii="Arial" w:hAnsi="Arial" w:cs="Arial"/>
          <w:sz w:val="22"/>
          <w:szCs w:val="22"/>
        </w:rPr>
      </w:pPr>
      <w:r w:rsidRPr="00196B17">
        <w:rPr>
          <w:rStyle w:val="FontStyle21"/>
          <w:rFonts w:ascii="Arial" w:hAnsi="Arial" w:cs="Arial"/>
          <w:sz w:val="22"/>
          <w:szCs w:val="22"/>
        </w:rPr>
        <w:t>Wykonawca zamierzający zawrzeć umowę o podwykonawstwo, której przedmiotem są roboty budowlane, dostawy lub usługi jest obowiązany, w trakcie realizacji umowy, do przedłożenia Zamawiającemu projektu umowy a także projektu jej zmiany. Projekt umowy musi określać takie same warunki gwarancji i rękojmi oraz ten sam termin zakończenia zamówienia, jak  w umowie zamawiającego z wykonawcą.</w:t>
      </w:r>
    </w:p>
    <w:p w:rsidR="00172003" w:rsidRPr="00196B17" w:rsidRDefault="00172003" w:rsidP="00217443">
      <w:pPr>
        <w:pStyle w:val="Style10"/>
        <w:widowControl/>
        <w:numPr>
          <w:ilvl w:val="0"/>
          <w:numId w:val="26"/>
        </w:numPr>
        <w:tabs>
          <w:tab w:val="left" w:pos="284"/>
        </w:tabs>
        <w:spacing w:line="360" w:lineRule="auto"/>
        <w:ind w:left="284" w:hanging="284"/>
        <w:rPr>
          <w:rStyle w:val="FontStyle20"/>
          <w:rFonts w:ascii="Arial" w:hAnsi="Arial" w:cs="Arial"/>
          <w:sz w:val="22"/>
          <w:szCs w:val="22"/>
        </w:rPr>
      </w:pPr>
      <w:r w:rsidRPr="00196B17">
        <w:rPr>
          <w:rStyle w:val="FontStyle21"/>
          <w:rFonts w:ascii="Arial" w:hAnsi="Arial" w:cs="Arial"/>
          <w:sz w:val="22"/>
          <w:szCs w:val="22"/>
        </w:rPr>
        <w:t xml:space="preserve"> Wykonawca przedkłada zamawiającemu poświadczoną za zgodność z oryginałem kopię zawartej umowy o podwykonawstwo i jej zmianę, której przedmiotem są roboty budowlane, dostawy lub usługi w terminie </w:t>
      </w:r>
      <w:r w:rsidRPr="00196B17">
        <w:rPr>
          <w:rStyle w:val="FontStyle20"/>
          <w:rFonts w:ascii="Arial" w:hAnsi="Arial" w:cs="Arial"/>
          <w:sz w:val="22"/>
          <w:szCs w:val="22"/>
        </w:rPr>
        <w:t xml:space="preserve">7 </w:t>
      </w:r>
      <w:r w:rsidRPr="00196B17">
        <w:rPr>
          <w:rStyle w:val="FontStyle21"/>
          <w:rFonts w:ascii="Arial" w:hAnsi="Arial" w:cs="Arial"/>
          <w:sz w:val="22"/>
          <w:szCs w:val="22"/>
        </w:rPr>
        <w:t>dni od dnia zawarcia.</w:t>
      </w:r>
    </w:p>
    <w:p w:rsidR="00172003" w:rsidRPr="00196B17" w:rsidRDefault="00172003" w:rsidP="00217443">
      <w:pPr>
        <w:pStyle w:val="Tekstpodstawowy"/>
        <w:widowControl w:val="0"/>
        <w:numPr>
          <w:ilvl w:val="0"/>
          <w:numId w:val="26"/>
        </w:numPr>
        <w:spacing w:before="120" w:after="200" w:line="360" w:lineRule="auto"/>
        <w:ind w:left="284" w:hanging="284"/>
        <w:rPr>
          <w:rFonts w:ascii="Arial" w:hAnsi="Arial" w:cs="Arial"/>
          <w:sz w:val="22"/>
          <w:szCs w:val="22"/>
        </w:rPr>
      </w:pPr>
      <w:r w:rsidRPr="00196B17">
        <w:rPr>
          <w:rFonts w:ascii="Arial" w:hAnsi="Arial" w:cs="Arial"/>
          <w:sz w:val="22"/>
          <w:szCs w:val="22"/>
        </w:rPr>
        <w:t>Umowa pomiędzy wykonawcą a podwykonawcą powinna być zawarta w formie pisemnej pod rygorem nieważności.</w:t>
      </w:r>
    </w:p>
    <w:p w:rsidR="00172003" w:rsidRPr="00196B17" w:rsidRDefault="00172003" w:rsidP="00217443">
      <w:pPr>
        <w:pStyle w:val="Style10"/>
        <w:widowControl/>
        <w:numPr>
          <w:ilvl w:val="0"/>
          <w:numId w:val="26"/>
        </w:numPr>
        <w:tabs>
          <w:tab w:val="left" w:pos="284"/>
        </w:tabs>
        <w:spacing w:line="360" w:lineRule="auto"/>
        <w:ind w:left="284" w:hanging="284"/>
        <w:rPr>
          <w:rStyle w:val="FontStyle20"/>
          <w:rFonts w:ascii="Arial" w:hAnsi="Arial" w:cs="Arial"/>
          <w:sz w:val="22"/>
          <w:szCs w:val="22"/>
        </w:rPr>
      </w:pPr>
      <w:r w:rsidRPr="00196B17">
        <w:rPr>
          <w:rStyle w:val="FontStyle21"/>
          <w:rFonts w:ascii="Arial" w:hAnsi="Arial" w:cs="Arial"/>
          <w:sz w:val="22"/>
          <w:szCs w:val="22"/>
        </w:rPr>
        <w:t xml:space="preserve">Niezgłoszenie pisemnych zastrzeżeń do przedłożonego projektu umowy                                                 o podwykonawstwo, której przedmiotem są roboty budowlane, dostawy lub usługi                               i  do projektu ich zmian lub sprzeciwu do umowy o podwykonawstwo, której przedmiotem są roboty budowlane,  dostawy lub usługi i do ich zmian w terminie </w:t>
      </w:r>
      <w:r w:rsidRPr="00196B17">
        <w:rPr>
          <w:rStyle w:val="FontStyle20"/>
          <w:rFonts w:ascii="Arial" w:hAnsi="Arial" w:cs="Arial"/>
          <w:sz w:val="22"/>
          <w:szCs w:val="22"/>
        </w:rPr>
        <w:t xml:space="preserve">7 </w:t>
      </w:r>
      <w:r w:rsidRPr="00196B17">
        <w:rPr>
          <w:rStyle w:val="FontStyle21"/>
          <w:rFonts w:ascii="Arial" w:hAnsi="Arial" w:cs="Arial"/>
          <w:sz w:val="22"/>
          <w:szCs w:val="22"/>
        </w:rPr>
        <w:t>dni od dnia otrzymania, uważa się za akceptację projektu umowy i projektu jej zmiany przez Zamawiającego.</w:t>
      </w:r>
    </w:p>
    <w:p w:rsidR="00172003" w:rsidRPr="00196B17" w:rsidRDefault="00172003" w:rsidP="00217443">
      <w:pPr>
        <w:pStyle w:val="Style10"/>
        <w:widowControl/>
        <w:numPr>
          <w:ilvl w:val="0"/>
          <w:numId w:val="26"/>
        </w:numPr>
        <w:tabs>
          <w:tab w:val="left" w:pos="284"/>
        </w:tabs>
        <w:spacing w:line="360" w:lineRule="auto"/>
        <w:ind w:left="284" w:hanging="284"/>
        <w:rPr>
          <w:rStyle w:val="FontStyle21"/>
          <w:rFonts w:ascii="Arial" w:hAnsi="Arial" w:cs="Arial"/>
          <w:sz w:val="22"/>
          <w:szCs w:val="22"/>
        </w:rPr>
      </w:pPr>
      <w:r w:rsidRPr="00196B17">
        <w:rPr>
          <w:rStyle w:val="FontStyle21"/>
          <w:rFonts w:ascii="Arial" w:hAnsi="Arial" w:cs="Arial"/>
          <w:sz w:val="22"/>
          <w:szCs w:val="22"/>
        </w:rPr>
        <w:t>W przypadku, gdy Wykonawca będzie wykonywał przedmiot zamówienia przy pomocy podwykonawców to przed, najpóźniej przy rozliczeniu finansowym, Wykonawca złoży  Zamawiającemu pisemne oświadczenie podwykonawcy o otrzymaniu od wykonawcy pełnego wynagrodzenia za wykonane przez niego roboty, dostawy lub usługi. Zamawiający wymaga, aby Wykonawca rozliczył się z zatrudnionymi przy realizacji zamówienia podwykonawcami przed terminem płatności ostatniej faktury Wykonawcy za realizację zamówienia.</w:t>
      </w:r>
    </w:p>
    <w:p w:rsidR="00172003" w:rsidRPr="00196B17" w:rsidRDefault="00172003" w:rsidP="00217443">
      <w:pPr>
        <w:pStyle w:val="Tekstpodstawowy"/>
        <w:widowControl w:val="0"/>
        <w:numPr>
          <w:ilvl w:val="0"/>
          <w:numId w:val="26"/>
        </w:numPr>
        <w:spacing w:before="120" w:after="200" w:line="360" w:lineRule="auto"/>
        <w:ind w:left="284" w:hanging="284"/>
        <w:rPr>
          <w:rStyle w:val="FontStyle21"/>
          <w:rFonts w:ascii="Arial" w:hAnsi="Arial" w:cs="Arial"/>
          <w:sz w:val="22"/>
          <w:szCs w:val="22"/>
        </w:rPr>
      </w:pPr>
      <w:r w:rsidRPr="00196B17">
        <w:rPr>
          <w:rStyle w:val="FontStyle21"/>
          <w:rFonts w:ascii="Arial" w:hAnsi="Arial" w:cs="Arial"/>
          <w:sz w:val="22"/>
          <w:szCs w:val="22"/>
        </w:rPr>
        <w:t xml:space="preserve">Termin zapłaty wynagrodzenia przez wykonawcę na rzecz podwykonawcy przewidziany                 w umowie o podwykonawstwo nie może być dłuższy niż </w:t>
      </w:r>
      <w:r w:rsidRPr="00196B17">
        <w:rPr>
          <w:rStyle w:val="FontStyle20"/>
          <w:rFonts w:ascii="Arial" w:hAnsi="Arial" w:cs="Arial"/>
          <w:sz w:val="22"/>
          <w:szCs w:val="22"/>
        </w:rPr>
        <w:t xml:space="preserve">14 </w:t>
      </w:r>
      <w:r w:rsidRPr="00196B17">
        <w:rPr>
          <w:rStyle w:val="FontStyle21"/>
          <w:rFonts w:ascii="Arial" w:hAnsi="Arial" w:cs="Arial"/>
          <w:sz w:val="22"/>
          <w:szCs w:val="22"/>
        </w:rPr>
        <w:t>dni od dnia doręczenia Wykonawcy przez podwykonawcę faktury lub rachunku, potwierdzających wykonanie zleconej dostawy, usługi lub roboty budowlanej.</w:t>
      </w:r>
    </w:p>
    <w:p w:rsidR="00172003" w:rsidRPr="00196B17" w:rsidRDefault="00172003" w:rsidP="00217443">
      <w:pPr>
        <w:pStyle w:val="Tekstpodstawowy"/>
        <w:widowControl w:val="0"/>
        <w:numPr>
          <w:ilvl w:val="0"/>
          <w:numId w:val="26"/>
        </w:numPr>
        <w:spacing w:before="120" w:after="200" w:line="360" w:lineRule="auto"/>
        <w:ind w:left="284" w:hanging="284"/>
        <w:rPr>
          <w:rStyle w:val="FontStyle21"/>
          <w:rFonts w:ascii="Arial" w:hAnsi="Arial" w:cs="Arial"/>
          <w:sz w:val="22"/>
          <w:szCs w:val="22"/>
        </w:rPr>
      </w:pPr>
      <w:r w:rsidRPr="00196B17">
        <w:rPr>
          <w:rFonts w:ascii="Arial" w:hAnsi="Arial" w:cs="Arial"/>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196B17">
        <w:rPr>
          <w:rFonts w:ascii="Arial" w:hAnsi="Arial" w:cs="Arial"/>
          <w:sz w:val="22"/>
          <w:szCs w:val="22"/>
        </w:rPr>
        <w:t>kc</w:t>
      </w:r>
      <w:proofErr w:type="spellEnd"/>
      <w:r w:rsidRPr="00196B17">
        <w:rPr>
          <w:rFonts w:ascii="Arial" w:hAnsi="Arial" w:cs="Arial"/>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w:t>
      </w:r>
      <w:r w:rsidRPr="00196B17">
        <w:rPr>
          <w:rFonts w:ascii="Arial" w:hAnsi="Arial" w:cs="Arial"/>
          <w:sz w:val="22"/>
          <w:szCs w:val="22"/>
        </w:rPr>
        <w:lastRenderedPageBreak/>
        <w:t xml:space="preserve">przysługującej Wykonawcy. </w:t>
      </w:r>
    </w:p>
    <w:p w:rsidR="00172003" w:rsidRPr="00196B17" w:rsidRDefault="00172003" w:rsidP="00217443">
      <w:pPr>
        <w:pStyle w:val="Tekstpodstawowy"/>
        <w:widowControl w:val="0"/>
        <w:numPr>
          <w:ilvl w:val="0"/>
          <w:numId w:val="26"/>
        </w:numPr>
        <w:spacing w:before="120" w:after="200" w:line="360" w:lineRule="auto"/>
        <w:ind w:left="284" w:hanging="284"/>
        <w:rPr>
          <w:rStyle w:val="FontStyle21"/>
          <w:rFonts w:ascii="Arial" w:hAnsi="Arial" w:cs="Arial"/>
          <w:sz w:val="22"/>
          <w:szCs w:val="22"/>
        </w:rPr>
      </w:pPr>
      <w:r w:rsidRPr="00196B17">
        <w:rPr>
          <w:rStyle w:val="FontStyle21"/>
          <w:rFonts w:ascii="Arial" w:hAnsi="Arial" w:cs="Arial"/>
          <w:sz w:val="22"/>
          <w:szCs w:val="22"/>
        </w:rPr>
        <w:t>Wykonanie prac w podwykonawstwie nie zwalnia Wykonawcy z odpowiedzialności za wykonanie obowiązków wynikających z umowy i obowiązujących przepisów prawa.</w:t>
      </w:r>
    </w:p>
    <w:p w:rsidR="00172003" w:rsidRPr="00196B17" w:rsidRDefault="00172003" w:rsidP="009546EF">
      <w:pPr>
        <w:pStyle w:val="Tekstpodstawowy"/>
        <w:widowControl w:val="0"/>
        <w:numPr>
          <w:ilvl w:val="0"/>
          <w:numId w:val="26"/>
        </w:numPr>
        <w:spacing w:before="120" w:after="200" w:line="360" w:lineRule="auto"/>
        <w:rPr>
          <w:rStyle w:val="FontStyle21"/>
          <w:rFonts w:ascii="Arial" w:hAnsi="Arial" w:cs="Arial"/>
          <w:sz w:val="22"/>
          <w:szCs w:val="22"/>
        </w:rPr>
      </w:pPr>
      <w:r w:rsidRPr="00196B17">
        <w:rPr>
          <w:rStyle w:val="FontStyle21"/>
          <w:rFonts w:ascii="Arial" w:hAnsi="Arial" w:cs="Arial"/>
          <w:sz w:val="22"/>
          <w:szCs w:val="22"/>
        </w:rPr>
        <w:t>Za działania lub zaniechania podwykonawców Wykonawca odpowiada jak za własne.</w:t>
      </w:r>
    </w:p>
    <w:p w:rsidR="00172003" w:rsidRPr="00196B17" w:rsidRDefault="00172003" w:rsidP="009546EF">
      <w:pPr>
        <w:pStyle w:val="Tekstpodstawowy"/>
        <w:widowControl w:val="0"/>
        <w:numPr>
          <w:ilvl w:val="0"/>
          <w:numId w:val="26"/>
        </w:numPr>
        <w:spacing w:before="120" w:after="200" w:line="360" w:lineRule="auto"/>
        <w:rPr>
          <w:rStyle w:val="FontStyle21"/>
          <w:rFonts w:ascii="Arial" w:hAnsi="Arial" w:cs="Arial"/>
          <w:sz w:val="22"/>
          <w:szCs w:val="22"/>
        </w:rPr>
      </w:pPr>
      <w:r w:rsidRPr="00196B17">
        <w:rPr>
          <w:rStyle w:val="FontStyle21"/>
          <w:rFonts w:ascii="Arial" w:hAnsi="Arial" w:cs="Arial"/>
          <w:sz w:val="22"/>
          <w:szCs w:val="22"/>
        </w:rPr>
        <w:t>W ramach ubezpieczenia wykonawcy ubezpieczonymi będą także wszyscy podwykonawcy.</w:t>
      </w:r>
    </w:p>
    <w:p w:rsidR="00172003" w:rsidRPr="00196B17" w:rsidRDefault="00172003" w:rsidP="009546EF">
      <w:pPr>
        <w:pStyle w:val="Tekstpodstawowy"/>
        <w:widowControl w:val="0"/>
        <w:numPr>
          <w:ilvl w:val="0"/>
          <w:numId w:val="26"/>
        </w:numPr>
        <w:spacing w:before="120" w:after="200" w:line="360" w:lineRule="auto"/>
        <w:rPr>
          <w:rStyle w:val="FontStyle21"/>
          <w:rFonts w:ascii="Arial" w:hAnsi="Arial" w:cs="Arial"/>
          <w:sz w:val="22"/>
          <w:szCs w:val="22"/>
        </w:rPr>
      </w:pPr>
      <w:r w:rsidRPr="00196B17">
        <w:rPr>
          <w:rStyle w:val="FontStyle21"/>
          <w:rFonts w:ascii="Arial" w:hAnsi="Arial" w:cs="Arial"/>
          <w:sz w:val="22"/>
          <w:szCs w:val="22"/>
        </w:rPr>
        <w:t>Wykonawca zapłaci zamawiającemu kary umowne z tytułu:</w:t>
      </w:r>
    </w:p>
    <w:p w:rsidR="00172003" w:rsidRPr="00196B17" w:rsidRDefault="00172003" w:rsidP="00217443">
      <w:pPr>
        <w:pStyle w:val="Tekstpodstawowy"/>
        <w:widowControl w:val="0"/>
        <w:numPr>
          <w:ilvl w:val="1"/>
          <w:numId w:val="14"/>
        </w:numPr>
        <w:spacing w:before="120" w:after="200" w:line="360" w:lineRule="auto"/>
        <w:rPr>
          <w:rStyle w:val="FontStyle21"/>
          <w:rFonts w:ascii="Arial" w:hAnsi="Arial" w:cs="Arial"/>
          <w:sz w:val="22"/>
          <w:szCs w:val="22"/>
        </w:rPr>
      </w:pPr>
      <w:r w:rsidRPr="00196B17">
        <w:rPr>
          <w:rStyle w:val="FontStyle21"/>
          <w:rFonts w:ascii="Arial" w:hAnsi="Arial" w:cs="Arial"/>
          <w:sz w:val="22"/>
          <w:szCs w:val="22"/>
        </w:rPr>
        <w:t>nieterminowej zapłaty wynagrodzenia należnego podwykonawcom w wysokości               500 zł za każdy dzień zwłoki ,</w:t>
      </w:r>
    </w:p>
    <w:p w:rsidR="00172003" w:rsidRPr="00196B17" w:rsidRDefault="00172003" w:rsidP="00217443">
      <w:pPr>
        <w:pStyle w:val="Tekstpodstawowy"/>
        <w:widowControl w:val="0"/>
        <w:numPr>
          <w:ilvl w:val="1"/>
          <w:numId w:val="14"/>
        </w:numPr>
        <w:spacing w:before="120" w:after="200" w:line="360" w:lineRule="auto"/>
        <w:rPr>
          <w:rStyle w:val="FontStyle21"/>
          <w:rFonts w:ascii="Arial" w:hAnsi="Arial" w:cs="Arial"/>
          <w:sz w:val="22"/>
          <w:szCs w:val="22"/>
        </w:rPr>
      </w:pPr>
      <w:r w:rsidRPr="00196B17">
        <w:rPr>
          <w:rStyle w:val="FontStyle21"/>
          <w:rFonts w:ascii="Arial" w:hAnsi="Arial" w:cs="Arial"/>
          <w:sz w:val="22"/>
          <w:szCs w:val="22"/>
        </w:rPr>
        <w:t>nieprzedłożenia do zaakceptowania projektu umowy o podwykonawstwo, której przedmiotem są roboty budowlane,  lub projektu jej zmiany w wysokości 500 zł za każdy dzień zwłoki ,</w:t>
      </w:r>
    </w:p>
    <w:p w:rsidR="00172003" w:rsidRPr="00196B17" w:rsidRDefault="00172003" w:rsidP="00217443">
      <w:pPr>
        <w:pStyle w:val="Tekstpodstawowy"/>
        <w:widowControl w:val="0"/>
        <w:numPr>
          <w:ilvl w:val="1"/>
          <w:numId w:val="14"/>
        </w:numPr>
        <w:spacing w:before="120" w:after="200" w:line="360" w:lineRule="auto"/>
        <w:rPr>
          <w:rStyle w:val="FontStyle21"/>
          <w:rFonts w:ascii="Arial" w:hAnsi="Arial" w:cs="Arial"/>
          <w:sz w:val="22"/>
          <w:szCs w:val="22"/>
        </w:rPr>
      </w:pPr>
      <w:r w:rsidRPr="00196B17">
        <w:rPr>
          <w:rStyle w:val="FontStyle21"/>
          <w:rFonts w:ascii="Arial" w:hAnsi="Arial" w:cs="Arial"/>
          <w:sz w:val="22"/>
          <w:szCs w:val="22"/>
        </w:rPr>
        <w:t>nieprzedłożenia poświadczonej za zgodność z oryginałem kopii umowy                                 o podwykonawstwo lub jej zmiany w wysokości 500 zł za każdy dzień zwłoki,</w:t>
      </w:r>
    </w:p>
    <w:p w:rsidR="0097386B" w:rsidRPr="00093A72" w:rsidRDefault="00172003" w:rsidP="00172003">
      <w:pPr>
        <w:pStyle w:val="Tekstpodstawowy"/>
        <w:widowControl w:val="0"/>
        <w:numPr>
          <w:ilvl w:val="1"/>
          <w:numId w:val="14"/>
        </w:numPr>
        <w:spacing w:before="120" w:after="200" w:line="360" w:lineRule="auto"/>
        <w:rPr>
          <w:rFonts w:ascii="Arial" w:hAnsi="Arial" w:cs="Arial"/>
          <w:sz w:val="22"/>
          <w:szCs w:val="22"/>
        </w:rPr>
      </w:pPr>
      <w:r w:rsidRPr="00196B17">
        <w:rPr>
          <w:rStyle w:val="FontStyle21"/>
          <w:rFonts w:ascii="Arial" w:hAnsi="Arial" w:cs="Arial"/>
          <w:sz w:val="22"/>
          <w:szCs w:val="22"/>
        </w:rPr>
        <w:t>braku zmiany umowy o podwykonawstwo w zakresie terminu zapłaty w wysokości               500 zł za każdy dzień zwłoki</w:t>
      </w:r>
    </w:p>
    <w:p w:rsidR="00172003" w:rsidRPr="005602A9" w:rsidRDefault="00172003" w:rsidP="00172003">
      <w:pPr>
        <w:pStyle w:val="Tekstpodstawowy21"/>
        <w:spacing w:line="360" w:lineRule="auto"/>
        <w:rPr>
          <w:rFonts w:cs="Arial"/>
          <w:b/>
          <w:sz w:val="22"/>
          <w:szCs w:val="22"/>
        </w:rPr>
      </w:pPr>
      <w:r w:rsidRPr="005602A9">
        <w:rPr>
          <w:rFonts w:cs="Arial"/>
          <w:b/>
          <w:sz w:val="22"/>
          <w:szCs w:val="22"/>
        </w:rPr>
        <w:t>§ 1</w:t>
      </w:r>
      <w:r w:rsidR="00162C19">
        <w:rPr>
          <w:rFonts w:cs="Arial"/>
          <w:b/>
          <w:sz w:val="22"/>
          <w:szCs w:val="22"/>
        </w:rPr>
        <w:t>2</w:t>
      </w:r>
    </w:p>
    <w:p w:rsidR="00172003" w:rsidRDefault="00172003" w:rsidP="00172003">
      <w:pPr>
        <w:spacing w:before="120" w:line="360" w:lineRule="auto"/>
        <w:jc w:val="center"/>
        <w:rPr>
          <w:rFonts w:ascii="Arial" w:hAnsi="Arial" w:cs="Arial"/>
          <w:b/>
          <w:sz w:val="22"/>
          <w:szCs w:val="22"/>
        </w:rPr>
      </w:pPr>
      <w:r w:rsidRPr="00B34B20">
        <w:rPr>
          <w:rFonts w:ascii="Arial" w:hAnsi="Arial" w:cs="Arial"/>
          <w:b/>
          <w:sz w:val="22"/>
          <w:szCs w:val="22"/>
        </w:rPr>
        <w:t>Gwarancja jakości i uprawnienia z tytułu rękojmi</w:t>
      </w:r>
    </w:p>
    <w:p w:rsidR="00902819" w:rsidRPr="00B34B20" w:rsidRDefault="00902819" w:rsidP="00172003">
      <w:pPr>
        <w:spacing w:before="120" w:line="360" w:lineRule="auto"/>
        <w:jc w:val="center"/>
        <w:rPr>
          <w:rFonts w:ascii="Arial" w:hAnsi="Arial" w:cs="Arial"/>
          <w:b/>
          <w:sz w:val="22"/>
          <w:szCs w:val="22"/>
        </w:rPr>
      </w:pPr>
    </w:p>
    <w:p w:rsidR="00902819" w:rsidRPr="009546EF" w:rsidRDefault="00172003" w:rsidP="00E55230">
      <w:pPr>
        <w:pStyle w:val="Akapitzlist"/>
        <w:numPr>
          <w:ilvl w:val="0"/>
          <w:numId w:val="23"/>
        </w:numPr>
        <w:tabs>
          <w:tab w:val="clear" w:pos="720"/>
          <w:tab w:val="num" w:pos="426"/>
        </w:tabs>
        <w:spacing w:line="360" w:lineRule="auto"/>
        <w:ind w:left="426" w:hanging="426"/>
        <w:rPr>
          <w:rFonts w:ascii="Arial" w:hAnsi="Arial" w:cs="Arial"/>
          <w:bCs/>
          <w:sz w:val="22"/>
          <w:szCs w:val="22"/>
        </w:rPr>
      </w:pPr>
      <w:r w:rsidRPr="009546EF">
        <w:rPr>
          <w:rFonts w:ascii="Arial" w:hAnsi="Arial" w:cs="Arial"/>
          <w:sz w:val="22"/>
          <w:szCs w:val="22"/>
        </w:rPr>
        <w:t>Wykonawca udziela Zamawiającemu gwarancji jakości</w:t>
      </w:r>
      <w:r w:rsidR="00B34B20" w:rsidRPr="009546EF">
        <w:rPr>
          <w:rFonts w:ascii="Arial" w:hAnsi="Arial" w:cs="Arial"/>
          <w:sz w:val="22"/>
          <w:szCs w:val="22"/>
        </w:rPr>
        <w:t xml:space="preserve"> </w:t>
      </w:r>
      <w:r w:rsidR="00902819" w:rsidRPr="009546EF">
        <w:rPr>
          <w:rFonts w:ascii="Arial" w:hAnsi="Arial" w:cs="Arial"/>
          <w:bCs/>
          <w:sz w:val="22"/>
          <w:szCs w:val="22"/>
        </w:rPr>
        <w:t xml:space="preserve">na wmontowane urządzenia </w:t>
      </w:r>
      <w:r w:rsidR="00E55230" w:rsidRPr="009546EF">
        <w:rPr>
          <w:rFonts w:ascii="Arial" w:hAnsi="Arial" w:cs="Arial"/>
          <w:bCs/>
          <w:sz w:val="22"/>
          <w:szCs w:val="22"/>
        </w:rPr>
        <w:t xml:space="preserve">                 </w:t>
      </w:r>
      <w:r w:rsidR="00902819" w:rsidRPr="009546EF">
        <w:rPr>
          <w:rFonts w:ascii="Arial" w:hAnsi="Arial" w:cs="Arial"/>
          <w:bCs/>
          <w:sz w:val="22"/>
          <w:szCs w:val="22"/>
        </w:rPr>
        <w:t xml:space="preserve">i rękojmi na zakres robót wykonanych na podstawie niniejszej umowy na okres </w:t>
      </w:r>
      <w:r w:rsidR="00902819" w:rsidRPr="009546EF">
        <w:rPr>
          <w:rFonts w:ascii="Arial" w:hAnsi="Arial" w:cs="Arial"/>
          <w:b/>
          <w:bCs/>
          <w:sz w:val="22"/>
          <w:szCs w:val="22"/>
        </w:rPr>
        <w:t xml:space="preserve">60 </w:t>
      </w:r>
      <w:proofErr w:type="spellStart"/>
      <w:r w:rsidR="00902819" w:rsidRPr="009546EF">
        <w:rPr>
          <w:rFonts w:ascii="Arial" w:hAnsi="Arial" w:cs="Arial"/>
          <w:b/>
          <w:bCs/>
          <w:sz w:val="22"/>
          <w:szCs w:val="22"/>
        </w:rPr>
        <w:t>m-cy</w:t>
      </w:r>
      <w:proofErr w:type="spellEnd"/>
      <w:r w:rsidR="00902819" w:rsidRPr="009546EF">
        <w:rPr>
          <w:rFonts w:ascii="Arial" w:hAnsi="Arial" w:cs="Arial"/>
          <w:b/>
          <w:bCs/>
          <w:sz w:val="22"/>
          <w:szCs w:val="22"/>
        </w:rPr>
        <w:t>.</w:t>
      </w:r>
    </w:p>
    <w:p w:rsidR="00172003" w:rsidRPr="009546EF" w:rsidRDefault="00172003" w:rsidP="00217443">
      <w:pPr>
        <w:pStyle w:val="Tekstpodstawowy21"/>
        <w:widowControl w:val="0"/>
        <w:numPr>
          <w:ilvl w:val="0"/>
          <w:numId w:val="23"/>
        </w:numPr>
        <w:tabs>
          <w:tab w:val="clear" w:pos="720"/>
          <w:tab w:val="num" w:pos="426"/>
        </w:tabs>
        <w:spacing w:before="120" w:after="200" w:line="360" w:lineRule="auto"/>
        <w:ind w:left="426" w:hanging="426"/>
        <w:jc w:val="both"/>
        <w:rPr>
          <w:rFonts w:cs="Arial"/>
          <w:sz w:val="22"/>
          <w:szCs w:val="22"/>
        </w:rPr>
      </w:pPr>
      <w:r w:rsidRPr="009546EF">
        <w:rPr>
          <w:rFonts w:cs="Arial"/>
          <w:sz w:val="22"/>
          <w:szCs w:val="22"/>
        </w:rPr>
        <w:t>W okresie gwarancji</w:t>
      </w:r>
      <w:r w:rsidR="00902819" w:rsidRPr="009546EF">
        <w:rPr>
          <w:rFonts w:cs="Arial"/>
          <w:sz w:val="22"/>
          <w:szCs w:val="22"/>
        </w:rPr>
        <w:t xml:space="preserve"> i rękojmi</w:t>
      </w:r>
      <w:r w:rsidRPr="009546EF">
        <w:rPr>
          <w:rFonts w:cs="Arial"/>
          <w:sz w:val="22"/>
          <w:szCs w:val="22"/>
        </w:rPr>
        <w:t xml:space="preserve"> Wykonawca zobowiązuje się do bezpłatnego usunięcia wad w terminie </w:t>
      </w:r>
      <w:r w:rsidR="00A37CD3" w:rsidRPr="009546EF">
        <w:rPr>
          <w:rFonts w:cs="Arial"/>
          <w:sz w:val="22"/>
          <w:szCs w:val="22"/>
        </w:rPr>
        <w:t>14</w:t>
      </w:r>
      <w:r w:rsidRPr="009546EF">
        <w:rPr>
          <w:rFonts w:cs="Arial"/>
          <w:sz w:val="22"/>
          <w:szCs w:val="22"/>
        </w:rPr>
        <w:t xml:space="preserve"> dni licząc od daty pisemnego (listem lub faksem) powiadomienia przez Zamawiającego. Okres gwarancji </w:t>
      </w:r>
      <w:r w:rsidR="00A37CD3" w:rsidRPr="009546EF">
        <w:rPr>
          <w:rFonts w:cs="Arial"/>
          <w:sz w:val="22"/>
          <w:szCs w:val="22"/>
        </w:rPr>
        <w:t xml:space="preserve">i rękojmi </w:t>
      </w:r>
      <w:r w:rsidRPr="009546EF">
        <w:rPr>
          <w:rFonts w:cs="Arial"/>
          <w:sz w:val="22"/>
          <w:szCs w:val="22"/>
        </w:rPr>
        <w:t xml:space="preserve">zostanie przedłużony o czas naprawy. </w:t>
      </w:r>
    </w:p>
    <w:p w:rsidR="00B34B20" w:rsidRPr="009546EF" w:rsidRDefault="00172003" w:rsidP="00217443">
      <w:pPr>
        <w:pStyle w:val="Tekstpodstawowy21"/>
        <w:widowControl w:val="0"/>
        <w:numPr>
          <w:ilvl w:val="0"/>
          <w:numId w:val="23"/>
        </w:numPr>
        <w:tabs>
          <w:tab w:val="clear" w:pos="720"/>
          <w:tab w:val="num" w:pos="426"/>
        </w:tabs>
        <w:spacing w:before="120" w:after="200" w:line="360" w:lineRule="auto"/>
        <w:ind w:left="426" w:hanging="426"/>
        <w:jc w:val="both"/>
        <w:rPr>
          <w:rFonts w:cs="Arial"/>
          <w:sz w:val="22"/>
          <w:szCs w:val="22"/>
        </w:rPr>
      </w:pPr>
      <w:r w:rsidRPr="009546EF">
        <w:rPr>
          <w:rFonts w:cs="Arial"/>
          <w:sz w:val="22"/>
          <w:szCs w:val="22"/>
        </w:rPr>
        <w:t>Zamawiający ma prawo dochodzić uprawnień z tytułu rękojmi za wady, niezależnie od uprawnień wynikających z gwarancji.</w:t>
      </w:r>
      <w:r w:rsidR="00B34B20" w:rsidRPr="009546EF">
        <w:rPr>
          <w:rFonts w:cs="Arial"/>
          <w:sz w:val="22"/>
          <w:szCs w:val="22"/>
        </w:rPr>
        <w:t xml:space="preserve"> </w:t>
      </w:r>
    </w:p>
    <w:p w:rsidR="00172003" w:rsidRPr="009546EF" w:rsidRDefault="00172003" w:rsidP="00217443">
      <w:pPr>
        <w:pStyle w:val="Tekstpodstawowy21"/>
        <w:widowControl w:val="0"/>
        <w:numPr>
          <w:ilvl w:val="0"/>
          <w:numId w:val="23"/>
        </w:numPr>
        <w:tabs>
          <w:tab w:val="clear" w:pos="720"/>
          <w:tab w:val="num" w:pos="426"/>
        </w:tabs>
        <w:spacing w:before="120" w:after="200" w:line="360" w:lineRule="auto"/>
        <w:ind w:left="426" w:hanging="426"/>
        <w:jc w:val="both"/>
        <w:rPr>
          <w:rFonts w:cs="Arial"/>
          <w:sz w:val="22"/>
          <w:szCs w:val="22"/>
        </w:rPr>
      </w:pPr>
      <w:r w:rsidRPr="009546EF">
        <w:rPr>
          <w:rFonts w:cs="Arial"/>
          <w:sz w:val="22"/>
          <w:szCs w:val="22"/>
        </w:rPr>
        <w:t xml:space="preserve">Wykonawca odpowiada za wady w wykonaniu przedmiotu umowy również po okresie </w:t>
      </w:r>
      <w:r w:rsidR="00D05EE8" w:rsidRPr="009546EF">
        <w:rPr>
          <w:rFonts w:cs="Arial"/>
          <w:sz w:val="22"/>
          <w:szCs w:val="22"/>
        </w:rPr>
        <w:t xml:space="preserve">gwarancji lub </w:t>
      </w:r>
      <w:r w:rsidRPr="009546EF">
        <w:rPr>
          <w:rFonts w:cs="Arial"/>
          <w:sz w:val="22"/>
          <w:szCs w:val="22"/>
        </w:rPr>
        <w:t xml:space="preserve">rękojmi, jeżeli Zamawiający zawiadomi Wykonawcę o wadzie przed upływem </w:t>
      </w:r>
      <w:r w:rsidR="00D05EE8" w:rsidRPr="009546EF">
        <w:rPr>
          <w:rFonts w:cs="Arial"/>
          <w:sz w:val="22"/>
          <w:szCs w:val="22"/>
        </w:rPr>
        <w:t>tego okresu</w:t>
      </w:r>
      <w:r w:rsidRPr="009546EF">
        <w:rPr>
          <w:rFonts w:cs="Arial"/>
          <w:sz w:val="22"/>
          <w:szCs w:val="22"/>
        </w:rPr>
        <w:t>.</w:t>
      </w:r>
    </w:p>
    <w:p w:rsidR="00172003" w:rsidRPr="009546EF" w:rsidRDefault="00172003" w:rsidP="00217443">
      <w:pPr>
        <w:pStyle w:val="Tekstpodstawowy21"/>
        <w:widowControl w:val="0"/>
        <w:numPr>
          <w:ilvl w:val="0"/>
          <w:numId w:val="23"/>
        </w:numPr>
        <w:tabs>
          <w:tab w:val="clear" w:pos="720"/>
          <w:tab w:val="num" w:pos="426"/>
        </w:tabs>
        <w:spacing w:before="120" w:after="200" w:line="360" w:lineRule="auto"/>
        <w:ind w:left="426" w:hanging="426"/>
        <w:jc w:val="both"/>
        <w:rPr>
          <w:rFonts w:cs="Arial"/>
          <w:sz w:val="22"/>
          <w:szCs w:val="22"/>
        </w:rPr>
      </w:pPr>
      <w:r w:rsidRPr="009546EF">
        <w:rPr>
          <w:rFonts w:cs="Arial"/>
          <w:sz w:val="22"/>
          <w:szCs w:val="22"/>
        </w:rPr>
        <w:lastRenderedPageBreak/>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67F05" w:rsidRPr="009546EF" w:rsidRDefault="00067F05" w:rsidP="00E55230">
      <w:pPr>
        <w:numPr>
          <w:ilvl w:val="0"/>
          <w:numId w:val="23"/>
        </w:numPr>
        <w:tabs>
          <w:tab w:val="clear" w:pos="720"/>
          <w:tab w:val="num" w:pos="426"/>
        </w:tabs>
        <w:spacing w:line="360" w:lineRule="auto"/>
        <w:ind w:left="426" w:hanging="426"/>
        <w:jc w:val="both"/>
        <w:rPr>
          <w:rFonts w:ascii="Arial" w:hAnsi="Arial" w:cs="Arial"/>
          <w:sz w:val="22"/>
          <w:szCs w:val="22"/>
        </w:rPr>
      </w:pPr>
      <w:r w:rsidRPr="009546EF">
        <w:rPr>
          <w:rFonts w:ascii="Arial" w:hAnsi="Arial" w:cs="Arial"/>
          <w:sz w:val="22"/>
          <w:szCs w:val="22"/>
        </w:rPr>
        <w:t>O usunięciu wad Wykonawca zobowiązany jest powiadomić Zamawiającego pisemnie.</w:t>
      </w:r>
    </w:p>
    <w:p w:rsidR="00E1118B" w:rsidRDefault="00E1118B" w:rsidP="00172003">
      <w:pPr>
        <w:spacing w:before="120" w:line="360" w:lineRule="auto"/>
        <w:jc w:val="center"/>
        <w:rPr>
          <w:rFonts w:ascii="Arial" w:hAnsi="Arial" w:cs="Arial"/>
          <w:b/>
          <w:sz w:val="22"/>
          <w:szCs w:val="22"/>
        </w:rPr>
      </w:pPr>
    </w:p>
    <w:p w:rsidR="00172003" w:rsidRPr="00734BA8" w:rsidRDefault="00172003" w:rsidP="00172003">
      <w:pPr>
        <w:spacing w:before="120" w:line="360" w:lineRule="auto"/>
        <w:jc w:val="center"/>
        <w:rPr>
          <w:rFonts w:ascii="Arial" w:hAnsi="Arial" w:cs="Arial"/>
          <w:b/>
          <w:sz w:val="22"/>
          <w:szCs w:val="22"/>
        </w:rPr>
      </w:pPr>
      <w:r w:rsidRPr="00734BA8">
        <w:rPr>
          <w:rFonts w:ascii="Arial" w:hAnsi="Arial" w:cs="Arial"/>
          <w:b/>
          <w:sz w:val="22"/>
          <w:szCs w:val="22"/>
        </w:rPr>
        <w:t>§ 1</w:t>
      </w:r>
      <w:r w:rsidR="00162C19">
        <w:rPr>
          <w:rFonts w:ascii="Arial" w:hAnsi="Arial" w:cs="Arial"/>
          <w:b/>
          <w:sz w:val="22"/>
          <w:szCs w:val="22"/>
        </w:rPr>
        <w:t>3</w:t>
      </w:r>
    </w:p>
    <w:p w:rsidR="00172003" w:rsidRDefault="00172003" w:rsidP="00172003">
      <w:pPr>
        <w:spacing w:before="120" w:line="360" w:lineRule="auto"/>
        <w:jc w:val="center"/>
        <w:rPr>
          <w:rFonts w:ascii="Arial" w:hAnsi="Arial" w:cs="Arial"/>
          <w:b/>
          <w:sz w:val="22"/>
          <w:szCs w:val="22"/>
        </w:rPr>
      </w:pPr>
      <w:r w:rsidRPr="00734BA8">
        <w:rPr>
          <w:rFonts w:ascii="Arial" w:hAnsi="Arial" w:cs="Arial"/>
          <w:b/>
          <w:sz w:val="22"/>
          <w:szCs w:val="22"/>
        </w:rPr>
        <w:t>Zmiana umowy</w:t>
      </w:r>
    </w:p>
    <w:p w:rsidR="00E1118B" w:rsidRPr="00734BA8" w:rsidRDefault="00E1118B" w:rsidP="00172003">
      <w:pPr>
        <w:spacing w:before="120" w:line="360" w:lineRule="auto"/>
        <w:jc w:val="center"/>
        <w:rPr>
          <w:rFonts w:ascii="Arial" w:hAnsi="Arial" w:cs="Arial"/>
          <w:b/>
          <w:sz w:val="22"/>
          <w:szCs w:val="22"/>
        </w:rPr>
      </w:pPr>
    </w:p>
    <w:p w:rsidR="00172003" w:rsidRPr="00E85872" w:rsidRDefault="00E85872" w:rsidP="00E85872">
      <w:pPr>
        <w:spacing w:before="120" w:line="360" w:lineRule="auto"/>
        <w:ind w:left="426" w:hanging="426"/>
        <w:jc w:val="both"/>
        <w:rPr>
          <w:rFonts w:ascii="Arial" w:hAnsi="Arial" w:cs="Arial"/>
          <w:sz w:val="22"/>
          <w:szCs w:val="22"/>
        </w:rPr>
      </w:pPr>
      <w:r w:rsidRPr="00E85872">
        <w:rPr>
          <w:rFonts w:ascii="Arial" w:hAnsi="Arial" w:cs="Arial"/>
          <w:sz w:val="22"/>
          <w:szCs w:val="22"/>
        </w:rPr>
        <w:t xml:space="preserve">1. </w:t>
      </w:r>
      <w:r w:rsidR="00172003" w:rsidRPr="00E85872">
        <w:rPr>
          <w:rFonts w:ascii="Arial" w:hAnsi="Arial" w:cs="Arial"/>
          <w:sz w:val="22"/>
          <w:szCs w:val="22"/>
        </w:rPr>
        <w:t xml:space="preserve">Wszelkie zmiany i uzupełnienia treści niniejszej umowy, wymagają aneksu sporządzonego </w:t>
      </w:r>
      <w:r w:rsidRPr="00E85872">
        <w:rPr>
          <w:rFonts w:ascii="Arial" w:hAnsi="Arial" w:cs="Arial"/>
          <w:sz w:val="22"/>
          <w:szCs w:val="22"/>
        </w:rPr>
        <w:t xml:space="preserve"> </w:t>
      </w:r>
      <w:r w:rsidR="00172003" w:rsidRPr="00E85872">
        <w:rPr>
          <w:rFonts w:ascii="Arial" w:hAnsi="Arial" w:cs="Arial"/>
          <w:sz w:val="22"/>
          <w:szCs w:val="22"/>
        </w:rPr>
        <w:t>z zachowaniem formy pisemnej pod rygorem nieważności.</w:t>
      </w:r>
    </w:p>
    <w:p w:rsidR="00734BA8" w:rsidRPr="00154D97" w:rsidRDefault="00734BA8" w:rsidP="00154D97">
      <w:pPr>
        <w:numPr>
          <w:ilvl w:val="0"/>
          <w:numId w:val="24"/>
        </w:numPr>
        <w:tabs>
          <w:tab w:val="clear" w:pos="720"/>
          <w:tab w:val="num" w:pos="426"/>
        </w:tabs>
        <w:spacing w:before="120" w:line="360" w:lineRule="auto"/>
        <w:ind w:left="425" w:hanging="426"/>
        <w:jc w:val="both"/>
        <w:rPr>
          <w:rFonts w:ascii="Arial" w:hAnsi="Arial" w:cs="Arial"/>
          <w:sz w:val="22"/>
          <w:szCs w:val="22"/>
        </w:rPr>
      </w:pPr>
      <w:r w:rsidRPr="00154D97">
        <w:rPr>
          <w:rFonts w:ascii="Arial" w:hAnsi="Arial" w:cs="Arial"/>
          <w:sz w:val="22"/>
          <w:szCs w:val="22"/>
        </w:rPr>
        <w:t>Zamawiający przewiduje możliwość wprowadzenia istotnych zmian do umowy                        w przypadkach:</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a)  konieczności zmiany terminu realizacji w związku z:</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 xml:space="preserve">- koniecznością wprowadzenia zmian w dokumentacji </w:t>
      </w:r>
      <w:r w:rsidR="004A199A">
        <w:rPr>
          <w:rFonts w:ascii="Arial" w:hAnsi="Arial" w:cs="Arial"/>
          <w:sz w:val="22"/>
          <w:szCs w:val="22"/>
        </w:rPr>
        <w:t>technicznej</w:t>
      </w:r>
      <w:r w:rsidRPr="00154D97">
        <w:rPr>
          <w:rFonts w:ascii="Arial" w:hAnsi="Arial" w:cs="Arial"/>
          <w:sz w:val="22"/>
          <w:szCs w:val="22"/>
        </w:rPr>
        <w:t xml:space="preserve">,  a wynikających </w:t>
      </w:r>
      <w:r w:rsidR="00A33EBC">
        <w:rPr>
          <w:rFonts w:ascii="Arial" w:hAnsi="Arial" w:cs="Arial"/>
          <w:sz w:val="22"/>
          <w:szCs w:val="22"/>
        </w:rPr>
        <w:t xml:space="preserve">                   </w:t>
      </w:r>
      <w:r w:rsidRPr="00154D97">
        <w:rPr>
          <w:rFonts w:ascii="Arial" w:hAnsi="Arial" w:cs="Arial"/>
          <w:sz w:val="22"/>
          <w:szCs w:val="22"/>
        </w:rPr>
        <w:t>z konieczności dostosowania zakresu zadania do wytycznych programowych lub powszechnie obowiązujących przepisów prawa lub</w:t>
      </w:r>
    </w:p>
    <w:p w:rsidR="00734BA8"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 działaniem siły wyższej w rozumieniu przepisów Kodeksu cywilnego lub</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 wstrzymaniem prac budowlanych przez właściwy organ z przyczyn niezawinionych przez Wykonawcę lub</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 innymi okolicznościami</w:t>
      </w:r>
      <w:r w:rsidR="00A33EBC">
        <w:rPr>
          <w:rFonts w:ascii="Arial" w:hAnsi="Arial" w:cs="Arial"/>
          <w:sz w:val="22"/>
          <w:szCs w:val="22"/>
        </w:rPr>
        <w:t xml:space="preserve"> </w:t>
      </w:r>
      <w:proofErr w:type="spellStart"/>
      <w:r w:rsidR="00A33EBC">
        <w:rPr>
          <w:rFonts w:ascii="Arial" w:hAnsi="Arial" w:cs="Arial"/>
          <w:sz w:val="22"/>
          <w:szCs w:val="22"/>
        </w:rPr>
        <w:t>niepowstałymi</w:t>
      </w:r>
      <w:proofErr w:type="spellEnd"/>
      <w:r w:rsidR="00A33EBC">
        <w:rPr>
          <w:rFonts w:ascii="Arial" w:hAnsi="Arial" w:cs="Arial"/>
          <w:sz w:val="22"/>
          <w:szCs w:val="22"/>
        </w:rPr>
        <w:t xml:space="preserve"> z winy Wykonawcy</w:t>
      </w:r>
      <w:r w:rsidRPr="00154D97">
        <w:rPr>
          <w:rFonts w:ascii="Arial" w:hAnsi="Arial" w:cs="Arial"/>
          <w:sz w:val="22"/>
          <w:szCs w:val="22"/>
        </w:rPr>
        <w:t>, a także inne niezależne od Wykonawcy zdarzenia, które Zamawiający uzna za uzasadniające zmianę terminu</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b) konieczność zmiany wynagrodzenia umownego:</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 zmiana powszechnie obowiązujących przepisów prawa (np. w zakresie zmiany wysokości stawki podatku VAT) lub</w:t>
      </w:r>
    </w:p>
    <w:p w:rsidR="00734BA8" w:rsidRPr="00154D97" w:rsidRDefault="00734BA8" w:rsidP="00154D97">
      <w:pPr>
        <w:spacing w:before="120" w:line="360" w:lineRule="auto"/>
        <w:ind w:left="425"/>
        <w:jc w:val="both"/>
        <w:rPr>
          <w:rFonts w:ascii="Arial" w:hAnsi="Arial" w:cs="Arial"/>
          <w:sz w:val="22"/>
          <w:szCs w:val="22"/>
        </w:rPr>
      </w:pPr>
      <w:r w:rsidRPr="00154D97">
        <w:rPr>
          <w:rFonts w:ascii="Arial" w:hAnsi="Arial" w:cs="Arial"/>
          <w:sz w:val="22"/>
          <w:szCs w:val="22"/>
        </w:rPr>
        <w:t>- konieczność wykonania zamówień dodatkowych lub,</w:t>
      </w:r>
    </w:p>
    <w:p w:rsidR="00734BA8" w:rsidRPr="00154D97" w:rsidRDefault="00734BA8" w:rsidP="00154D97">
      <w:pPr>
        <w:spacing w:before="120" w:line="360" w:lineRule="auto"/>
        <w:ind w:left="425"/>
        <w:jc w:val="both"/>
        <w:rPr>
          <w:rStyle w:val="FontStyle16"/>
          <w:rFonts w:ascii="Arial" w:hAnsi="Arial" w:cs="Arial"/>
          <w:sz w:val="22"/>
          <w:szCs w:val="22"/>
        </w:rPr>
      </w:pPr>
      <w:r w:rsidRPr="00154D97">
        <w:rPr>
          <w:rFonts w:ascii="Arial" w:hAnsi="Arial" w:cs="Arial"/>
          <w:sz w:val="22"/>
          <w:szCs w:val="22"/>
        </w:rPr>
        <w:t xml:space="preserve">-  </w:t>
      </w:r>
      <w:r w:rsidRPr="00154D97">
        <w:rPr>
          <w:rStyle w:val="FontStyle16"/>
          <w:rFonts w:ascii="Arial" w:hAnsi="Arial" w:cs="Arial"/>
          <w:sz w:val="22"/>
          <w:szCs w:val="22"/>
        </w:rPr>
        <w:t>w przypadku ograniczenia lub rezygnacji z części umownego zakresu robót Zamawiający zastrzega sobie prawo korekty wartości ryczałtowej przedmiotu umowy zgodnie z danymi wynikającymi z kosztorysu szczegółowego lub</w:t>
      </w:r>
    </w:p>
    <w:p w:rsidR="005D760B" w:rsidRDefault="00734BA8" w:rsidP="00FE74A7">
      <w:pPr>
        <w:spacing w:before="120" w:line="360" w:lineRule="auto"/>
        <w:ind w:left="425"/>
        <w:jc w:val="both"/>
        <w:rPr>
          <w:rStyle w:val="FontStyle16"/>
          <w:rFonts w:ascii="Arial" w:hAnsi="Arial" w:cs="Arial"/>
          <w:sz w:val="22"/>
          <w:szCs w:val="22"/>
        </w:rPr>
      </w:pPr>
      <w:r w:rsidRPr="00154D97">
        <w:rPr>
          <w:rStyle w:val="FontStyle16"/>
          <w:rFonts w:ascii="Arial" w:hAnsi="Arial" w:cs="Arial"/>
          <w:sz w:val="22"/>
          <w:szCs w:val="22"/>
        </w:rPr>
        <w:lastRenderedPageBreak/>
        <w:t xml:space="preserve">-  w przypadku zaistnienia sytuacji powodującej wprowadzenie w trakcie realizacji zamówienia robót lub materiałów zamiennych w stosunku do określonych </w:t>
      </w:r>
      <w:r w:rsidR="00154D97">
        <w:rPr>
          <w:rStyle w:val="FontStyle16"/>
          <w:rFonts w:ascii="Arial" w:hAnsi="Arial" w:cs="Arial"/>
          <w:sz w:val="22"/>
          <w:szCs w:val="22"/>
        </w:rPr>
        <w:t xml:space="preserve">                                  </w:t>
      </w:r>
      <w:r w:rsidRPr="00154D97">
        <w:rPr>
          <w:rStyle w:val="FontStyle16"/>
          <w:rFonts w:ascii="Arial" w:hAnsi="Arial" w:cs="Arial"/>
          <w:sz w:val="22"/>
          <w:szCs w:val="22"/>
        </w:rPr>
        <w:t xml:space="preserve">w dokumentacji </w:t>
      </w:r>
      <w:r w:rsidR="00236787">
        <w:rPr>
          <w:rStyle w:val="FontStyle16"/>
          <w:rFonts w:ascii="Arial" w:hAnsi="Arial" w:cs="Arial"/>
          <w:sz w:val="22"/>
          <w:szCs w:val="22"/>
        </w:rPr>
        <w:t>technicznej</w:t>
      </w:r>
      <w:r w:rsidRPr="00154D97">
        <w:rPr>
          <w:rStyle w:val="FontStyle16"/>
          <w:rFonts w:ascii="Arial" w:hAnsi="Arial" w:cs="Arial"/>
          <w:sz w:val="22"/>
          <w:szCs w:val="22"/>
        </w:rPr>
        <w:t xml:space="preserve"> - zamienne zakresy robót lub materiały zostaną ustalone przed ich realizacją w zatwierdzonym przez Zamawiającego protokóle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w:t>
      </w:r>
    </w:p>
    <w:p w:rsidR="008562C2" w:rsidRPr="00AA6C7F" w:rsidRDefault="008562C2" w:rsidP="00AA6C7F">
      <w:pPr>
        <w:shd w:val="clear" w:color="auto" w:fill="FFFFFF"/>
        <w:spacing w:line="360" w:lineRule="auto"/>
        <w:jc w:val="both"/>
        <w:rPr>
          <w:rFonts w:ascii="Arial" w:hAnsi="Arial" w:cs="Arial"/>
          <w:sz w:val="22"/>
          <w:szCs w:val="22"/>
        </w:rPr>
      </w:pPr>
      <w:r w:rsidRPr="00AA6C7F">
        <w:rPr>
          <w:rFonts w:ascii="Arial" w:hAnsi="Arial" w:cs="Arial"/>
          <w:sz w:val="22"/>
          <w:szCs w:val="22"/>
        </w:rPr>
        <w:t xml:space="preserve">     c) konieczność zmiany zabezpieczenia należytego wykonania umowy:</w:t>
      </w:r>
    </w:p>
    <w:p w:rsidR="008562C2" w:rsidRPr="00AA6C7F" w:rsidRDefault="008562C2" w:rsidP="00614C01">
      <w:pPr>
        <w:shd w:val="clear" w:color="auto" w:fill="FFFFFF"/>
        <w:spacing w:line="360" w:lineRule="auto"/>
        <w:ind w:left="284"/>
        <w:jc w:val="both"/>
        <w:rPr>
          <w:rFonts w:ascii="Arial" w:hAnsi="Arial" w:cs="Arial"/>
          <w:sz w:val="22"/>
          <w:szCs w:val="22"/>
        </w:rPr>
      </w:pPr>
      <w:r w:rsidRPr="00AA6C7F">
        <w:rPr>
          <w:rFonts w:ascii="Arial" w:hAnsi="Arial" w:cs="Arial"/>
          <w:sz w:val="22"/>
          <w:szCs w:val="22"/>
        </w:rPr>
        <w:t xml:space="preserve">- zmiany terminu realizacji przedmiotu zamówienia w następstwie przypadków,                  </w:t>
      </w:r>
      <w:r w:rsidR="00AA6C7F">
        <w:rPr>
          <w:rFonts w:ascii="Arial" w:hAnsi="Arial" w:cs="Arial"/>
          <w:sz w:val="22"/>
          <w:szCs w:val="22"/>
        </w:rPr>
        <w:t xml:space="preserve">              </w:t>
      </w:r>
      <w:r w:rsidRPr="00AA6C7F">
        <w:rPr>
          <w:rFonts w:ascii="Arial" w:hAnsi="Arial" w:cs="Arial"/>
          <w:sz w:val="22"/>
          <w:szCs w:val="22"/>
        </w:rPr>
        <w:t xml:space="preserve"> o których mowa w </w:t>
      </w:r>
      <w:r w:rsidR="00100A6B" w:rsidRPr="00AA6C7F">
        <w:rPr>
          <w:rFonts w:ascii="Arial" w:hAnsi="Arial" w:cs="Arial"/>
          <w:sz w:val="22"/>
          <w:szCs w:val="22"/>
        </w:rPr>
        <w:t>ust.</w:t>
      </w:r>
      <w:r w:rsidRPr="00AA6C7F">
        <w:rPr>
          <w:rFonts w:ascii="Arial" w:hAnsi="Arial" w:cs="Arial"/>
          <w:sz w:val="22"/>
          <w:szCs w:val="22"/>
        </w:rPr>
        <w:t xml:space="preserve"> </w:t>
      </w:r>
      <w:r w:rsidR="00100A6B" w:rsidRPr="00AA6C7F">
        <w:rPr>
          <w:rFonts w:ascii="Arial" w:hAnsi="Arial" w:cs="Arial"/>
          <w:sz w:val="22"/>
          <w:szCs w:val="22"/>
        </w:rPr>
        <w:t>2</w:t>
      </w:r>
      <w:r w:rsidRPr="00AA6C7F">
        <w:rPr>
          <w:rFonts w:ascii="Arial" w:hAnsi="Arial" w:cs="Arial"/>
          <w:sz w:val="22"/>
          <w:szCs w:val="22"/>
        </w:rPr>
        <w:t xml:space="preserve">. lit. a niniejszego </w:t>
      </w:r>
      <w:r w:rsidR="00100A6B" w:rsidRPr="00AA6C7F">
        <w:rPr>
          <w:rFonts w:ascii="Arial" w:hAnsi="Arial" w:cs="Arial"/>
          <w:sz w:val="22"/>
          <w:szCs w:val="22"/>
        </w:rPr>
        <w:t>paragrafu</w:t>
      </w:r>
      <w:r w:rsidRPr="00AA6C7F">
        <w:rPr>
          <w:rFonts w:ascii="Arial" w:hAnsi="Arial" w:cs="Arial"/>
          <w:sz w:val="22"/>
          <w:szCs w:val="22"/>
        </w:rPr>
        <w:t>,</w:t>
      </w:r>
    </w:p>
    <w:p w:rsidR="008562C2" w:rsidRPr="00AA6C7F" w:rsidRDefault="008562C2" w:rsidP="00614C01">
      <w:pPr>
        <w:shd w:val="clear" w:color="auto" w:fill="FFFFFF"/>
        <w:spacing w:line="360" w:lineRule="auto"/>
        <w:ind w:left="284"/>
        <w:jc w:val="both"/>
        <w:rPr>
          <w:rFonts w:ascii="Arial" w:hAnsi="Arial" w:cs="Arial"/>
          <w:sz w:val="22"/>
          <w:szCs w:val="22"/>
        </w:rPr>
      </w:pPr>
      <w:r w:rsidRPr="00AA6C7F">
        <w:rPr>
          <w:rFonts w:ascii="Arial" w:hAnsi="Arial" w:cs="Arial"/>
          <w:sz w:val="22"/>
          <w:szCs w:val="22"/>
        </w:rPr>
        <w:t>- zmiany wynagrodzenia brutto wyszczególnionego w formularzu ofertowym (załącznik Nr 1 do SIWZ) w przypadku zmiany stawki procentowej podatku od towarów i usług VAT na przedmiot umowy.</w:t>
      </w:r>
    </w:p>
    <w:p w:rsidR="008562C2" w:rsidRPr="00AA6C7F" w:rsidRDefault="004968AE" w:rsidP="00614C01">
      <w:pPr>
        <w:shd w:val="clear" w:color="auto" w:fill="FFFFFF"/>
        <w:spacing w:line="360" w:lineRule="auto"/>
        <w:ind w:left="284"/>
        <w:jc w:val="both"/>
        <w:rPr>
          <w:rFonts w:ascii="Arial" w:hAnsi="Arial" w:cs="Arial"/>
          <w:sz w:val="22"/>
          <w:szCs w:val="22"/>
        </w:rPr>
      </w:pPr>
      <w:r w:rsidRPr="00AA6C7F">
        <w:rPr>
          <w:rFonts w:ascii="Arial" w:hAnsi="Arial" w:cs="Arial"/>
          <w:sz w:val="22"/>
          <w:szCs w:val="22"/>
        </w:rPr>
        <w:t>d</w:t>
      </w:r>
      <w:r w:rsidR="008562C2" w:rsidRPr="00AA6C7F">
        <w:rPr>
          <w:rFonts w:ascii="Arial" w:hAnsi="Arial" w:cs="Arial"/>
          <w:sz w:val="22"/>
          <w:szCs w:val="22"/>
        </w:rPr>
        <w:t>) konieczność zmiany umowy:</w:t>
      </w:r>
    </w:p>
    <w:p w:rsidR="008562C2" w:rsidRDefault="008562C2" w:rsidP="00614C01">
      <w:pPr>
        <w:shd w:val="clear" w:color="auto" w:fill="FFFFFF"/>
        <w:spacing w:line="360" w:lineRule="auto"/>
        <w:ind w:left="284"/>
        <w:jc w:val="both"/>
        <w:rPr>
          <w:rFonts w:ascii="Arial" w:hAnsi="Arial" w:cs="Arial"/>
          <w:sz w:val="22"/>
          <w:szCs w:val="22"/>
        </w:rPr>
      </w:pPr>
      <w:r w:rsidRPr="00AA6C7F">
        <w:rPr>
          <w:rFonts w:ascii="Arial" w:hAnsi="Arial" w:cs="Arial"/>
          <w:sz w:val="22"/>
          <w:szCs w:val="22"/>
        </w:rPr>
        <w:t>- zmiana regulacji prawnych wprowadzonych w życie po dacie podpisania umowy wywołująca potrzebę zmiany umowy wraz ze skut</w:t>
      </w:r>
      <w:r w:rsidR="00B66EB7">
        <w:rPr>
          <w:rFonts w:ascii="Arial" w:hAnsi="Arial" w:cs="Arial"/>
          <w:sz w:val="22"/>
          <w:szCs w:val="22"/>
        </w:rPr>
        <w:t>kami wprowadzenia takiej zmiany,</w:t>
      </w:r>
    </w:p>
    <w:p w:rsidR="00B66EB7" w:rsidRPr="00AA6C7F" w:rsidRDefault="00236787" w:rsidP="00614C01">
      <w:pPr>
        <w:shd w:val="clear" w:color="auto" w:fill="FFFFFF"/>
        <w:spacing w:line="360" w:lineRule="auto"/>
        <w:ind w:left="284"/>
        <w:jc w:val="both"/>
        <w:rPr>
          <w:rFonts w:ascii="Arial" w:hAnsi="Arial" w:cs="Arial"/>
          <w:sz w:val="22"/>
          <w:szCs w:val="22"/>
        </w:rPr>
      </w:pPr>
      <w:r w:rsidRPr="00236787">
        <w:rPr>
          <w:rFonts w:ascii="Arial" w:hAnsi="Arial" w:cs="Arial"/>
          <w:sz w:val="22"/>
          <w:szCs w:val="22"/>
        </w:rPr>
        <w:t>e)</w:t>
      </w:r>
      <w:r w:rsidR="00B66EB7" w:rsidRPr="00236787">
        <w:rPr>
          <w:rFonts w:ascii="Arial" w:hAnsi="Arial" w:cs="Arial"/>
          <w:sz w:val="22"/>
          <w:szCs w:val="22"/>
        </w:rPr>
        <w:t xml:space="preserve"> zmiana osób biorących udział w re</w:t>
      </w:r>
      <w:r>
        <w:rPr>
          <w:rFonts w:ascii="Arial" w:hAnsi="Arial" w:cs="Arial"/>
          <w:sz w:val="22"/>
          <w:szCs w:val="22"/>
        </w:rPr>
        <w:t xml:space="preserve">alizacji przedmiotu zamówienia </w:t>
      </w:r>
      <w:r w:rsidR="00B66EB7" w:rsidRPr="00236787">
        <w:rPr>
          <w:rFonts w:ascii="Arial" w:hAnsi="Arial" w:cs="Arial"/>
          <w:sz w:val="22"/>
          <w:szCs w:val="22"/>
        </w:rPr>
        <w:t xml:space="preserve">i </w:t>
      </w:r>
      <w:r w:rsidR="00B66EB7" w:rsidRPr="00236787">
        <w:rPr>
          <w:rFonts w:ascii="Arial" w:eastAsia="+mn-ea" w:hAnsi="Arial" w:cs="Arial"/>
          <w:sz w:val="22"/>
          <w:szCs w:val="22"/>
        </w:rPr>
        <w:t>posiadających uprawnienia do kierowania robotami budowlanymi w specjalności</w:t>
      </w:r>
      <w:r w:rsidR="00B66EB7" w:rsidRPr="00236787">
        <w:rPr>
          <w:rFonts w:ascii="Arial" w:eastAsia="+mn-ea" w:hAnsi="Arial" w:cs="Arial"/>
          <w:b/>
          <w:sz w:val="22"/>
          <w:szCs w:val="22"/>
        </w:rPr>
        <w:t xml:space="preserve"> </w:t>
      </w:r>
      <w:r w:rsidR="00B66EB7" w:rsidRPr="00236787">
        <w:rPr>
          <w:rFonts w:ascii="Arial" w:hAnsi="Arial" w:cs="Arial"/>
          <w:bCs/>
          <w:iCs/>
          <w:sz w:val="22"/>
          <w:szCs w:val="22"/>
        </w:rPr>
        <w:t xml:space="preserve">konstrukcyjno-budowlanej bez ograniczeń w rozumieniu przepisów ustawy z dnia 7 lipca 1994 r. Prawo budowlane </w:t>
      </w:r>
      <w:r>
        <w:rPr>
          <w:rFonts w:ascii="Arial" w:hAnsi="Arial" w:cs="Arial"/>
          <w:bCs/>
          <w:iCs/>
          <w:sz w:val="22"/>
          <w:szCs w:val="22"/>
        </w:rPr>
        <w:t>(</w:t>
      </w:r>
      <w:r w:rsidR="00B66EB7" w:rsidRPr="00236787">
        <w:rPr>
          <w:rFonts w:ascii="Arial" w:hAnsi="Arial" w:cs="Arial"/>
          <w:bCs/>
          <w:iCs/>
          <w:sz w:val="22"/>
          <w:szCs w:val="22"/>
        </w:rPr>
        <w:t xml:space="preserve">tj. Dz. U. 2013 r. poz.1409 ze zm.) oraz przepisami aktów wykonawczych </w:t>
      </w:r>
      <w:r w:rsidR="00B66EB7" w:rsidRPr="00236787">
        <w:rPr>
          <w:rFonts w:ascii="Arial" w:hAnsi="Arial" w:cs="Arial"/>
          <w:iCs/>
          <w:sz w:val="22"/>
          <w:szCs w:val="22"/>
          <w:lang w:eastAsia="pl-PL"/>
        </w:rPr>
        <w:t xml:space="preserve">w przypadkach: śmierci, choroby lub zdarzeń losowych, niewywiązywania się tych osób </w:t>
      </w:r>
      <w:r w:rsidR="00614C01">
        <w:rPr>
          <w:rFonts w:ascii="Arial" w:hAnsi="Arial" w:cs="Arial"/>
          <w:iCs/>
          <w:sz w:val="22"/>
          <w:szCs w:val="22"/>
          <w:lang w:eastAsia="pl-PL"/>
        </w:rPr>
        <w:t xml:space="preserve">                </w:t>
      </w:r>
      <w:r w:rsidR="00B66EB7" w:rsidRPr="00236787">
        <w:rPr>
          <w:rFonts w:ascii="Arial" w:hAnsi="Arial" w:cs="Arial"/>
          <w:iCs/>
          <w:sz w:val="22"/>
          <w:szCs w:val="22"/>
          <w:lang w:eastAsia="pl-PL"/>
        </w:rPr>
        <w:t xml:space="preserve">z obowiązków wynikających z umowy oraz gdy konieczność zmiany wynika z </w:t>
      </w:r>
      <w:r w:rsidRPr="00236787">
        <w:rPr>
          <w:rFonts w:ascii="Arial" w:hAnsi="Arial" w:cs="Arial"/>
          <w:iCs/>
          <w:sz w:val="22"/>
          <w:szCs w:val="22"/>
          <w:lang w:eastAsia="pl-PL"/>
        </w:rPr>
        <w:t xml:space="preserve">przyczyn niezależnych od stron </w:t>
      </w:r>
      <w:r w:rsidR="00B66EB7" w:rsidRPr="00236787">
        <w:rPr>
          <w:rFonts w:ascii="Arial" w:hAnsi="Arial" w:cs="Arial"/>
          <w:iCs/>
          <w:sz w:val="22"/>
          <w:szCs w:val="22"/>
          <w:lang w:eastAsia="pl-PL"/>
        </w:rPr>
        <w:t xml:space="preserve"> (np. rezygnacja).  </w:t>
      </w:r>
    </w:p>
    <w:p w:rsidR="005D760B" w:rsidRPr="00614C01" w:rsidRDefault="009C7EEB" w:rsidP="00614C01">
      <w:pPr>
        <w:spacing w:before="120" w:line="360" w:lineRule="auto"/>
        <w:jc w:val="both"/>
        <w:rPr>
          <w:rFonts w:ascii="Arial" w:hAnsi="Arial" w:cs="Arial"/>
          <w:sz w:val="22"/>
          <w:szCs w:val="22"/>
        </w:rPr>
      </w:pPr>
      <w:r w:rsidRPr="00AA6C7F">
        <w:rPr>
          <w:rStyle w:val="FontStyle16"/>
          <w:rFonts w:ascii="Arial" w:hAnsi="Arial" w:cs="Arial"/>
          <w:sz w:val="22"/>
          <w:szCs w:val="22"/>
        </w:rPr>
        <w:t>3. Zmiany</w:t>
      </w:r>
      <w:r w:rsidR="00C703E2" w:rsidRPr="00AA6C7F">
        <w:rPr>
          <w:rStyle w:val="FontStyle16"/>
          <w:rFonts w:ascii="Arial" w:hAnsi="Arial" w:cs="Arial"/>
          <w:sz w:val="22"/>
          <w:szCs w:val="22"/>
        </w:rPr>
        <w:t>, o których mowa w ust. 2 muszą być udokumentowane. Pismo (wniosek) dotyczące w/w zmian wraz z uzasadnieniem, strona występująca z wnioskiem zobowiązana jest złożyć drugiej stronie w terminie siedmiu dni od daty powzięcia wiadomości o takiej okoliczności.</w:t>
      </w:r>
    </w:p>
    <w:p w:rsidR="00172003" w:rsidRPr="00CB5100" w:rsidRDefault="00172003" w:rsidP="00172003">
      <w:pPr>
        <w:pStyle w:val="Tekstpodstawowy21"/>
        <w:spacing w:line="360" w:lineRule="auto"/>
        <w:rPr>
          <w:rFonts w:cs="Arial"/>
          <w:b/>
          <w:sz w:val="22"/>
          <w:szCs w:val="22"/>
        </w:rPr>
      </w:pPr>
      <w:r w:rsidRPr="00CB5100">
        <w:rPr>
          <w:rFonts w:cs="Arial"/>
          <w:b/>
          <w:sz w:val="22"/>
          <w:szCs w:val="22"/>
        </w:rPr>
        <w:t>§ 1</w:t>
      </w:r>
      <w:r w:rsidR="00AF5DCE">
        <w:rPr>
          <w:rFonts w:cs="Arial"/>
          <w:b/>
          <w:sz w:val="22"/>
          <w:szCs w:val="22"/>
        </w:rPr>
        <w:t>4</w:t>
      </w:r>
    </w:p>
    <w:p w:rsidR="00172003" w:rsidRPr="00CB5100" w:rsidRDefault="00172003" w:rsidP="00172003">
      <w:pPr>
        <w:pStyle w:val="Tekstpodstawowy21"/>
        <w:spacing w:line="360" w:lineRule="auto"/>
        <w:rPr>
          <w:rFonts w:cs="Arial"/>
          <w:b/>
          <w:sz w:val="22"/>
          <w:szCs w:val="22"/>
        </w:rPr>
      </w:pPr>
      <w:r w:rsidRPr="00CB5100">
        <w:rPr>
          <w:rFonts w:cs="Arial"/>
          <w:b/>
          <w:sz w:val="22"/>
          <w:szCs w:val="22"/>
        </w:rPr>
        <w:t>Postanowienia końcowe</w:t>
      </w:r>
    </w:p>
    <w:p w:rsidR="00172003" w:rsidRPr="00196B17" w:rsidRDefault="00172003" w:rsidP="00217443">
      <w:pPr>
        <w:numPr>
          <w:ilvl w:val="0"/>
          <w:numId w:val="25"/>
        </w:numPr>
        <w:tabs>
          <w:tab w:val="clear" w:pos="720"/>
          <w:tab w:val="num" w:pos="426"/>
        </w:tabs>
        <w:spacing w:before="120" w:line="360" w:lineRule="auto"/>
        <w:ind w:left="426" w:hanging="426"/>
        <w:jc w:val="both"/>
        <w:rPr>
          <w:rFonts w:ascii="Arial" w:hAnsi="Arial" w:cs="Arial"/>
          <w:sz w:val="22"/>
          <w:szCs w:val="22"/>
        </w:rPr>
      </w:pPr>
      <w:r w:rsidRPr="00196B17">
        <w:rPr>
          <w:rFonts w:ascii="Arial" w:hAnsi="Arial" w:cs="Arial"/>
          <w:sz w:val="22"/>
          <w:szCs w:val="22"/>
        </w:rPr>
        <w:t>Wszelkie spory, mogące wyniknąć z tytułu niniejszej umowy, będą rozstrzygane przez sąd właściwy miejscowo dla siedziby Zamawiającego.</w:t>
      </w:r>
    </w:p>
    <w:p w:rsidR="00172003" w:rsidRPr="002A7B7E" w:rsidRDefault="00172003" w:rsidP="00217443">
      <w:pPr>
        <w:numPr>
          <w:ilvl w:val="0"/>
          <w:numId w:val="25"/>
        </w:numPr>
        <w:tabs>
          <w:tab w:val="clear" w:pos="720"/>
          <w:tab w:val="num" w:pos="426"/>
        </w:tabs>
        <w:spacing w:before="120" w:line="360" w:lineRule="auto"/>
        <w:ind w:left="426" w:hanging="426"/>
        <w:jc w:val="both"/>
        <w:rPr>
          <w:rFonts w:ascii="Arial" w:hAnsi="Arial" w:cs="Arial"/>
          <w:sz w:val="22"/>
          <w:szCs w:val="22"/>
        </w:rPr>
      </w:pPr>
      <w:r w:rsidRPr="00196B17">
        <w:rPr>
          <w:rFonts w:ascii="Arial" w:hAnsi="Arial" w:cs="Arial"/>
          <w:sz w:val="22"/>
          <w:szCs w:val="22"/>
        </w:rPr>
        <w:t>W sprawach nieuregulowanych niniejszą umową stosuje się prze</w:t>
      </w:r>
      <w:r w:rsidR="00E02D7D">
        <w:rPr>
          <w:rFonts w:ascii="Arial" w:hAnsi="Arial" w:cs="Arial"/>
          <w:sz w:val="22"/>
          <w:szCs w:val="22"/>
        </w:rPr>
        <w:t xml:space="preserve">pisy ustaw: ustawy z dnia 29 stycznia </w:t>
      </w:r>
      <w:r w:rsidRPr="00196B17">
        <w:rPr>
          <w:rFonts w:ascii="Arial" w:hAnsi="Arial" w:cs="Arial"/>
          <w:sz w:val="22"/>
          <w:szCs w:val="22"/>
        </w:rPr>
        <w:t>2004</w:t>
      </w:r>
      <w:r w:rsidR="00E02D7D">
        <w:rPr>
          <w:rFonts w:ascii="Arial" w:hAnsi="Arial" w:cs="Arial"/>
          <w:sz w:val="22"/>
          <w:szCs w:val="22"/>
        </w:rPr>
        <w:t xml:space="preserve"> </w:t>
      </w:r>
      <w:r w:rsidRPr="00196B17">
        <w:rPr>
          <w:rFonts w:ascii="Arial" w:hAnsi="Arial" w:cs="Arial"/>
          <w:sz w:val="22"/>
          <w:szCs w:val="22"/>
        </w:rPr>
        <w:t xml:space="preserve">r. Prawo zamówień publicznych </w:t>
      </w:r>
      <w:r w:rsidR="00E02D7D">
        <w:rPr>
          <w:rFonts w:ascii="Arial" w:hAnsi="Arial" w:cs="Arial"/>
          <w:sz w:val="22"/>
          <w:szCs w:val="22"/>
        </w:rPr>
        <w:t xml:space="preserve">(tj. Dz. U. z 2015 </w:t>
      </w:r>
      <w:r w:rsidR="00E02D7D" w:rsidRPr="00D97EA0">
        <w:rPr>
          <w:rFonts w:ascii="Arial" w:hAnsi="Arial" w:cs="Arial"/>
          <w:sz w:val="22"/>
          <w:szCs w:val="22"/>
        </w:rPr>
        <w:t xml:space="preserve">r.  poz. </w:t>
      </w:r>
      <w:r w:rsidR="00E02D7D">
        <w:rPr>
          <w:rFonts w:ascii="Arial" w:hAnsi="Arial" w:cs="Arial"/>
          <w:sz w:val="22"/>
          <w:szCs w:val="22"/>
        </w:rPr>
        <w:t>2164), ustawy z dnia 07 lipca</w:t>
      </w:r>
      <w:r w:rsidRPr="00196B17">
        <w:rPr>
          <w:rFonts w:ascii="Arial" w:hAnsi="Arial" w:cs="Arial"/>
          <w:sz w:val="22"/>
          <w:szCs w:val="22"/>
        </w:rPr>
        <w:t>1994</w:t>
      </w:r>
      <w:r w:rsidR="00E02D7D">
        <w:rPr>
          <w:rFonts w:ascii="Arial" w:hAnsi="Arial" w:cs="Arial"/>
          <w:sz w:val="22"/>
          <w:szCs w:val="22"/>
        </w:rPr>
        <w:t xml:space="preserve"> </w:t>
      </w:r>
      <w:r w:rsidRPr="00196B17">
        <w:rPr>
          <w:rFonts w:ascii="Arial" w:hAnsi="Arial" w:cs="Arial"/>
          <w:sz w:val="22"/>
          <w:szCs w:val="22"/>
        </w:rPr>
        <w:t>r. Pr</w:t>
      </w:r>
      <w:r w:rsidR="00A33EBC">
        <w:rPr>
          <w:rFonts w:ascii="Arial" w:hAnsi="Arial" w:cs="Arial"/>
          <w:sz w:val="22"/>
          <w:szCs w:val="22"/>
        </w:rPr>
        <w:t>awo budowlane (tj. Dz. U. z 2013</w:t>
      </w:r>
      <w:r w:rsidRPr="00196B17">
        <w:rPr>
          <w:rFonts w:ascii="Arial" w:hAnsi="Arial" w:cs="Arial"/>
          <w:sz w:val="22"/>
          <w:szCs w:val="22"/>
        </w:rPr>
        <w:t xml:space="preserve">r. poz. </w:t>
      </w:r>
      <w:r w:rsidR="00A33EBC">
        <w:rPr>
          <w:rFonts w:ascii="Arial" w:hAnsi="Arial" w:cs="Arial"/>
          <w:sz w:val="22"/>
          <w:szCs w:val="22"/>
        </w:rPr>
        <w:t>1409</w:t>
      </w:r>
      <w:r w:rsidRPr="00196B17">
        <w:rPr>
          <w:rFonts w:ascii="Arial" w:hAnsi="Arial" w:cs="Arial"/>
          <w:sz w:val="22"/>
          <w:szCs w:val="22"/>
        </w:rPr>
        <w:t xml:space="preserve"> ze zm.) </w:t>
      </w:r>
      <w:r w:rsidRPr="00196B17">
        <w:rPr>
          <w:rFonts w:ascii="Arial" w:hAnsi="Arial" w:cs="Arial"/>
          <w:sz w:val="22"/>
          <w:szCs w:val="22"/>
        </w:rPr>
        <w:lastRenderedPageBreak/>
        <w:t>oraz Kodeksu cywilnego, o ile przepisy ustawy Prawo zamówień publicznych nie stanowią inaczej.</w:t>
      </w:r>
    </w:p>
    <w:p w:rsidR="00E02D7D" w:rsidRDefault="00172003" w:rsidP="00172003">
      <w:pPr>
        <w:pStyle w:val="Tekstpodstawowy21"/>
        <w:spacing w:line="360" w:lineRule="auto"/>
        <w:rPr>
          <w:rFonts w:cs="Arial"/>
          <w:b/>
          <w:sz w:val="22"/>
          <w:szCs w:val="22"/>
        </w:rPr>
      </w:pPr>
      <w:r w:rsidRPr="002A7B7E">
        <w:rPr>
          <w:rFonts w:cs="Arial"/>
          <w:b/>
          <w:sz w:val="22"/>
          <w:szCs w:val="22"/>
        </w:rPr>
        <w:t>§ 1</w:t>
      </w:r>
      <w:r w:rsidR="00AF5DCE">
        <w:rPr>
          <w:rFonts w:cs="Arial"/>
          <w:b/>
          <w:sz w:val="22"/>
          <w:szCs w:val="22"/>
        </w:rPr>
        <w:t>5</w:t>
      </w:r>
    </w:p>
    <w:p w:rsidR="00093A72" w:rsidRPr="002A7B7E" w:rsidRDefault="00093A72" w:rsidP="00172003">
      <w:pPr>
        <w:pStyle w:val="Tekstpodstawowy21"/>
        <w:spacing w:line="360" w:lineRule="auto"/>
        <w:rPr>
          <w:rFonts w:cs="Arial"/>
          <w:b/>
          <w:sz w:val="22"/>
          <w:szCs w:val="22"/>
        </w:rPr>
      </w:pPr>
    </w:p>
    <w:p w:rsidR="00172003" w:rsidRPr="009D51DB" w:rsidRDefault="00172003" w:rsidP="00E85872">
      <w:pPr>
        <w:pStyle w:val="Tekstpodstawowy21"/>
        <w:spacing w:line="360" w:lineRule="auto"/>
        <w:jc w:val="left"/>
        <w:rPr>
          <w:rFonts w:cs="Arial"/>
          <w:sz w:val="22"/>
          <w:szCs w:val="22"/>
        </w:rPr>
      </w:pPr>
      <w:r w:rsidRPr="009D51DB">
        <w:rPr>
          <w:rFonts w:cs="Arial"/>
          <w:sz w:val="22"/>
          <w:szCs w:val="22"/>
        </w:rPr>
        <w:t>Umowę sporządzono w dwóch jednobrzmiących egzemplarzach po jednym egzemplarzu dla każdej ze stron.</w:t>
      </w:r>
    </w:p>
    <w:p w:rsidR="00172003" w:rsidRPr="009D51DB" w:rsidRDefault="00172003" w:rsidP="00172003">
      <w:pPr>
        <w:spacing w:line="360" w:lineRule="auto"/>
        <w:ind w:left="360"/>
        <w:jc w:val="both"/>
        <w:rPr>
          <w:rFonts w:ascii="Arial" w:hAnsi="Arial" w:cs="Arial"/>
          <w:sz w:val="22"/>
          <w:szCs w:val="22"/>
        </w:rPr>
      </w:pPr>
      <w:r w:rsidRPr="009D51DB">
        <w:rPr>
          <w:rFonts w:ascii="Arial" w:hAnsi="Arial" w:cs="Arial"/>
          <w:sz w:val="22"/>
          <w:szCs w:val="22"/>
        </w:rPr>
        <w:t>Integralną część umowy stanowią załączniki:</w:t>
      </w:r>
    </w:p>
    <w:p w:rsidR="00172003" w:rsidRPr="00F10459" w:rsidRDefault="00172003" w:rsidP="00172003">
      <w:pPr>
        <w:tabs>
          <w:tab w:val="left" w:pos="426"/>
        </w:tabs>
        <w:spacing w:line="360" w:lineRule="auto"/>
        <w:jc w:val="both"/>
        <w:rPr>
          <w:rFonts w:ascii="Arial" w:hAnsi="Arial" w:cs="Arial"/>
          <w:sz w:val="22"/>
          <w:szCs w:val="22"/>
        </w:rPr>
      </w:pPr>
      <w:r w:rsidRPr="00F10459">
        <w:rPr>
          <w:rFonts w:ascii="Arial" w:hAnsi="Arial" w:cs="Arial"/>
          <w:sz w:val="22"/>
          <w:szCs w:val="22"/>
        </w:rPr>
        <w:t>1)</w:t>
      </w:r>
      <w:r w:rsidRPr="00F10459">
        <w:rPr>
          <w:rFonts w:ascii="Arial" w:hAnsi="Arial" w:cs="Arial"/>
          <w:sz w:val="22"/>
          <w:szCs w:val="22"/>
        </w:rPr>
        <w:tab/>
        <w:t>Oferta Wykonawcy – załącznik nr 1,</w:t>
      </w:r>
    </w:p>
    <w:p w:rsidR="00172003" w:rsidRPr="00F10459" w:rsidRDefault="00172003" w:rsidP="00172003">
      <w:pPr>
        <w:tabs>
          <w:tab w:val="num" w:pos="426"/>
        </w:tabs>
        <w:spacing w:before="120" w:line="360" w:lineRule="auto"/>
        <w:jc w:val="both"/>
        <w:rPr>
          <w:rFonts w:ascii="Arial" w:hAnsi="Arial" w:cs="Arial"/>
          <w:sz w:val="22"/>
          <w:szCs w:val="22"/>
        </w:rPr>
      </w:pPr>
      <w:r w:rsidRPr="00F10459">
        <w:rPr>
          <w:rFonts w:ascii="Arial" w:hAnsi="Arial" w:cs="Arial"/>
          <w:sz w:val="22"/>
          <w:szCs w:val="22"/>
        </w:rPr>
        <w:t>2)</w:t>
      </w:r>
      <w:r w:rsidRPr="00F10459">
        <w:rPr>
          <w:rFonts w:ascii="Arial" w:hAnsi="Arial" w:cs="Arial"/>
          <w:sz w:val="22"/>
          <w:szCs w:val="22"/>
        </w:rPr>
        <w:tab/>
      </w:r>
      <w:r w:rsidR="00F10459" w:rsidRPr="00F10459">
        <w:rPr>
          <w:rFonts w:ascii="Arial" w:hAnsi="Arial" w:cs="Arial"/>
          <w:sz w:val="22"/>
          <w:szCs w:val="22"/>
        </w:rPr>
        <w:t xml:space="preserve">SIWZ, </w:t>
      </w:r>
      <w:r w:rsidR="00FE74A7">
        <w:rPr>
          <w:rFonts w:ascii="Arial" w:hAnsi="Arial" w:cs="Arial"/>
          <w:sz w:val="22"/>
          <w:szCs w:val="22"/>
        </w:rPr>
        <w:t>dokumentacja techniczna</w:t>
      </w:r>
      <w:r w:rsidRPr="00F10459">
        <w:rPr>
          <w:rFonts w:ascii="Arial" w:hAnsi="Arial" w:cs="Arial"/>
          <w:sz w:val="22"/>
          <w:szCs w:val="22"/>
        </w:rPr>
        <w:t xml:space="preserve">, </w:t>
      </w:r>
      <w:r w:rsidR="009C65C0">
        <w:rPr>
          <w:rFonts w:ascii="Arial" w:hAnsi="Arial" w:cs="Arial"/>
          <w:sz w:val="22"/>
          <w:szCs w:val="22"/>
        </w:rPr>
        <w:t>przedmiar</w:t>
      </w:r>
      <w:r w:rsidR="004A12C3">
        <w:rPr>
          <w:rFonts w:ascii="Arial" w:hAnsi="Arial" w:cs="Arial"/>
          <w:sz w:val="22"/>
          <w:szCs w:val="22"/>
        </w:rPr>
        <w:t>y</w:t>
      </w:r>
      <w:r w:rsidR="009C65C0">
        <w:rPr>
          <w:rFonts w:ascii="Arial" w:hAnsi="Arial" w:cs="Arial"/>
          <w:sz w:val="22"/>
          <w:szCs w:val="22"/>
        </w:rPr>
        <w:t xml:space="preserve"> robót </w:t>
      </w:r>
      <w:r w:rsidR="00A33EBC">
        <w:rPr>
          <w:rFonts w:ascii="Arial" w:hAnsi="Arial" w:cs="Arial"/>
          <w:sz w:val="22"/>
          <w:szCs w:val="22"/>
        </w:rPr>
        <w:t xml:space="preserve"> (dokument</w:t>
      </w:r>
      <w:r w:rsidR="004A12C3">
        <w:rPr>
          <w:rFonts w:ascii="Arial" w:hAnsi="Arial" w:cs="Arial"/>
          <w:sz w:val="22"/>
          <w:szCs w:val="22"/>
        </w:rPr>
        <w:t>y pomocnicze</w:t>
      </w:r>
      <w:r w:rsidR="00A33EBC">
        <w:rPr>
          <w:rFonts w:ascii="Arial" w:hAnsi="Arial" w:cs="Arial"/>
          <w:sz w:val="22"/>
          <w:szCs w:val="22"/>
        </w:rPr>
        <w:t>)</w:t>
      </w:r>
      <w:r w:rsidR="00196B17" w:rsidRPr="00F10459">
        <w:rPr>
          <w:rFonts w:ascii="Arial" w:hAnsi="Arial" w:cs="Arial"/>
          <w:sz w:val="22"/>
          <w:szCs w:val="22"/>
        </w:rPr>
        <w:t>, specyfikacja</w:t>
      </w:r>
      <w:r w:rsidR="004A199A">
        <w:rPr>
          <w:rFonts w:ascii="Arial" w:hAnsi="Arial" w:cs="Arial"/>
          <w:sz w:val="22"/>
          <w:szCs w:val="22"/>
        </w:rPr>
        <w:t xml:space="preserve"> techniczna</w:t>
      </w:r>
      <w:r w:rsidRPr="00F10459">
        <w:rPr>
          <w:rFonts w:ascii="Arial" w:hAnsi="Arial" w:cs="Arial"/>
          <w:sz w:val="22"/>
          <w:szCs w:val="22"/>
        </w:rPr>
        <w:t xml:space="preserve"> wykonania i odbioru robót budowlanych</w:t>
      </w:r>
      <w:r w:rsidR="004A12C3">
        <w:rPr>
          <w:rFonts w:ascii="Arial" w:hAnsi="Arial" w:cs="Arial"/>
          <w:sz w:val="22"/>
          <w:szCs w:val="22"/>
        </w:rPr>
        <w:t xml:space="preserve"> określonych branż</w:t>
      </w:r>
      <w:r w:rsidR="00196B17" w:rsidRPr="00F10459">
        <w:rPr>
          <w:rFonts w:ascii="Arial" w:hAnsi="Arial" w:cs="Arial"/>
          <w:sz w:val="22"/>
          <w:szCs w:val="22"/>
        </w:rPr>
        <w:t xml:space="preserve"> </w:t>
      </w:r>
      <w:r w:rsidRPr="00F10459">
        <w:rPr>
          <w:rFonts w:ascii="Arial" w:hAnsi="Arial" w:cs="Arial"/>
          <w:sz w:val="22"/>
          <w:szCs w:val="22"/>
        </w:rPr>
        <w:t xml:space="preserve">- załącznik nr 2 </w:t>
      </w:r>
    </w:p>
    <w:p w:rsidR="00172003" w:rsidRPr="00F10459" w:rsidRDefault="00172003" w:rsidP="00172003">
      <w:pPr>
        <w:rPr>
          <w:rFonts w:ascii="Arial" w:hAnsi="Arial" w:cs="Arial"/>
          <w:sz w:val="22"/>
          <w:szCs w:val="22"/>
        </w:rPr>
      </w:pPr>
    </w:p>
    <w:p w:rsidR="00172003" w:rsidRPr="00196B17" w:rsidRDefault="00172003" w:rsidP="00172003">
      <w:pPr>
        <w:rPr>
          <w:rFonts w:ascii="Arial" w:hAnsi="Arial" w:cs="Arial"/>
          <w:i/>
          <w:color w:val="000000"/>
          <w:sz w:val="22"/>
          <w:szCs w:val="22"/>
        </w:rPr>
      </w:pPr>
    </w:p>
    <w:p w:rsidR="006C3E94" w:rsidRDefault="00172003" w:rsidP="00D50264">
      <w:pPr>
        <w:rPr>
          <w:rFonts w:ascii="Arial" w:hAnsi="Arial" w:cs="Arial"/>
          <w:b/>
          <w:i/>
          <w:color w:val="000000"/>
          <w:sz w:val="22"/>
          <w:szCs w:val="22"/>
        </w:rPr>
      </w:pPr>
      <w:r w:rsidRPr="00196B17">
        <w:rPr>
          <w:rFonts w:ascii="Arial" w:hAnsi="Arial" w:cs="Arial"/>
          <w:b/>
          <w:i/>
          <w:color w:val="000000"/>
          <w:sz w:val="22"/>
          <w:szCs w:val="22"/>
        </w:rPr>
        <w:t xml:space="preserve">       ZAMAWIAJĄCY</w:t>
      </w:r>
      <w:r w:rsidRPr="00196B17">
        <w:rPr>
          <w:rFonts w:ascii="Arial" w:hAnsi="Arial" w:cs="Arial"/>
          <w:b/>
          <w:i/>
          <w:color w:val="000000"/>
          <w:sz w:val="22"/>
          <w:szCs w:val="22"/>
        </w:rPr>
        <w:tab/>
      </w:r>
      <w:r w:rsidRPr="00196B17">
        <w:rPr>
          <w:rFonts w:ascii="Arial" w:hAnsi="Arial" w:cs="Arial"/>
          <w:b/>
          <w:i/>
          <w:color w:val="000000"/>
          <w:sz w:val="22"/>
          <w:szCs w:val="22"/>
        </w:rPr>
        <w:tab/>
      </w:r>
      <w:r w:rsidRPr="00196B17">
        <w:rPr>
          <w:rFonts w:ascii="Arial" w:hAnsi="Arial" w:cs="Arial"/>
          <w:b/>
          <w:i/>
          <w:color w:val="000000"/>
          <w:sz w:val="22"/>
          <w:szCs w:val="22"/>
        </w:rPr>
        <w:tab/>
      </w:r>
      <w:r w:rsidRPr="00196B17">
        <w:rPr>
          <w:rFonts w:ascii="Arial" w:hAnsi="Arial" w:cs="Arial"/>
          <w:b/>
          <w:i/>
          <w:color w:val="000000"/>
          <w:sz w:val="22"/>
          <w:szCs w:val="22"/>
        </w:rPr>
        <w:tab/>
      </w:r>
      <w:r w:rsidRPr="00196B17">
        <w:rPr>
          <w:rFonts w:ascii="Arial" w:hAnsi="Arial" w:cs="Arial"/>
          <w:b/>
          <w:i/>
          <w:color w:val="000000"/>
          <w:sz w:val="22"/>
          <w:szCs w:val="22"/>
        </w:rPr>
        <w:tab/>
      </w:r>
      <w:r w:rsidRPr="00196B17">
        <w:rPr>
          <w:rFonts w:ascii="Arial" w:hAnsi="Arial" w:cs="Arial"/>
          <w:b/>
          <w:i/>
          <w:color w:val="000000"/>
          <w:sz w:val="22"/>
          <w:szCs w:val="22"/>
        </w:rPr>
        <w:tab/>
      </w:r>
      <w:r w:rsidRPr="00196B17">
        <w:rPr>
          <w:rFonts w:ascii="Arial" w:hAnsi="Arial" w:cs="Arial"/>
          <w:b/>
          <w:i/>
          <w:color w:val="000000"/>
          <w:sz w:val="22"/>
          <w:szCs w:val="22"/>
        </w:rPr>
        <w:tab/>
      </w:r>
      <w:r w:rsidRPr="00196B17">
        <w:rPr>
          <w:rFonts w:ascii="Arial" w:hAnsi="Arial" w:cs="Arial"/>
          <w:b/>
          <w:i/>
          <w:color w:val="000000"/>
          <w:sz w:val="22"/>
          <w:szCs w:val="22"/>
        </w:rPr>
        <w:tab/>
        <w:t>WYKONAWCA</w:t>
      </w: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1F019C" w:rsidRDefault="001F019C" w:rsidP="00B43F36">
      <w:pPr>
        <w:pStyle w:val="Nagwek2"/>
        <w:numPr>
          <w:ilvl w:val="0"/>
          <w:numId w:val="0"/>
        </w:numPr>
        <w:ind w:left="576"/>
        <w:jc w:val="right"/>
        <w:rPr>
          <w:rFonts w:ascii="Arial" w:hAnsi="Arial" w:cs="Arial"/>
          <w:sz w:val="24"/>
        </w:rPr>
      </w:pPr>
    </w:p>
    <w:p w:rsidR="00B24EFC" w:rsidRDefault="00B24EFC" w:rsidP="00B24EFC"/>
    <w:p w:rsidR="00B24EFC" w:rsidRDefault="00B24EFC" w:rsidP="00B24EFC"/>
    <w:p w:rsidR="00B24EFC" w:rsidRDefault="00B24EFC" w:rsidP="00B24EFC"/>
    <w:p w:rsidR="00B24EFC" w:rsidRDefault="00B24EFC" w:rsidP="00B24EFC"/>
    <w:p w:rsidR="00B24EFC" w:rsidRDefault="00B24EFC" w:rsidP="00B24EFC"/>
    <w:p w:rsidR="00B43F36" w:rsidRPr="00F42BB6" w:rsidRDefault="00B43F36" w:rsidP="00F42BB6">
      <w:pPr>
        <w:tabs>
          <w:tab w:val="left" w:pos="5801"/>
        </w:tabs>
        <w:spacing w:line="360" w:lineRule="auto"/>
        <w:ind w:left="1979" w:hanging="1979"/>
        <w:jc w:val="right"/>
        <w:rPr>
          <w:rFonts w:ascii="Arial" w:hAnsi="Arial" w:cs="Arial"/>
          <w:i/>
          <w:color w:val="000000"/>
          <w:sz w:val="22"/>
          <w:szCs w:val="22"/>
        </w:rPr>
      </w:pPr>
      <w:r w:rsidRPr="00B43F36">
        <w:rPr>
          <w:rFonts w:ascii="Arial" w:hAnsi="Arial" w:cs="Arial"/>
          <w:sz w:val="22"/>
          <w:szCs w:val="22"/>
        </w:rPr>
        <w:tab/>
      </w:r>
      <w:r>
        <w:rPr>
          <w:rFonts w:ascii="Arial" w:hAnsi="Arial" w:cs="Arial"/>
          <w:sz w:val="22"/>
          <w:szCs w:val="22"/>
        </w:rPr>
        <w:t xml:space="preserve">               </w:t>
      </w:r>
    </w:p>
    <w:sectPr w:rsidR="00B43F36" w:rsidRPr="00F42BB6" w:rsidSect="00B22AE3">
      <w:footerReference w:type="even" r:id="rId19"/>
      <w:footerReference w:type="default" r:id="rId20"/>
      <w:footerReference w:type="first" r:id="rId21"/>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5C" w:rsidRDefault="0023225C" w:rsidP="00703773">
      <w:r>
        <w:separator/>
      </w:r>
    </w:p>
  </w:endnote>
  <w:endnote w:type="continuationSeparator" w:id="0">
    <w:p w:rsidR="0023225C" w:rsidRDefault="0023225C" w:rsidP="00703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Univers-PL">
    <w:altName w:val="Arial"/>
    <w:charset w:val="EE"/>
    <w:family w:val="swiss"/>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font96">
    <w:altName w:val="Times New Roman"/>
    <w:charset w:val="EE"/>
    <w:family w:val="auto"/>
    <w:pitch w:val="variable"/>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n-ea">
    <w:charset w:val="EE"/>
    <w:family w:val="auto"/>
    <w:pitch w:val="variable"/>
    <w:sig w:usb0="00000000" w:usb1="00000000" w:usb2="00000000" w:usb3="00000000" w:csb0="00000000"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T58o00">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pPr>
      <w:pStyle w:val="Stopka"/>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2F" w:rsidRDefault="005436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5C" w:rsidRDefault="0023225C" w:rsidP="00703773">
      <w:r>
        <w:separator/>
      </w:r>
    </w:p>
  </w:footnote>
  <w:footnote w:type="continuationSeparator" w:id="0">
    <w:p w:rsidR="0023225C" w:rsidRDefault="0023225C" w:rsidP="00703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pStyle w:val="H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4"/>
      <w:numFmt w:val="bullet"/>
      <w:lvlText w:val="-"/>
      <w:lvlJc w:val="left"/>
      <w:pPr>
        <w:tabs>
          <w:tab w:val="num" w:pos="1785"/>
        </w:tabs>
        <w:ind w:left="1785" w:hanging="36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1211"/>
        </w:tabs>
        <w:ind w:left="1211" w:hanging="360"/>
      </w:pPr>
      <w:rPr>
        <w:rFonts w:ascii="Times New Roman" w:hAnsi="Times New Roman"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lowerLetter"/>
      <w:lvlText w:val="%1)"/>
      <w:lvlJc w:val="left"/>
      <w:pPr>
        <w:tabs>
          <w:tab w:val="num" w:pos="720"/>
        </w:tabs>
        <w:ind w:left="720" w:hanging="360"/>
      </w:pPr>
      <w:rPr>
        <w:rFonts w:eastAsia="Times New Roman" w:cs="Times New Roman"/>
        <w:b/>
        <w:i/>
        <w:sz w:val="24"/>
        <w:szCs w:val="24"/>
      </w:rPr>
    </w:lvl>
    <w:lvl w:ilvl="1">
      <w:start w:val="1"/>
      <w:numFmt w:val="bullet"/>
      <w:lvlText w:val="-"/>
      <w:lvlJc w:val="left"/>
      <w:pPr>
        <w:tabs>
          <w:tab w:val="num" w:pos="1080"/>
        </w:tabs>
        <w:ind w:left="1080" w:hanging="360"/>
      </w:pPr>
      <w:rPr>
        <w:rFonts w:ascii="Times New Roman" w:hAnsi="Times New Roman" w:cs="Times New Roman"/>
        <w:b/>
        <w:i/>
        <w:sz w:val="24"/>
        <w:szCs w:val="24"/>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15"/>
    <w:multiLevelType w:val="multilevel"/>
    <w:tmpl w:val="AD68F520"/>
    <w:name w:val="WW8Num22"/>
    <w:lvl w:ilvl="0">
      <w:start w:val="1"/>
      <w:numFmt w:val="decimal"/>
      <w:lvlText w:val="%1."/>
      <w:lvlJc w:val="left"/>
      <w:pPr>
        <w:tabs>
          <w:tab w:val="num" w:pos="720"/>
        </w:tabs>
        <w:ind w:left="720" w:hanging="360"/>
      </w:pPr>
      <w:rPr>
        <w:b/>
        <w:color w:val="auto"/>
      </w:rPr>
    </w:lvl>
    <w:lvl w:ilvl="1">
      <w:start w:val="12"/>
      <w:numFmt w:val="decimal"/>
      <w:lvlText w:val="Rozdział %2."/>
      <w:lvlJc w:val="left"/>
      <w:pPr>
        <w:tabs>
          <w:tab w:val="num" w:pos="1080"/>
        </w:tabs>
        <w:ind w:left="1080" w:hanging="360"/>
      </w:pPr>
      <w:rPr>
        <w:b/>
        <w:i/>
        <w:sz w:val="28"/>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6"/>
    <w:multiLevelType w:val="multilevel"/>
    <w:tmpl w:val="00000016"/>
    <w:name w:val="WW8Num2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00000018"/>
    <w:multiLevelType w:val="multilevel"/>
    <w:tmpl w:val="00000018"/>
    <w:name w:val="WW8Num25"/>
    <w:lvl w:ilvl="0">
      <w:start w:val="1"/>
      <w:numFmt w:val="decimal"/>
      <w:lvlText w:val="%1."/>
      <w:lvlJc w:val="left"/>
      <w:pPr>
        <w:tabs>
          <w:tab w:val="num" w:pos="720"/>
        </w:tabs>
        <w:ind w:left="720" w:hanging="360"/>
      </w:pPr>
      <w:rPr>
        <w:b/>
        <w:u w:val="no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5"/>
    <w:multiLevelType w:val="multilevel"/>
    <w:tmpl w:val="00000025"/>
    <w:name w:val="WW8Num38"/>
    <w:lvl w:ilvl="0">
      <w:start w:val="1"/>
      <w:numFmt w:val="decimal"/>
      <w:lvlText w:val="%1."/>
      <w:lvlJc w:val="left"/>
      <w:pPr>
        <w:tabs>
          <w:tab w:val="num" w:pos="720"/>
        </w:tabs>
        <w:ind w:left="720" w:hanging="360"/>
      </w:pPr>
      <w:rPr>
        <w:sz w:val="16"/>
        <w:szCs w:val="16"/>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0000002B"/>
    <w:multiLevelType w:val="multilevel"/>
    <w:tmpl w:val="0000002B"/>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D"/>
    <w:multiLevelType w:val="multilevel"/>
    <w:tmpl w:val="0000002D"/>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E"/>
    <w:multiLevelType w:val="multilevel"/>
    <w:tmpl w:val="0000002E"/>
    <w:name w:val="WW8Num4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F"/>
    <w:multiLevelType w:val="multilevel"/>
    <w:tmpl w:val="B01A86C6"/>
    <w:name w:val="WW8Num48"/>
    <w:lvl w:ilvl="0">
      <w:start w:val="1"/>
      <w:numFmt w:val="decimal"/>
      <w:lvlText w:val="%1)"/>
      <w:lvlJc w:val="left"/>
      <w:pPr>
        <w:tabs>
          <w:tab w:val="num" w:pos="786"/>
        </w:tabs>
        <w:ind w:left="786"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0"/>
    <w:multiLevelType w:val="multilevel"/>
    <w:tmpl w:val="00000030"/>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olor w:val="00000A"/>
        <w:sz w:val="28"/>
      </w:rPr>
    </w:lvl>
    <w:lvl w:ilvl="4">
      <w:start w:val="1"/>
      <w:numFmt w:val="bullet"/>
      <w:lvlText w:val=""/>
      <w:lvlJc w:val="left"/>
      <w:pPr>
        <w:tabs>
          <w:tab w:val="num" w:pos="2160"/>
        </w:tabs>
        <w:ind w:left="2160" w:hanging="360"/>
      </w:pPr>
      <w:rPr>
        <w:rFonts w:ascii="Symbol" w:hAnsi="Symbol"/>
        <w:color w:val="00000A"/>
      </w:rPr>
    </w:lvl>
    <w:lvl w:ilvl="5">
      <w:start w:val="1"/>
      <w:numFmt w:val="bullet"/>
      <w:lvlText w:val=""/>
      <w:lvlJc w:val="left"/>
      <w:pPr>
        <w:tabs>
          <w:tab w:val="num" w:pos="2520"/>
        </w:tabs>
        <w:ind w:left="2520" w:hanging="360"/>
      </w:pPr>
      <w:rPr>
        <w:rFonts w:ascii="Symbol" w:hAnsi="Symbol"/>
        <w:color w:val="00000A"/>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Symbol" w:hAnsi="Symbol"/>
        <w:color w:val="00000A"/>
      </w:rPr>
    </w:lvl>
    <w:lvl w:ilvl="8">
      <w:start w:val="1"/>
      <w:numFmt w:val="bullet"/>
      <w:lvlText w:val=""/>
      <w:lvlJc w:val="left"/>
      <w:pPr>
        <w:tabs>
          <w:tab w:val="num" w:pos="3600"/>
        </w:tabs>
        <w:ind w:left="3600" w:hanging="360"/>
      </w:pPr>
      <w:rPr>
        <w:rFonts w:ascii="Symbol" w:hAnsi="Symbol"/>
        <w:color w:val="00000A"/>
      </w:rPr>
    </w:lvl>
  </w:abstractNum>
  <w:abstractNum w:abstractNumId="20">
    <w:nsid w:val="00000031"/>
    <w:multiLevelType w:val="multilevel"/>
    <w:tmpl w:val="00000031"/>
    <w:name w:val="WW8Num5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olor w:val="00000A"/>
        <w:sz w:val="28"/>
      </w:rPr>
    </w:lvl>
    <w:lvl w:ilvl="4">
      <w:start w:val="1"/>
      <w:numFmt w:val="bullet"/>
      <w:lvlText w:val=""/>
      <w:lvlJc w:val="left"/>
      <w:pPr>
        <w:tabs>
          <w:tab w:val="num" w:pos="2160"/>
        </w:tabs>
        <w:ind w:left="2160" w:hanging="360"/>
      </w:pPr>
      <w:rPr>
        <w:rFonts w:ascii="Symbol" w:hAnsi="Symbol"/>
        <w:color w:val="00000A"/>
      </w:rPr>
    </w:lvl>
    <w:lvl w:ilvl="5">
      <w:start w:val="1"/>
      <w:numFmt w:val="bullet"/>
      <w:lvlText w:val=""/>
      <w:lvlJc w:val="left"/>
      <w:pPr>
        <w:tabs>
          <w:tab w:val="num" w:pos="2520"/>
        </w:tabs>
        <w:ind w:left="2520" w:hanging="360"/>
      </w:pPr>
      <w:rPr>
        <w:rFonts w:ascii="Symbol" w:hAnsi="Symbol"/>
        <w:color w:val="00000A"/>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Symbol" w:hAnsi="Symbol"/>
        <w:color w:val="00000A"/>
      </w:rPr>
    </w:lvl>
    <w:lvl w:ilvl="8">
      <w:start w:val="1"/>
      <w:numFmt w:val="bullet"/>
      <w:lvlText w:val=""/>
      <w:lvlJc w:val="left"/>
      <w:pPr>
        <w:tabs>
          <w:tab w:val="num" w:pos="3600"/>
        </w:tabs>
        <w:ind w:left="3600" w:hanging="360"/>
      </w:pPr>
      <w:rPr>
        <w:rFonts w:ascii="Symbol" w:hAnsi="Symbol"/>
        <w:color w:val="00000A"/>
      </w:rPr>
    </w:lvl>
  </w:abstractNum>
  <w:abstractNum w:abstractNumId="21">
    <w:nsid w:val="00000032"/>
    <w:multiLevelType w:val="multilevel"/>
    <w:tmpl w:val="00000032"/>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33"/>
    <w:multiLevelType w:val="multilevel"/>
    <w:tmpl w:val="00000033"/>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34"/>
    <w:multiLevelType w:val="multilevel"/>
    <w:tmpl w:val="811A2A1C"/>
    <w:name w:val="WW8Num53"/>
    <w:lvl w:ilvl="0">
      <w:start w:val="1"/>
      <w:numFmt w:val="decimal"/>
      <w:lvlText w:val="%1."/>
      <w:lvlJc w:val="left"/>
      <w:pPr>
        <w:tabs>
          <w:tab w:val="num" w:pos="360"/>
        </w:tabs>
        <w:ind w:left="360" w:hanging="360"/>
      </w:pPr>
      <w:rPr>
        <w:rFonts w:cs="Times New Roman"/>
        <w:b w:val="0"/>
        <w:i w:val="0"/>
        <w:sz w:val="22"/>
        <w:szCs w:val="22"/>
      </w:rPr>
    </w:lvl>
    <w:lvl w:ilvl="1">
      <w:start w:val="2"/>
      <w:numFmt w:val="decimal"/>
      <w:lvlText w:val="%2."/>
      <w:lvlJc w:val="left"/>
      <w:pPr>
        <w:tabs>
          <w:tab w:val="num" w:pos="720"/>
        </w:tabs>
        <w:ind w:left="720" w:hanging="360"/>
      </w:pPr>
      <w:rPr>
        <w:rFonts w:cs="Times New Roman"/>
        <w:b/>
        <w:i/>
        <w:sz w:val="24"/>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nsid w:val="00000035"/>
    <w:multiLevelType w:val="multilevel"/>
    <w:tmpl w:val="6364763A"/>
    <w:name w:val="WW8Num54"/>
    <w:lvl w:ilvl="0">
      <w:start w:val="1"/>
      <w:numFmt w:val="decimal"/>
      <w:lvlText w:val="%1."/>
      <w:lvlJc w:val="left"/>
      <w:pPr>
        <w:tabs>
          <w:tab w:val="num" w:pos="720"/>
        </w:tabs>
        <w:ind w:left="720" w:hanging="360"/>
      </w:pPr>
      <w:rPr>
        <w:rFonts w:cs="Times New Roman"/>
        <w:b w:val="0"/>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nsid w:val="00000036"/>
    <w:multiLevelType w:val="multilevel"/>
    <w:tmpl w:val="5F1E54E0"/>
    <w:name w:val="WW8Num5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b w:val="0"/>
        <w:i w:val="0"/>
      </w:rPr>
    </w:lvl>
    <w:lvl w:ilvl="2">
      <w:start w:val="1"/>
      <w:numFmt w:val="lowerLetter"/>
      <w:lvlText w:val="%3)"/>
      <w:lvlJc w:val="left"/>
      <w:pPr>
        <w:tabs>
          <w:tab w:val="num" w:pos="928"/>
        </w:tabs>
        <w:ind w:left="928" w:hanging="360"/>
      </w:pPr>
      <w:rPr>
        <w:b w:val="0"/>
        <w:i w:val="0"/>
        <w:sz w:val="22"/>
        <w:szCs w:val="22"/>
      </w:rPr>
    </w:lvl>
    <w:lvl w:ilvl="3">
      <w:start w:val="8"/>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nsid w:val="00000038"/>
    <w:multiLevelType w:val="multilevel"/>
    <w:tmpl w:val="BB4E15E2"/>
    <w:name w:val="WW8Num57"/>
    <w:lvl w:ilvl="0">
      <w:start w:val="1"/>
      <w:numFmt w:val="decimal"/>
      <w:lvlText w:val="%1)"/>
      <w:lvlJc w:val="left"/>
      <w:pPr>
        <w:tabs>
          <w:tab w:val="num" w:pos="786"/>
        </w:tabs>
        <w:ind w:left="786" w:hanging="360"/>
      </w:pPr>
      <w:rPr>
        <w:rFonts w:cs="Times New Roman"/>
        <w:b w:val="0"/>
        <w:sz w:val="24"/>
        <w:szCs w:val="24"/>
      </w:rPr>
    </w:lvl>
    <w:lvl w:ilvl="1">
      <w:start w:val="1"/>
      <w:numFmt w:val="decimal"/>
      <w:lvlText w:val="%2)"/>
      <w:lvlJc w:val="left"/>
      <w:pPr>
        <w:tabs>
          <w:tab w:val="num" w:pos="1080"/>
        </w:tabs>
        <w:ind w:left="1080" w:hanging="360"/>
      </w:pPr>
      <w:rPr>
        <w:rFonts w:eastAsia="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3D"/>
    <w:multiLevelType w:val="multilevel"/>
    <w:tmpl w:val="0000003D"/>
    <w:name w:val="WW8Num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nsid w:val="0000003E"/>
    <w:multiLevelType w:val="multilevel"/>
    <w:tmpl w:val="0000003E"/>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3F"/>
    <w:multiLevelType w:val="multilevel"/>
    <w:tmpl w:val="0000003F"/>
    <w:name w:val="WW8Num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nsid w:val="072E1118"/>
    <w:multiLevelType w:val="hybridMultilevel"/>
    <w:tmpl w:val="D09EDADA"/>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21269A3"/>
    <w:multiLevelType w:val="singleLevel"/>
    <w:tmpl w:val="5142A5F8"/>
    <w:lvl w:ilvl="0">
      <w:start w:val="1"/>
      <w:numFmt w:val="decimal"/>
      <w:lvlText w:val="%1."/>
      <w:legacy w:legacy="1" w:legacySpace="0" w:legacyIndent="324"/>
      <w:lvlJc w:val="left"/>
      <w:rPr>
        <w:rFonts w:ascii="Arial" w:eastAsiaTheme="minorEastAsia" w:hAnsi="Arial" w:cs="Arial" w:hint="default"/>
      </w:rPr>
    </w:lvl>
  </w:abstractNum>
  <w:abstractNum w:abstractNumId="32">
    <w:nsid w:val="19714C10"/>
    <w:multiLevelType w:val="singleLevel"/>
    <w:tmpl w:val="EABE3E92"/>
    <w:lvl w:ilvl="0">
      <w:start w:val="2"/>
      <w:numFmt w:val="lowerLetter"/>
      <w:lvlText w:val="%1)"/>
      <w:legacy w:legacy="1" w:legacySpace="0" w:legacyIndent="433"/>
      <w:lvlJc w:val="left"/>
      <w:rPr>
        <w:rFonts w:ascii="Arial" w:hAnsi="Arial" w:cs="Arial" w:hint="default"/>
      </w:rPr>
    </w:lvl>
  </w:abstractNum>
  <w:abstractNum w:abstractNumId="33">
    <w:nsid w:val="26C46E81"/>
    <w:multiLevelType w:val="multilevel"/>
    <w:tmpl w:val="DB20EA62"/>
    <w:lvl w:ilvl="0">
      <w:start w:val="18"/>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2."/>
      <w:lvlJc w:val="left"/>
      <w:pPr>
        <w:tabs>
          <w:tab w:val="num" w:pos="360"/>
        </w:tabs>
        <w:ind w:left="360" w:hanging="360"/>
      </w:pPr>
      <w:rPr>
        <w:rFonts w:ascii="Arial" w:eastAsia="Times New Roman" w:hAnsi="Arial" w:cs="Arial"/>
        <w:b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34">
    <w:nsid w:val="31F119C2"/>
    <w:multiLevelType w:val="hybridMultilevel"/>
    <w:tmpl w:val="3C3A09FC"/>
    <w:lvl w:ilvl="0" w:tplc="E818A02C">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FB3615"/>
    <w:multiLevelType w:val="singleLevel"/>
    <w:tmpl w:val="19E6F918"/>
    <w:lvl w:ilvl="0">
      <w:start w:val="1"/>
      <w:numFmt w:val="lowerLetter"/>
      <w:lvlText w:val="%1)"/>
      <w:legacy w:legacy="1" w:legacySpace="0" w:legacyIndent="418"/>
      <w:lvlJc w:val="left"/>
      <w:rPr>
        <w:rFonts w:ascii="Arial" w:hAnsi="Arial" w:cs="Arial" w:hint="default"/>
        <w:b w:val="0"/>
      </w:rPr>
    </w:lvl>
  </w:abstractNum>
  <w:abstractNum w:abstractNumId="36">
    <w:nsid w:val="3FF56DA7"/>
    <w:multiLevelType w:val="multilevel"/>
    <w:tmpl w:val="7DD82F2C"/>
    <w:lvl w:ilvl="0">
      <w:start w:val="1"/>
      <w:numFmt w:val="lowerLetter"/>
      <w:lvlText w:val="%1)"/>
      <w:lvlJc w:val="left"/>
      <w:pPr>
        <w:tabs>
          <w:tab w:val="num" w:pos="360"/>
        </w:tabs>
        <w:ind w:left="360" w:hanging="360"/>
      </w:pPr>
      <w:rPr>
        <w:rFonts w:hint="default"/>
        <w:b/>
      </w:rPr>
    </w:lvl>
    <w:lvl w:ilvl="1">
      <w:start w:val="1"/>
      <w:numFmt w:val="lowerLetter"/>
      <w:lvlText w:val="%2)"/>
      <w:lvlJc w:val="left"/>
      <w:pPr>
        <w:tabs>
          <w:tab w:val="num" w:pos="644"/>
        </w:tabs>
        <w:ind w:left="644"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1E249AC"/>
    <w:multiLevelType w:val="singleLevel"/>
    <w:tmpl w:val="4DDEADA8"/>
    <w:lvl w:ilvl="0">
      <w:start w:val="2"/>
      <w:numFmt w:val="decimal"/>
      <w:lvlText w:val="%1."/>
      <w:legacy w:legacy="1" w:legacySpace="0" w:legacyIndent="360"/>
      <w:lvlJc w:val="left"/>
      <w:rPr>
        <w:rFonts w:ascii="Arial" w:hAnsi="Arial" w:cs="Arial" w:hint="default"/>
      </w:rPr>
    </w:lvl>
  </w:abstractNum>
  <w:abstractNum w:abstractNumId="38">
    <w:nsid w:val="4208765E"/>
    <w:multiLevelType w:val="multilevel"/>
    <w:tmpl w:val="8CF87B7E"/>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46C12A50"/>
    <w:multiLevelType w:val="hybridMultilevel"/>
    <w:tmpl w:val="614C015A"/>
    <w:lvl w:ilvl="0" w:tplc="0D4C95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4A8F196B"/>
    <w:multiLevelType w:val="multilevel"/>
    <w:tmpl w:val="903CE7C2"/>
    <w:lvl w:ilvl="0">
      <w:start w:val="5"/>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4E073807"/>
    <w:multiLevelType w:val="multilevel"/>
    <w:tmpl w:val="62EA20D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5A704D9D"/>
    <w:multiLevelType w:val="hybridMultilevel"/>
    <w:tmpl w:val="07AA5E34"/>
    <w:lvl w:ilvl="0" w:tplc="A51A4B60">
      <w:start w:val="1"/>
      <w:numFmt w:val="lowerLetter"/>
      <w:lvlText w:val="%1)"/>
      <w:lvlJc w:val="left"/>
      <w:pPr>
        <w:ind w:left="1005" w:hanging="6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B064E2"/>
    <w:multiLevelType w:val="multilevel"/>
    <w:tmpl w:val="45F4F3BC"/>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92B65A6"/>
    <w:multiLevelType w:val="multilevel"/>
    <w:tmpl w:val="C630BC7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70DE5002"/>
    <w:multiLevelType w:val="multilevel"/>
    <w:tmpl w:val="5EFC53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6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47">
    <w:nsid w:val="7EB652AC"/>
    <w:multiLevelType w:val="singleLevel"/>
    <w:tmpl w:val="F7F2A60C"/>
    <w:lvl w:ilvl="0">
      <w:start w:val="1"/>
      <w:numFmt w:val="lowerLetter"/>
      <w:lvlText w:val="%1)"/>
      <w:legacy w:legacy="1" w:legacySpace="0" w:legacyIndent="418"/>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13"/>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1"/>
  </w:num>
  <w:num w:numId="27">
    <w:abstractNumId w:val="42"/>
  </w:num>
  <w:num w:numId="28">
    <w:abstractNumId w:val="35"/>
  </w:num>
  <w:num w:numId="29">
    <w:abstractNumId w:val="35"/>
    <w:lvlOverride w:ilvl="0">
      <w:lvl w:ilvl="0">
        <w:start w:val="1"/>
        <w:numFmt w:val="lowerLetter"/>
        <w:lvlText w:val="%1)"/>
        <w:legacy w:legacy="1" w:legacySpace="0" w:legacyIndent="512"/>
        <w:lvlJc w:val="left"/>
        <w:rPr>
          <w:rFonts w:ascii="Arial" w:hAnsi="Arial" w:cs="Arial" w:hint="default"/>
        </w:rPr>
      </w:lvl>
    </w:lvlOverride>
  </w:num>
  <w:num w:numId="30">
    <w:abstractNumId w:val="37"/>
  </w:num>
  <w:num w:numId="31">
    <w:abstractNumId w:val="32"/>
  </w:num>
  <w:num w:numId="32">
    <w:abstractNumId w:val="46"/>
  </w:num>
  <w:num w:numId="33">
    <w:abstractNumId w:val="45"/>
  </w:num>
  <w:num w:numId="34">
    <w:abstractNumId w:val="39"/>
  </w:num>
  <w:num w:numId="35">
    <w:abstractNumId w:val="41"/>
  </w:num>
  <w:num w:numId="36">
    <w:abstractNumId w:val="34"/>
  </w:num>
  <w:num w:numId="37">
    <w:abstractNumId w:val="33"/>
  </w:num>
  <w:num w:numId="38">
    <w:abstractNumId w:val="43"/>
  </w:num>
  <w:num w:numId="39">
    <w:abstractNumId w:val="9"/>
  </w:num>
  <w:num w:numId="40">
    <w:abstractNumId w:val="47"/>
  </w:num>
  <w:num w:numId="41">
    <w:abstractNumId w:val="44"/>
  </w:num>
  <w:num w:numId="42">
    <w:abstractNumId w:val="40"/>
  </w:num>
  <w:num w:numId="43">
    <w:abstractNumId w:val="38"/>
  </w:num>
  <w:num w:numId="44">
    <w:abstractNumId w:val="3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BF4E93"/>
    <w:rsid w:val="000057EA"/>
    <w:rsid w:val="00006E30"/>
    <w:rsid w:val="0001248B"/>
    <w:rsid w:val="00021D90"/>
    <w:rsid w:val="00025B3D"/>
    <w:rsid w:val="0003084F"/>
    <w:rsid w:val="00033AEF"/>
    <w:rsid w:val="00034C8B"/>
    <w:rsid w:val="00037498"/>
    <w:rsid w:val="00037AA3"/>
    <w:rsid w:val="00042783"/>
    <w:rsid w:val="000431D1"/>
    <w:rsid w:val="00047257"/>
    <w:rsid w:val="000474A2"/>
    <w:rsid w:val="0004750A"/>
    <w:rsid w:val="00052ED6"/>
    <w:rsid w:val="00053DC9"/>
    <w:rsid w:val="00055D23"/>
    <w:rsid w:val="00063135"/>
    <w:rsid w:val="00064205"/>
    <w:rsid w:val="0006619B"/>
    <w:rsid w:val="000662E3"/>
    <w:rsid w:val="00067407"/>
    <w:rsid w:val="00067D7C"/>
    <w:rsid w:val="00067F05"/>
    <w:rsid w:val="00071FDC"/>
    <w:rsid w:val="00073682"/>
    <w:rsid w:val="00074858"/>
    <w:rsid w:val="00075C86"/>
    <w:rsid w:val="00075DE4"/>
    <w:rsid w:val="0008304A"/>
    <w:rsid w:val="00083F30"/>
    <w:rsid w:val="0008462D"/>
    <w:rsid w:val="00087559"/>
    <w:rsid w:val="00090CBC"/>
    <w:rsid w:val="00092FF6"/>
    <w:rsid w:val="00093A72"/>
    <w:rsid w:val="000956E4"/>
    <w:rsid w:val="000A01EB"/>
    <w:rsid w:val="000A0741"/>
    <w:rsid w:val="000A5DFF"/>
    <w:rsid w:val="000A6356"/>
    <w:rsid w:val="000A6C41"/>
    <w:rsid w:val="000A7333"/>
    <w:rsid w:val="000B2817"/>
    <w:rsid w:val="000C1C17"/>
    <w:rsid w:val="000C2852"/>
    <w:rsid w:val="000C297C"/>
    <w:rsid w:val="000C456F"/>
    <w:rsid w:val="000C5E79"/>
    <w:rsid w:val="000D71F5"/>
    <w:rsid w:val="000E071F"/>
    <w:rsid w:val="000E1F14"/>
    <w:rsid w:val="000E2116"/>
    <w:rsid w:val="000E2B05"/>
    <w:rsid w:val="000E3886"/>
    <w:rsid w:val="000F0C6D"/>
    <w:rsid w:val="000F2DB9"/>
    <w:rsid w:val="000F7FF8"/>
    <w:rsid w:val="00100A6B"/>
    <w:rsid w:val="001012CB"/>
    <w:rsid w:val="00102B9C"/>
    <w:rsid w:val="00106823"/>
    <w:rsid w:val="001133B2"/>
    <w:rsid w:val="001149B1"/>
    <w:rsid w:val="00123E31"/>
    <w:rsid w:val="00127DD8"/>
    <w:rsid w:val="001305E2"/>
    <w:rsid w:val="00132535"/>
    <w:rsid w:val="00134A42"/>
    <w:rsid w:val="00135493"/>
    <w:rsid w:val="00135A81"/>
    <w:rsid w:val="0013659C"/>
    <w:rsid w:val="00141856"/>
    <w:rsid w:val="00143E92"/>
    <w:rsid w:val="001453A7"/>
    <w:rsid w:val="00147655"/>
    <w:rsid w:val="00150C2D"/>
    <w:rsid w:val="00151F98"/>
    <w:rsid w:val="00154D97"/>
    <w:rsid w:val="00154F41"/>
    <w:rsid w:val="00155021"/>
    <w:rsid w:val="001605AA"/>
    <w:rsid w:val="0016084E"/>
    <w:rsid w:val="00161786"/>
    <w:rsid w:val="0016252C"/>
    <w:rsid w:val="00162C19"/>
    <w:rsid w:val="00166DD1"/>
    <w:rsid w:val="0016711D"/>
    <w:rsid w:val="00170925"/>
    <w:rsid w:val="00172003"/>
    <w:rsid w:val="001761C2"/>
    <w:rsid w:val="001811AC"/>
    <w:rsid w:val="00181BF1"/>
    <w:rsid w:val="00183E7C"/>
    <w:rsid w:val="001855F7"/>
    <w:rsid w:val="0019243B"/>
    <w:rsid w:val="00192758"/>
    <w:rsid w:val="00193206"/>
    <w:rsid w:val="00195948"/>
    <w:rsid w:val="00196B17"/>
    <w:rsid w:val="0019727E"/>
    <w:rsid w:val="001A2C92"/>
    <w:rsid w:val="001A5973"/>
    <w:rsid w:val="001A5BA4"/>
    <w:rsid w:val="001A6A74"/>
    <w:rsid w:val="001A7DB8"/>
    <w:rsid w:val="001B14ED"/>
    <w:rsid w:val="001C3292"/>
    <w:rsid w:val="001C3FE1"/>
    <w:rsid w:val="001C6F72"/>
    <w:rsid w:val="001C7561"/>
    <w:rsid w:val="001D1C32"/>
    <w:rsid w:val="001D233B"/>
    <w:rsid w:val="001D3197"/>
    <w:rsid w:val="001D487C"/>
    <w:rsid w:val="001E2CC3"/>
    <w:rsid w:val="001E3FA1"/>
    <w:rsid w:val="001E5569"/>
    <w:rsid w:val="001E5AFB"/>
    <w:rsid w:val="001E5E90"/>
    <w:rsid w:val="001E735C"/>
    <w:rsid w:val="001E79A8"/>
    <w:rsid w:val="001F019C"/>
    <w:rsid w:val="00200D24"/>
    <w:rsid w:val="002015CC"/>
    <w:rsid w:val="002026C8"/>
    <w:rsid w:val="00204C9A"/>
    <w:rsid w:val="00204D49"/>
    <w:rsid w:val="002104E4"/>
    <w:rsid w:val="00211323"/>
    <w:rsid w:val="00213395"/>
    <w:rsid w:val="0021545A"/>
    <w:rsid w:val="00216841"/>
    <w:rsid w:val="00217443"/>
    <w:rsid w:val="00217B49"/>
    <w:rsid w:val="00220028"/>
    <w:rsid w:val="00220379"/>
    <w:rsid w:val="00220EA4"/>
    <w:rsid w:val="002214C2"/>
    <w:rsid w:val="00222731"/>
    <w:rsid w:val="00225826"/>
    <w:rsid w:val="00225CB2"/>
    <w:rsid w:val="002305B5"/>
    <w:rsid w:val="0023225C"/>
    <w:rsid w:val="0023364C"/>
    <w:rsid w:val="00235D61"/>
    <w:rsid w:val="00236457"/>
    <w:rsid w:val="00236787"/>
    <w:rsid w:val="002370F6"/>
    <w:rsid w:val="00237E2A"/>
    <w:rsid w:val="00240BA6"/>
    <w:rsid w:val="002412B1"/>
    <w:rsid w:val="00242B35"/>
    <w:rsid w:val="00242EE4"/>
    <w:rsid w:val="00245E75"/>
    <w:rsid w:val="00246620"/>
    <w:rsid w:val="0025213C"/>
    <w:rsid w:val="00255CE1"/>
    <w:rsid w:val="00257405"/>
    <w:rsid w:val="0026188E"/>
    <w:rsid w:val="00263803"/>
    <w:rsid w:val="00270112"/>
    <w:rsid w:val="00270D4C"/>
    <w:rsid w:val="00270E5D"/>
    <w:rsid w:val="00271AA5"/>
    <w:rsid w:val="00274F77"/>
    <w:rsid w:val="002754BF"/>
    <w:rsid w:val="002759E0"/>
    <w:rsid w:val="00275F0D"/>
    <w:rsid w:val="00283A1E"/>
    <w:rsid w:val="00290777"/>
    <w:rsid w:val="0029173D"/>
    <w:rsid w:val="002925E0"/>
    <w:rsid w:val="00292AE9"/>
    <w:rsid w:val="00294255"/>
    <w:rsid w:val="002942D6"/>
    <w:rsid w:val="00296DB7"/>
    <w:rsid w:val="002A17D8"/>
    <w:rsid w:val="002A49E1"/>
    <w:rsid w:val="002A6EFB"/>
    <w:rsid w:val="002A7B7E"/>
    <w:rsid w:val="002B1374"/>
    <w:rsid w:val="002B2147"/>
    <w:rsid w:val="002B2DDA"/>
    <w:rsid w:val="002B3E42"/>
    <w:rsid w:val="002B4C63"/>
    <w:rsid w:val="002C53C6"/>
    <w:rsid w:val="002C7BC5"/>
    <w:rsid w:val="002D0082"/>
    <w:rsid w:val="002D23D7"/>
    <w:rsid w:val="002D2E96"/>
    <w:rsid w:val="002D7DE9"/>
    <w:rsid w:val="002E0160"/>
    <w:rsid w:val="002E05D9"/>
    <w:rsid w:val="002E53CB"/>
    <w:rsid w:val="002F1AF1"/>
    <w:rsid w:val="002F6071"/>
    <w:rsid w:val="002F68B4"/>
    <w:rsid w:val="002F6DB6"/>
    <w:rsid w:val="0030185A"/>
    <w:rsid w:val="00302F0B"/>
    <w:rsid w:val="003067E6"/>
    <w:rsid w:val="00306C7A"/>
    <w:rsid w:val="00307262"/>
    <w:rsid w:val="003074C5"/>
    <w:rsid w:val="00313679"/>
    <w:rsid w:val="00314168"/>
    <w:rsid w:val="00314E2B"/>
    <w:rsid w:val="003201FF"/>
    <w:rsid w:val="003225DD"/>
    <w:rsid w:val="00330232"/>
    <w:rsid w:val="003310D5"/>
    <w:rsid w:val="00331542"/>
    <w:rsid w:val="00331F0D"/>
    <w:rsid w:val="00334E1B"/>
    <w:rsid w:val="003353FA"/>
    <w:rsid w:val="003367F7"/>
    <w:rsid w:val="00337C9C"/>
    <w:rsid w:val="003413CD"/>
    <w:rsid w:val="00341A99"/>
    <w:rsid w:val="003437D5"/>
    <w:rsid w:val="0034491B"/>
    <w:rsid w:val="0034498C"/>
    <w:rsid w:val="00345450"/>
    <w:rsid w:val="00347F89"/>
    <w:rsid w:val="00351A78"/>
    <w:rsid w:val="00353BC6"/>
    <w:rsid w:val="00354BF4"/>
    <w:rsid w:val="00360478"/>
    <w:rsid w:val="00360E80"/>
    <w:rsid w:val="0036186F"/>
    <w:rsid w:val="00372001"/>
    <w:rsid w:val="00372019"/>
    <w:rsid w:val="003741A4"/>
    <w:rsid w:val="00377099"/>
    <w:rsid w:val="00384308"/>
    <w:rsid w:val="00391B88"/>
    <w:rsid w:val="00391CA7"/>
    <w:rsid w:val="00391E84"/>
    <w:rsid w:val="00392055"/>
    <w:rsid w:val="003941A4"/>
    <w:rsid w:val="00394A6A"/>
    <w:rsid w:val="00396E02"/>
    <w:rsid w:val="003A2E55"/>
    <w:rsid w:val="003A44C0"/>
    <w:rsid w:val="003A4D73"/>
    <w:rsid w:val="003B64A9"/>
    <w:rsid w:val="003C0BAA"/>
    <w:rsid w:val="003C1755"/>
    <w:rsid w:val="003C224C"/>
    <w:rsid w:val="003C3CA8"/>
    <w:rsid w:val="003C4A60"/>
    <w:rsid w:val="003D2B5E"/>
    <w:rsid w:val="003D628C"/>
    <w:rsid w:val="003E162A"/>
    <w:rsid w:val="003E29AC"/>
    <w:rsid w:val="003E739E"/>
    <w:rsid w:val="003F1D68"/>
    <w:rsid w:val="003F4B0C"/>
    <w:rsid w:val="003F71E6"/>
    <w:rsid w:val="003F7D41"/>
    <w:rsid w:val="00403740"/>
    <w:rsid w:val="00403E7F"/>
    <w:rsid w:val="00404101"/>
    <w:rsid w:val="00410482"/>
    <w:rsid w:val="00412F24"/>
    <w:rsid w:val="004169A6"/>
    <w:rsid w:val="00417667"/>
    <w:rsid w:val="00417997"/>
    <w:rsid w:val="00417ECA"/>
    <w:rsid w:val="00421580"/>
    <w:rsid w:val="00422495"/>
    <w:rsid w:val="004274B2"/>
    <w:rsid w:val="0043010F"/>
    <w:rsid w:val="0043438B"/>
    <w:rsid w:val="0043524D"/>
    <w:rsid w:val="00445DB6"/>
    <w:rsid w:val="004471A0"/>
    <w:rsid w:val="004510BB"/>
    <w:rsid w:val="00454B39"/>
    <w:rsid w:val="0045590C"/>
    <w:rsid w:val="00456743"/>
    <w:rsid w:val="00461D10"/>
    <w:rsid w:val="004630F0"/>
    <w:rsid w:val="004640EB"/>
    <w:rsid w:val="0046734A"/>
    <w:rsid w:val="00470002"/>
    <w:rsid w:val="0047272B"/>
    <w:rsid w:val="004807BC"/>
    <w:rsid w:val="004810C2"/>
    <w:rsid w:val="00484F53"/>
    <w:rsid w:val="00486163"/>
    <w:rsid w:val="00487A05"/>
    <w:rsid w:val="0049050C"/>
    <w:rsid w:val="004939C3"/>
    <w:rsid w:val="0049611E"/>
    <w:rsid w:val="004968AE"/>
    <w:rsid w:val="004972D4"/>
    <w:rsid w:val="004A12C3"/>
    <w:rsid w:val="004A199A"/>
    <w:rsid w:val="004A3AB3"/>
    <w:rsid w:val="004A3CC6"/>
    <w:rsid w:val="004A42DB"/>
    <w:rsid w:val="004A7FE9"/>
    <w:rsid w:val="004B2150"/>
    <w:rsid w:val="004B2769"/>
    <w:rsid w:val="004B2790"/>
    <w:rsid w:val="004C31C4"/>
    <w:rsid w:val="004C4D9D"/>
    <w:rsid w:val="004C7D16"/>
    <w:rsid w:val="004C7F52"/>
    <w:rsid w:val="004D0507"/>
    <w:rsid w:val="004D4D62"/>
    <w:rsid w:val="004D5363"/>
    <w:rsid w:val="004E1938"/>
    <w:rsid w:val="004E2486"/>
    <w:rsid w:val="004E253E"/>
    <w:rsid w:val="004E26BD"/>
    <w:rsid w:val="004E2817"/>
    <w:rsid w:val="004E5904"/>
    <w:rsid w:val="004E6CE4"/>
    <w:rsid w:val="004E7A0E"/>
    <w:rsid w:val="004F0266"/>
    <w:rsid w:val="004F193F"/>
    <w:rsid w:val="004F39F6"/>
    <w:rsid w:val="004F425F"/>
    <w:rsid w:val="004F5600"/>
    <w:rsid w:val="004F6D49"/>
    <w:rsid w:val="004F7135"/>
    <w:rsid w:val="005009DB"/>
    <w:rsid w:val="005012A1"/>
    <w:rsid w:val="0050185A"/>
    <w:rsid w:val="005024A2"/>
    <w:rsid w:val="00502866"/>
    <w:rsid w:val="00502D15"/>
    <w:rsid w:val="00504C74"/>
    <w:rsid w:val="005058BA"/>
    <w:rsid w:val="0050653F"/>
    <w:rsid w:val="00507850"/>
    <w:rsid w:val="00507E93"/>
    <w:rsid w:val="005125A9"/>
    <w:rsid w:val="00513DAA"/>
    <w:rsid w:val="00514172"/>
    <w:rsid w:val="00515C97"/>
    <w:rsid w:val="00517212"/>
    <w:rsid w:val="00522C7D"/>
    <w:rsid w:val="00524279"/>
    <w:rsid w:val="00530370"/>
    <w:rsid w:val="00531FBC"/>
    <w:rsid w:val="00532832"/>
    <w:rsid w:val="00533746"/>
    <w:rsid w:val="00534ED0"/>
    <w:rsid w:val="005379D7"/>
    <w:rsid w:val="00541FDB"/>
    <w:rsid w:val="00542372"/>
    <w:rsid w:val="0054362F"/>
    <w:rsid w:val="00546EAA"/>
    <w:rsid w:val="0055176B"/>
    <w:rsid w:val="0055441B"/>
    <w:rsid w:val="00555B8B"/>
    <w:rsid w:val="0055630F"/>
    <w:rsid w:val="0055663A"/>
    <w:rsid w:val="005602A9"/>
    <w:rsid w:val="0056046A"/>
    <w:rsid w:val="00560C98"/>
    <w:rsid w:val="00563F79"/>
    <w:rsid w:val="00564507"/>
    <w:rsid w:val="0057278A"/>
    <w:rsid w:val="005737B2"/>
    <w:rsid w:val="00576FEE"/>
    <w:rsid w:val="00581DC6"/>
    <w:rsid w:val="00583611"/>
    <w:rsid w:val="00585117"/>
    <w:rsid w:val="00586332"/>
    <w:rsid w:val="00587335"/>
    <w:rsid w:val="005900DB"/>
    <w:rsid w:val="005918FB"/>
    <w:rsid w:val="00591D70"/>
    <w:rsid w:val="00597AFB"/>
    <w:rsid w:val="005A0AC4"/>
    <w:rsid w:val="005A33E2"/>
    <w:rsid w:val="005A402B"/>
    <w:rsid w:val="005A51F4"/>
    <w:rsid w:val="005A776A"/>
    <w:rsid w:val="005A7F7F"/>
    <w:rsid w:val="005B0601"/>
    <w:rsid w:val="005B134A"/>
    <w:rsid w:val="005B3729"/>
    <w:rsid w:val="005B6CF4"/>
    <w:rsid w:val="005B6E44"/>
    <w:rsid w:val="005B752D"/>
    <w:rsid w:val="005C098E"/>
    <w:rsid w:val="005C238F"/>
    <w:rsid w:val="005C38B9"/>
    <w:rsid w:val="005D24CE"/>
    <w:rsid w:val="005D3B52"/>
    <w:rsid w:val="005D3D2E"/>
    <w:rsid w:val="005D63F7"/>
    <w:rsid w:val="005D760B"/>
    <w:rsid w:val="005F4252"/>
    <w:rsid w:val="005F6E34"/>
    <w:rsid w:val="006026B4"/>
    <w:rsid w:val="00603830"/>
    <w:rsid w:val="00605379"/>
    <w:rsid w:val="0060537C"/>
    <w:rsid w:val="00605493"/>
    <w:rsid w:val="00606129"/>
    <w:rsid w:val="00607FDC"/>
    <w:rsid w:val="00613704"/>
    <w:rsid w:val="0061440B"/>
    <w:rsid w:val="00614C01"/>
    <w:rsid w:val="00622048"/>
    <w:rsid w:val="0062485C"/>
    <w:rsid w:val="0062778E"/>
    <w:rsid w:val="00627CD1"/>
    <w:rsid w:val="0063293E"/>
    <w:rsid w:val="00635C49"/>
    <w:rsid w:val="00640050"/>
    <w:rsid w:val="0064567A"/>
    <w:rsid w:val="00645E62"/>
    <w:rsid w:val="00647687"/>
    <w:rsid w:val="00651E54"/>
    <w:rsid w:val="0065269C"/>
    <w:rsid w:val="00653F35"/>
    <w:rsid w:val="00653FD1"/>
    <w:rsid w:val="006544A3"/>
    <w:rsid w:val="006552A0"/>
    <w:rsid w:val="00655A3C"/>
    <w:rsid w:val="00656028"/>
    <w:rsid w:val="00656A53"/>
    <w:rsid w:val="006570CB"/>
    <w:rsid w:val="00657433"/>
    <w:rsid w:val="00660A8D"/>
    <w:rsid w:val="00662E16"/>
    <w:rsid w:val="0066427B"/>
    <w:rsid w:val="00664CDF"/>
    <w:rsid w:val="006652B2"/>
    <w:rsid w:val="006659DF"/>
    <w:rsid w:val="00670601"/>
    <w:rsid w:val="00671108"/>
    <w:rsid w:val="00671A5E"/>
    <w:rsid w:val="00672051"/>
    <w:rsid w:val="00674864"/>
    <w:rsid w:val="00676977"/>
    <w:rsid w:val="00681239"/>
    <w:rsid w:val="006814A0"/>
    <w:rsid w:val="00681703"/>
    <w:rsid w:val="00685022"/>
    <w:rsid w:val="006876EE"/>
    <w:rsid w:val="006971F3"/>
    <w:rsid w:val="006977B3"/>
    <w:rsid w:val="006A27E7"/>
    <w:rsid w:val="006A2D43"/>
    <w:rsid w:val="006A37C4"/>
    <w:rsid w:val="006A417B"/>
    <w:rsid w:val="006A6876"/>
    <w:rsid w:val="006B3A97"/>
    <w:rsid w:val="006B4064"/>
    <w:rsid w:val="006B5E58"/>
    <w:rsid w:val="006B6936"/>
    <w:rsid w:val="006B7613"/>
    <w:rsid w:val="006C0B37"/>
    <w:rsid w:val="006C3054"/>
    <w:rsid w:val="006C3E94"/>
    <w:rsid w:val="006D634D"/>
    <w:rsid w:val="006E01A1"/>
    <w:rsid w:val="006E1E2F"/>
    <w:rsid w:val="006E1F6D"/>
    <w:rsid w:val="006E55CD"/>
    <w:rsid w:val="006E6652"/>
    <w:rsid w:val="006E7879"/>
    <w:rsid w:val="006F7E3F"/>
    <w:rsid w:val="00703773"/>
    <w:rsid w:val="00706B0B"/>
    <w:rsid w:val="007101C0"/>
    <w:rsid w:val="00710FA7"/>
    <w:rsid w:val="00712777"/>
    <w:rsid w:val="00716D00"/>
    <w:rsid w:val="00717388"/>
    <w:rsid w:val="00723B08"/>
    <w:rsid w:val="00724A4D"/>
    <w:rsid w:val="00731B72"/>
    <w:rsid w:val="00732FFE"/>
    <w:rsid w:val="00733CFE"/>
    <w:rsid w:val="0073404F"/>
    <w:rsid w:val="00734BA8"/>
    <w:rsid w:val="0074584A"/>
    <w:rsid w:val="00746966"/>
    <w:rsid w:val="00750881"/>
    <w:rsid w:val="00751198"/>
    <w:rsid w:val="007534DC"/>
    <w:rsid w:val="00753943"/>
    <w:rsid w:val="007566E9"/>
    <w:rsid w:val="00757ADC"/>
    <w:rsid w:val="007611B5"/>
    <w:rsid w:val="00765627"/>
    <w:rsid w:val="00767F4B"/>
    <w:rsid w:val="00774342"/>
    <w:rsid w:val="00777CCA"/>
    <w:rsid w:val="0078726B"/>
    <w:rsid w:val="00791C3F"/>
    <w:rsid w:val="007955D5"/>
    <w:rsid w:val="00795A5E"/>
    <w:rsid w:val="007965FC"/>
    <w:rsid w:val="00796E6E"/>
    <w:rsid w:val="007A30A4"/>
    <w:rsid w:val="007A3269"/>
    <w:rsid w:val="007A3D64"/>
    <w:rsid w:val="007A661F"/>
    <w:rsid w:val="007A78FA"/>
    <w:rsid w:val="007B2211"/>
    <w:rsid w:val="007B35D7"/>
    <w:rsid w:val="007B5BB3"/>
    <w:rsid w:val="007C33C2"/>
    <w:rsid w:val="007C49B9"/>
    <w:rsid w:val="007C4D74"/>
    <w:rsid w:val="007C7134"/>
    <w:rsid w:val="007D14A5"/>
    <w:rsid w:val="007D2553"/>
    <w:rsid w:val="007D2A34"/>
    <w:rsid w:val="007D51C6"/>
    <w:rsid w:val="007D7494"/>
    <w:rsid w:val="007D7B74"/>
    <w:rsid w:val="007E1925"/>
    <w:rsid w:val="007E319A"/>
    <w:rsid w:val="007E4958"/>
    <w:rsid w:val="007E5E8B"/>
    <w:rsid w:val="007E6636"/>
    <w:rsid w:val="007F153D"/>
    <w:rsid w:val="007F28B4"/>
    <w:rsid w:val="007F491B"/>
    <w:rsid w:val="007F55E2"/>
    <w:rsid w:val="007F61ED"/>
    <w:rsid w:val="00801238"/>
    <w:rsid w:val="0080530E"/>
    <w:rsid w:val="00806DA9"/>
    <w:rsid w:val="0081285A"/>
    <w:rsid w:val="00814021"/>
    <w:rsid w:val="00816C07"/>
    <w:rsid w:val="008213DB"/>
    <w:rsid w:val="00823622"/>
    <w:rsid w:val="00823AB0"/>
    <w:rsid w:val="00824233"/>
    <w:rsid w:val="0082476A"/>
    <w:rsid w:val="00825A28"/>
    <w:rsid w:val="00826964"/>
    <w:rsid w:val="008274DF"/>
    <w:rsid w:val="00832441"/>
    <w:rsid w:val="008421F6"/>
    <w:rsid w:val="00843CB1"/>
    <w:rsid w:val="00845797"/>
    <w:rsid w:val="008562C2"/>
    <w:rsid w:val="0086213B"/>
    <w:rsid w:val="00862A93"/>
    <w:rsid w:val="00863247"/>
    <w:rsid w:val="008642AC"/>
    <w:rsid w:val="00864A8D"/>
    <w:rsid w:val="00865F7D"/>
    <w:rsid w:val="0087100F"/>
    <w:rsid w:val="00872743"/>
    <w:rsid w:val="00880CA0"/>
    <w:rsid w:val="00881826"/>
    <w:rsid w:val="008819D8"/>
    <w:rsid w:val="008846EF"/>
    <w:rsid w:val="00884C5F"/>
    <w:rsid w:val="008855BD"/>
    <w:rsid w:val="008875CB"/>
    <w:rsid w:val="0089184E"/>
    <w:rsid w:val="00893687"/>
    <w:rsid w:val="00893872"/>
    <w:rsid w:val="00894FB0"/>
    <w:rsid w:val="008957F0"/>
    <w:rsid w:val="00897B02"/>
    <w:rsid w:val="008A22B9"/>
    <w:rsid w:val="008A2340"/>
    <w:rsid w:val="008A25BD"/>
    <w:rsid w:val="008A745E"/>
    <w:rsid w:val="008B1A6F"/>
    <w:rsid w:val="008B33AD"/>
    <w:rsid w:val="008B3418"/>
    <w:rsid w:val="008B3914"/>
    <w:rsid w:val="008B494B"/>
    <w:rsid w:val="008B5ABE"/>
    <w:rsid w:val="008C003C"/>
    <w:rsid w:val="008C6627"/>
    <w:rsid w:val="008C7A6C"/>
    <w:rsid w:val="008D20E7"/>
    <w:rsid w:val="008D5473"/>
    <w:rsid w:val="008D7201"/>
    <w:rsid w:val="008E1A86"/>
    <w:rsid w:val="008E3418"/>
    <w:rsid w:val="008E38AC"/>
    <w:rsid w:val="008E43EB"/>
    <w:rsid w:val="008E54E1"/>
    <w:rsid w:val="008E68B7"/>
    <w:rsid w:val="008E6CB4"/>
    <w:rsid w:val="008F1AB7"/>
    <w:rsid w:val="008F3698"/>
    <w:rsid w:val="008F6972"/>
    <w:rsid w:val="00901186"/>
    <w:rsid w:val="00902819"/>
    <w:rsid w:val="00902D74"/>
    <w:rsid w:val="009108DD"/>
    <w:rsid w:val="00915CB9"/>
    <w:rsid w:val="009172AE"/>
    <w:rsid w:val="00920099"/>
    <w:rsid w:val="009218F4"/>
    <w:rsid w:val="00922F90"/>
    <w:rsid w:val="009248FC"/>
    <w:rsid w:val="00930126"/>
    <w:rsid w:val="00930141"/>
    <w:rsid w:val="0093395C"/>
    <w:rsid w:val="00933F50"/>
    <w:rsid w:val="00934F8B"/>
    <w:rsid w:val="00940065"/>
    <w:rsid w:val="009516F2"/>
    <w:rsid w:val="00954275"/>
    <w:rsid w:val="009546EF"/>
    <w:rsid w:val="00955E41"/>
    <w:rsid w:val="00955F1E"/>
    <w:rsid w:val="009626E4"/>
    <w:rsid w:val="009648BA"/>
    <w:rsid w:val="009648C6"/>
    <w:rsid w:val="00966C45"/>
    <w:rsid w:val="0097356C"/>
    <w:rsid w:val="0097386B"/>
    <w:rsid w:val="00975349"/>
    <w:rsid w:val="009839DE"/>
    <w:rsid w:val="00984E8E"/>
    <w:rsid w:val="009901E2"/>
    <w:rsid w:val="009914A1"/>
    <w:rsid w:val="00992164"/>
    <w:rsid w:val="00992639"/>
    <w:rsid w:val="00994B6F"/>
    <w:rsid w:val="00994C93"/>
    <w:rsid w:val="00994D4A"/>
    <w:rsid w:val="0099562D"/>
    <w:rsid w:val="00995711"/>
    <w:rsid w:val="009B0A8B"/>
    <w:rsid w:val="009B2EF9"/>
    <w:rsid w:val="009B4B02"/>
    <w:rsid w:val="009B6D1E"/>
    <w:rsid w:val="009C3276"/>
    <w:rsid w:val="009C4DFD"/>
    <w:rsid w:val="009C65C0"/>
    <w:rsid w:val="009C6C82"/>
    <w:rsid w:val="009C7A8D"/>
    <w:rsid w:val="009C7EEB"/>
    <w:rsid w:val="009D51DB"/>
    <w:rsid w:val="009D70F8"/>
    <w:rsid w:val="009E4000"/>
    <w:rsid w:val="009E770C"/>
    <w:rsid w:val="009F6D5D"/>
    <w:rsid w:val="009F78C8"/>
    <w:rsid w:val="00A00ADA"/>
    <w:rsid w:val="00A00EA9"/>
    <w:rsid w:val="00A04D4F"/>
    <w:rsid w:val="00A06AD1"/>
    <w:rsid w:val="00A06D9C"/>
    <w:rsid w:val="00A11866"/>
    <w:rsid w:val="00A17E8B"/>
    <w:rsid w:val="00A17F01"/>
    <w:rsid w:val="00A22E30"/>
    <w:rsid w:val="00A2322F"/>
    <w:rsid w:val="00A24F18"/>
    <w:rsid w:val="00A269DB"/>
    <w:rsid w:val="00A274A9"/>
    <w:rsid w:val="00A2773E"/>
    <w:rsid w:val="00A317EF"/>
    <w:rsid w:val="00A33C89"/>
    <w:rsid w:val="00A33EBC"/>
    <w:rsid w:val="00A37CD3"/>
    <w:rsid w:val="00A40125"/>
    <w:rsid w:val="00A439C8"/>
    <w:rsid w:val="00A46261"/>
    <w:rsid w:val="00A46B22"/>
    <w:rsid w:val="00A56186"/>
    <w:rsid w:val="00A6364A"/>
    <w:rsid w:val="00A64EF8"/>
    <w:rsid w:val="00A67266"/>
    <w:rsid w:val="00A674B8"/>
    <w:rsid w:val="00A7716F"/>
    <w:rsid w:val="00A84B51"/>
    <w:rsid w:val="00A8531F"/>
    <w:rsid w:val="00A95C92"/>
    <w:rsid w:val="00A9648E"/>
    <w:rsid w:val="00AA164D"/>
    <w:rsid w:val="00AA31A9"/>
    <w:rsid w:val="00AA3286"/>
    <w:rsid w:val="00AA5F9C"/>
    <w:rsid w:val="00AA6347"/>
    <w:rsid w:val="00AA6C7F"/>
    <w:rsid w:val="00AB0409"/>
    <w:rsid w:val="00AB16D0"/>
    <w:rsid w:val="00AB4422"/>
    <w:rsid w:val="00AB690D"/>
    <w:rsid w:val="00AC0400"/>
    <w:rsid w:val="00AC0C64"/>
    <w:rsid w:val="00AC32A8"/>
    <w:rsid w:val="00AC355D"/>
    <w:rsid w:val="00AC71DA"/>
    <w:rsid w:val="00AD0CD0"/>
    <w:rsid w:val="00AD271D"/>
    <w:rsid w:val="00AD5A0A"/>
    <w:rsid w:val="00AD7F3F"/>
    <w:rsid w:val="00AE2B5D"/>
    <w:rsid w:val="00AE2CD9"/>
    <w:rsid w:val="00AE44F9"/>
    <w:rsid w:val="00AE7866"/>
    <w:rsid w:val="00AF0706"/>
    <w:rsid w:val="00AF0AAC"/>
    <w:rsid w:val="00AF0EE3"/>
    <w:rsid w:val="00AF10E1"/>
    <w:rsid w:val="00AF5DCE"/>
    <w:rsid w:val="00AF67CA"/>
    <w:rsid w:val="00B02ED4"/>
    <w:rsid w:val="00B055B0"/>
    <w:rsid w:val="00B0579A"/>
    <w:rsid w:val="00B07214"/>
    <w:rsid w:val="00B11E48"/>
    <w:rsid w:val="00B170EF"/>
    <w:rsid w:val="00B20276"/>
    <w:rsid w:val="00B2180B"/>
    <w:rsid w:val="00B21FE5"/>
    <w:rsid w:val="00B22AE3"/>
    <w:rsid w:val="00B24967"/>
    <w:rsid w:val="00B24EFC"/>
    <w:rsid w:val="00B25A35"/>
    <w:rsid w:val="00B272B1"/>
    <w:rsid w:val="00B34B20"/>
    <w:rsid w:val="00B363A5"/>
    <w:rsid w:val="00B37B08"/>
    <w:rsid w:val="00B43181"/>
    <w:rsid w:val="00B43F36"/>
    <w:rsid w:val="00B454D9"/>
    <w:rsid w:val="00B551ED"/>
    <w:rsid w:val="00B56562"/>
    <w:rsid w:val="00B6382A"/>
    <w:rsid w:val="00B647C4"/>
    <w:rsid w:val="00B661EE"/>
    <w:rsid w:val="00B66EB7"/>
    <w:rsid w:val="00B676F4"/>
    <w:rsid w:val="00B70D21"/>
    <w:rsid w:val="00B726A2"/>
    <w:rsid w:val="00B73B56"/>
    <w:rsid w:val="00B73CD1"/>
    <w:rsid w:val="00B74830"/>
    <w:rsid w:val="00B75B4D"/>
    <w:rsid w:val="00B87E09"/>
    <w:rsid w:val="00B92115"/>
    <w:rsid w:val="00B96031"/>
    <w:rsid w:val="00BA3178"/>
    <w:rsid w:val="00BA6ED2"/>
    <w:rsid w:val="00BB0D42"/>
    <w:rsid w:val="00BB6922"/>
    <w:rsid w:val="00BC04E4"/>
    <w:rsid w:val="00BC17B4"/>
    <w:rsid w:val="00BC1A4D"/>
    <w:rsid w:val="00BC23EC"/>
    <w:rsid w:val="00BC771C"/>
    <w:rsid w:val="00BD0DE2"/>
    <w:rsid w:val="00BD0DE7"/>
    <w:rsid w:val="00BD171C"/>
    <w:rsid w:val="00BD2409"/>
    <w:rsid w:val="00BD3EE2"/>
    <w:rsid w:val="00BD4C6E"/>
    <w:rsid w:val="00BD4FA8"/>
    <w:rsid w:val="00BD6E9D"/>
    <w:rsid w:val="00BD7F12"/>
    <w:rsid w:val="00BE4CED"/>
    <w:rsid w:val="00BE585F"/>
    <w:rsid w:val="00BE5DF8"/>
    <w:rsid w:val="00BE5FD7"/>
    <w:rsid w:val="00BF1DA8"/>
    <w:rsid w:val="00BF2452"/>
    <w:rsid w:val="00BF2714"/>
    <w:rsid w:val="00BF4BA8"/>
    <w:rsid w:val="00BF4E93"/>
    <w:rsid w:val="00C01B31"/>
    <w:rsid w:val="00C03C2B"/>
    <w:rsid w:val="00C05677"/>
    <w:rsid w:val="00C05B4A"/>
    <w:rsid w:val="00C05CCA"/>
    <w:rsid w:val="00C06CCF"/>
    <w:rsid w:val="00C07D6D"/>
    <w:rsid w:val="00C175AC"/>
    <w:rsid w:val="00C24AA2"/>
    <w:rsid w:val="00C25795"/>
    <w:rsid w:val="00C2639C"/>
    <w:rsid w:val="00C31168"/>
    <w:rsid w:val="00C31518"/>
    <w:rsid w:val="00C32014"/>
    <w:rsid w:val="00C35207"/>
    <w:rsid w:val="00C3699A"/>
    <w:rsid w:val="00C369AD"/>
    <w:rsid w:val="00C36A9E"/>
    <w:rsid w:val="00C37C62"/>
    <w:rsid w:val="00C51E5F"/>
    <w:rsid w:val="00C5638F"/>
    <w:rsid w:val="00C5663F"/>
    <w:rsid w:val="00C6495B"/>
    <w:rsid w:val="00C703E2"/>
    <w:rsid w:val="00C7057B"/>
    <w:rsid w:val="00C742BD"/>
    <w:rsid w:val="00C75798"/>
    <w:rsid w:val="00C8015F"/>
    <w:rsid w:val="00C841A6"/>
    <w:rsid w:val="00C842A5"/>
    <w:rsid w:val="00C8685F"/>
    <w:rsid w:val="00C95ED4"/>
    <w:rsid w:val="00C968AB"/>
    <w:rsid w:val="00CA1367"/>
    <w:rsid w:val="00CB0E99"/>
    <w:rsid w:val="00CB4680"/>
    <w:rsid w:val="00CB47DA"/>
    <w:rsid w:val="00CB4C83"/>
    <w:rsid w:val="00CB5100"/>
    <w:rsid w:val="00CB548B"/>
    <w:rsid w:val="00CB61CC"/>
    <w:rsid w:val="00CC03A7"/>
    <w:rsid w:val="00CC236B"/>
    <w:rsid w:val="00CC3251"/>
    <w:rsid w:val="00CC5628"/>
    <w:rsid w:val="00CC7D36"/>
    <w:rsid w:val="00CD4DB0"/>
    <w:rsid w:val="00CD69BC"/>
    <w:rsid w:val="00CD6A21"/>
    <w:rsid w:val="00CD7D38"/>
    <w:rsid w:val="00CE56A7"/>
    <w:rsid w:val="00CE6967"/>
    <w:rsid w:val="00CF013D"/>
    <w:rsid w:val="00CF3513"/>
    <w:rsid w:val="00CF56DA"/>
    <w:rsid w:val="00CF5E60"/>
    <w:rsid w:val="00CF6DA5"/>
    <w:rsid w:val="00CF7B73"/>
    <w:rsid w:val="00D0078F"/>
    <w:rsid w:val="00D0506B"/>
    <w:rsid w:val="00D05EE8"/>
    <w:rsid w:val="00D16237"/>
    <w:rsid w:val="00D168C5"/>
    <w:rsid w:val="00D21AEE"/>
    <w:rsid w:val="00D221FF"/>
    <w:rsid w:val="00D23816"/>
    <w:rsid w:val="00D27DE2"/>
    <w:rsid w:val="00D36EC6"/>
    <w:rsid w:val="00D50264"/>
    <w:rsid w:val="00D53E92"/>
    <w:rsid w:val="00D5609E"/>
    <w:rsid w:val="00D60563"/>
    <w:rsid w:val="00D6197A"/>
    <w:rsid w:val="00D6243B"/>
    <w:rsid w:val="00D62E08"/>
    <w:rsid w:val="00D67E7B"/>
    <w:rsid w:val="00D7101A"/>
    <w:rsid w:val="00D72E6C"/>
    <w:rsid w:val="00D739F1"/>
    <w:rsid w:val="00D7606D"/>
    <w:rsid w:val="00D7691A"/>
    <w:rsid w:val="00D77612"/>
    <w:rsid w:val="00D83444"/>
    <w:rsid w:val="00D83ADC"/>
    <w:rsid w:val="00D8450B"/>
    <w:rsid w:val="00D864DC"/>
    <w:rsid w:val="00D875D2"/>
    <w:rsid w:val="00D91500"/>
    <w:rsid w:val="00D915F7"/>
    <w:rsid w:val="00D94A5A"/>
    <w:rsid w:val="00D951A5"/>
    <w:rsid w:val="00D96071"/>
    <w:rsid w:val="00D9727A"/>
    <w:rsid w:val="00D97EA0"/>
    <w:rsid w:val="00DA11D8"/>
    <w:rsid w:val="00DA3BD0"/>
    <w:rsid w:val="00DA439D"/>
    <w:rsid w:val="00DB0138"/>
    <w:rsid w:val="00DB1795"/>
    <w:rsid w:val="00DB31D0"/>
    <w:rsid w:val="00DC0A31"/>
    <w:rsid w:val="00DC1BCD"/>
    <w:rsid w:val="00DC7691"/>
    <w:rsid w:val="00DC7D13"/>
    <w:rsid w:val="00DD1BC2"/>
    <w:rsid w:val="00DE06A2"/>
    <w:rsid w:val="00DE705B"/>
    <w:rsid w:val="00DF0241"/>
    <w:rsid w:val="00DF0E10"/>
    <w:rsid w:val="00DF560F"/>
    <w:rsid w:val="00DF705E"/>
    <w:rsid w:val="00E02D7D"/>
    <w:rsid w:val="00E06079"/>
    <w:rsid w:val="00E1037E"/>
    <w:rsid w:val="00E109B8"/>
    <w:rsid w:val="00E1118B"/>
    <w:rsid w:val="00E1363E"/>
    <w:rsid w:val="00E1369D"/>
    <w:rsid w:val="00E15EC4"/>
    <w:rsid w:val="00E1637C"/>
    <w:rsid w:val="00E173A7"/>
    <w:rsid w:val="00E21033"/>
    <w:rsid w:val="00E24D44"/>
    <w:rsid w:val="00E260D0"/>
    <w:rsid w:val="00E26A2D"/>
    <w:rsid w:val="00E26DD6"/>
    <w:rsid w:val="00E30AA9"/>
    <w:rsid w:val="00E31C88"/>
    <w:rsid w:val="00E32395"/>
    <w:rsid w:val="00E32C3E"/>
    <w:rsid w:val="00E37098"/>
    <w:rsid w:val="00E41CD1"/>
    <w:rsid w:val="00E4315F"/>
    <w:rsid w:val="00E43746"/>
    <w:rsid w:val="00E45A43"/>
    <w:rsid w:val="00E46B21"/>
    <w:rsid w:val="00E503A8"/>
    <w:rsid w:val="00E51EF2"/>
    <w:rsid w:val="00E55230"/>
    <w:rsid w:val="00E55760"/>
    <w:rsid w:val="00E56DB8"/>
    <w:rsid w:val="00E579A0"/>
    <w:rsid w:val="00E62B1C"/>
    <w:rsid w:val="00E64BF7"/>
    <w:rsid w:val="00E7184D"/>
    <w:rsid w:val="00E71D48"/>
    <w:rsid w:val="00E723A9"/>
    <w:rsid w:val="00E76F15"/>
    <w:rsid w:val="00E811F1"/>
    <w:rsid w:val="00E8583F"/>
    <w:rsid w:val="00E85872"/>
    <w:rsid w:val="00E90402"/>
    <w:rsid w:val="00E91158"/>
    <w:rsid w:val="00E930F5"/>
    <w:rsid w:val="00E932A6"/>
    <w:rsid w:val="00E94F07"/>
    <w:rsid w:val="00E9566E"/>
    <w:rsid w:val="00E96943"/>
    <w:rsid w:val="00E975D1"/>
    <w:rsid w:val="00EA2C91"/>
    <w:rsid w:val="00EB05D2"/>
    <w:rsid w:val="00EB4539"/>
    <w:rsid w:val="00EC0DC5"/>
    <w:rsid w:val="00EC3A63"/>
    <w:rsid w:val="00EC58CD"/>
    <w:rsid w:val="00EC74E8"/>
    <w:rsid w:val="00EE0C1B"/>
    <w:rsid w:val="00EE40E1"/>
    <w:rsid w:val="00EE4105"/>
    <w:rsid w:val="00EE6CA4"/>
    <w:rsid w:val="00EE7BE5"/>
    <w:rsid w:val="00EF1089"/>
    <w:rsid w:val="00EF2AD3"/>
    <w:rsid w:val="00EF3A54"/>
    <w:rsid w:val="00EF46B7"/>
    <w:rsid w:val="00EF5761"/>
    <w:rsid w:val="00EF7A36"/>
    <w:rsid w:val="00F065E3"/>
    <w:rsid w:val="00F10459"/>
    <w:rsid w:val="00F10677"/>
    <w:rsid w:val="00F13A14"/>
    <w:rsid w:val="00F13EFF"/>
    <w:rsid w:val="00F14862"/>
    <w:rsid w:val="00F156DB"/>
    <w:rsid w:val="00F2068C"/>
    <w:rsid w:val="00F2703D"/>
    <w:rsid w:val="00F30252"/>
    <w:rsid w:val="00F3349A"/>
    <w:rsid w:val="00F34D9C"/>
    <w:rsid w:val="00F4205F"/>
    <w:rsid w:val="00F4228B"/>
    <w:rsid w:val="00F42BB6"/>
    <w:rsid w:val="00F4772E"/>
    <w:rsid w:val="00F5107D"/>
    <w:rsid w:val="00F512B7"/>
    <w:rsid w:val="00F520E8"/>
    <w:rsid w:val="00F5521F"/>
    <w:rsid w:val="00F56688"/>
    <w:rsid w:val="00F5741B"/>
    <w:rsid w:val="00F60413"/>
    <w:rsid w:val="00F605A8"/>
    <w:rsid w:val="00F67EA8"/>
    <w:rsid w:val="00F70764"/>
    <w:rsid w:val="00F81A5C"/>
    <w:rsid w:val="00F831D0"/>
    <w:rsid w:val="00F83A16"/>
    <w:rsid w:val="00F84BEE"/>
    <w:rsid w:val="00F9317F"/>
    <w:rsid w:val="00F9356C"/>
    <w:rsid w:val="00F9600B"/>
    <w:rsid w:val="00F960A8"/>
    <w:rsid w:val="00F965D0"/>
    <w:rsid w:val="00F96D66"/>
    <w:rsid w:val="00F96DAC"/>
    <w:rsid w:val="00FA0226"/>
    <w:rsid w:val="00FA1E45"/>
    <w:rsid w:val="00FA2C91"/>
    <w:rsid w:val="00FA371F"/>
    <w:rsid w:val="00FA437A"/>
    <w:rsid w:val="00FA4500"/>
    <w:rsid w:val="00FA4CC7"/>
    <w:rsid w:val="00FA655D"/>
    <w:rsid w:val="00FA65AA"/>
    <w:rsid w:val="00FA6EFA"/>
    <w:rsid w:val="00FB5C7D"/>
    <w:rsid w:val="00FB7E4A"/>
    <w:rsid w:val="00FC2338"/>
    <w:rsid w:val="00FC2B5E"/>
    <w:rsid w:val="00FC582D"/>
    <w:rsid w:val="00FC5E25"/>
    <w:rsid w:val="00FD7D78"/>
    <w:rsid w:val="00FE2079"/>
    <w:rsid w:val="00FE2DDC"/>
    <w:rsid w:val="00FE74A7"/>
    <w:rsid w:val="00FE7B4B"/>
    <w:rsid w:val="00FE7EBA"/>
    <w:rsid w:val="00FF1B67"/>
    <w:rsid w:val="00FF3EC4"/>
    <w:rsid w:val="00FF7D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2AE3"/>
    <w:pPr>
      <w:suppressAutoHyphens/>
    </w:pPr>
    <w:rPr>
      <w:sz w:val="24"/>
      <w:szCs w:val="24"/>
      <w:lang w:eastAsia="ar-SA"/>
    </w:rPr>
  </w:style>
  <w:style w:type="paragraph" w:styleId="Nagwek1">
    <w:name w:val="heading 1"/>
    <w:basedOn w:val="Normalny"/>
    <w:next w:val="Normalny"/>
    <w:qFormat/>
    <w:rsid w:val="00B22AE3"/>
    <w:pPr>
      <w:keepNext/>
      <w:numPr>
        <w:numId w:val="1"/>
      </w:numPr>
      <w:outlineLvl w:val="0"/>
    </w:pPr>
    <w:rPr>
      <w:b/>
      <w:bCs/>
      <w:sz w:val="40"/>
    </w:rPr>
  </w:style>
  <w:style w:type="paragraph" w:styleId="Nagwek2">
    <w:name w:val="heading 2"/>
    <w:basedOn w:val="Normalny"/>
    <w:next w:val="Normalny"/>
    <w:qFormat/>
    <w:rsid w:val="00B22AE3"/>
    <w:pPr>
      <w:keepNext/>
      <w:numPr>
        <w:ilvl w:val="1"/>
        <w:numId w:val="1"/>
      </w:numPr>
      <w:tabs>
        <w:tab w:val="left" w:pos="-19562"/>
        <w:tab w:val="left" w:pos="4820"/>
        <w:tab w:val="left" w:pos="5245"/>
      </w:tabs>
      <w:jc w:val="center"/>
      <w:outlineLvl w:val="1"/>
    </w:pPr>
    <w:rPr>
      <w:b/>
      <w:sz w:val="32"/>
      <w:szCs w:val="20"/>
    </w:rPr>
  </w:style>
  <w:style w:type="paragraph" w:styleId="Nagwek3">
    <w:name w:val="heading 3"/>
    <w:basedOn w:val="Normalny"/>
    <w:next w:val="Normalny"/>
    <w:qFormat/>
    <w:rsid w:val="00B22AE3"/>
    <w:pPr>
      <w:keepNext/>
      <w:numPr>
        <w:ilvl w:val="2"/>
        <w:numId w:val="1"/>
      </w:numPr>
      <w:shd w:val="clear" w:color="auto" w:fill="FFFFFF"/>
      <w:spacing w:before="238" w:line="277" w:lineRule="exact"/>
      <w:outlineLvl w:val="2"/>
    </w:pPr>
    <w:rPr>
      <w:rFonts w:ascii="Arial" w:hAnsi="Arial" w:cs="Arial"/>
      <w:b/>
      <w:bCs/>
      <w:color w:val="000000"/>
      <w:szCs w:val="22"/>
      <w:u w:val="single"/>
    </w:rPr>
  </w:style>
  <w:style w:type="paragraph" w:styleId="Nagwek4">
    <w:name w:val="heading 4"/>
    <w:basedOn w:val="Normalny"/>
    <w:next w:val="Normalny"/>
    <w:qFormat/>
    <w:rsid w:val="00B22AE3"/>
    <w:pPr>
      <w:keepNext/>
      <w:numPr>
        <w:ilvl w:val="3"/>
        <w:numId w:val="1"/>
      </w:numPr>
      <w:spacing w:before="240"/>
      <w:outlineLvl w:val="3"/>
    </w:pPr>
    <w:rPr>
      <w:rFonts w:ascii="Arial" w:hAnsi="Arial" w:cs="Arial"/>
      <w:b/>
      <w:color w:val="000000"/>
      <w:u w:val="single"/>
    </w:rPr>
  </w:style>
  <w:style w:type="paragraph" w:styleId="Nagwek5">
    <w:name w:val="heading 5"/>
    <w:basedOn w:val="Normalny"/>
    <w:next w:val="Normalny"/>
    <w:qFormat/>
    <w:rsid w:val="00B22AE3"/>
    <w:pPr>
      <w:keepNext/>
      <w:numPr>
        <w:ilvl w:val="4"/>
        <w:numId w:val="1"/>
      </w:numPr>
      <w:tabs>
        <w:tab w:val="left" w:pos="8076"/>
      </w:tabs>
      <w:jc w:val="both"/>
      <w:outlineLvl w:val="4"/>
    </w:pPr>
    <w:rPr>
      <w:rFonts w:ascii="Arial" w:eastAsia="Arial Unicode MS" w:hAnsi="Arial" w:cs="Arial"/>
      <w:b/>
    </w:rPr>
  </w:style>
  <w:style w:type="paragraph" w:styleId="Nagwek6">
    <w:name w:val="heading 6"/>
    <w:basedOn w:val="Normalny"/>
    <w:next w:val="Normalny"/>
    <w:qFormat/>
    <w:rsid w:val="00B22AE3"/>
    <w:pPr>
      <w:keepNext/>
      <w:numPr>
        <w:ilvl w:val="5"/>
        <w:numId w:val="1"/>
      </w:numPr>
      <w:outlineLvl w:val="5"/>
    </w:pPr>
    <w:rPr>
      <w:rFonts w:ascii="Arial" w:hAnsi="Arial" w:cs="Arial"/>
      <w:b/>
      <w:bCs/>
    </w:rPr>
  </w:style>
  <w:style w:type="paragraph" w:styleId="Nagwek7">
    <w:name w:val="heading 7"/>
    <w:basedOn w:val="Normalny"/>
    <w:next w:val="Normalny"/>
    <w:qFormat/>
    <w:rsid w:val="00B22AE3"/>
    <w:pPr>
      <w:keepNext/>
      <w:numPr>
        <w:ilvl w:val="6"/>
        <w:numId w:val="1"/>
      </w:numPr>
      <w:jc w:val="center"/>
      <w:outlineLvl w:val="6"/>
    </w:pPr>
    <w:rPr>
      <w:rFonts w:ascii="Arial" w:hAnsi="Arial"/>
      <w:b/>
    </w:rPr>
  </w:style>
  <w:style w:type="paragraph" w:styleId="Nagwek8">
    <w:name w:val="heading 8"/>
    <w:basedOn w:val="Normalny"/>
    <w:next w:val="Normalny"/>
    <w:qFormat/>
    <w:rsid w:val="00B22AE3"/>
    <w:pPr>
      <w:keepNext/>
      <w:numPr>
        <w:ilvl w:val="7"/>
        <w:numId w:val="1"/>
      </w:numPr>
      <w:outlineLvl w:val="7"/>
    </w:pPr>
    <w:rPr>
      <w:rFonts w:ascii="Arial" w:hAnsi="Arial" w:cs="Arial"/>
      <w:b/>
      <w:color w:val="2D2D2D"/>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B22AE3"/>
    <w:rPr>
      <w:rFonts w:ascii="Wingdings" w:hAnsi="Wingdings"/>
    </w:rPr>
  </w:style>
  <w:style w:type="character" w:customStyle="1" w:styleId="WW8Num4z0">
    <w:name w:val="WW8Num4z0"/>
    <w:rsid w:val="00B22AE3"/>
    <w:rPr>
      <w:rFonts w:ascii="Times New Roman" w:hAnsi="Times New Roman" w:cs="Times New Roman"/>
    </w:rPr>
  </w:style>
  <w:style w:type="character" w:customStyle="1" w:styleId="WW8Num5z0">
    <w:name w:val="WW8Num5z0"/>
    <w:rsid w:val="00B22AE3"/>
    <w:rPr>
      <w:rFonts w:ascii="Times New Roman" w:hAnsi="Times New Roman" w:cs="Times New Roman"/>
    </w:rPr>
  </w:style>
  <w:style w:type="character" w:customStyle="1" w:styleId="Absatz-Standardschriftart">
    <w:name w:val="Absatz-Standardschriftart"/>
    <w:rsid w:val="00B22AE3"/>
  </w:style>
  <w:style w:type="character" w:customStyle="1" w:styleId="WW-Absatz-Standardschriftart">
    <w:name w:val="WW-Absatz-Standardschriftart"/>
    <w:rsid w:val="00B22AE3"/>
  </w:style>
  <w:style w:type="character" w:customStyle="1" w:styleId="WW-Absatz-Standardschriftart1">
    <w:name w:val="WW-Absatz-Standardschriftart1"/>
    <w:rsid w:val="00B22AE3"/>
  </w:style>
  <w:style w:type="character" w:customStyle="1" w:styleId="WW-Absatz-Standardschriftart11">
    <w:name w:val="WW-Absatz-Standardschriftart11"/>
    <w:rsid w:val="00B22AE3"/>
  </w:style>
  <w:style w:type="character" w:customStyle="1" w:styleId="WW8Num7z0">
    <w:name w:val="WW8Num7z0"/>
    <w:rsid w:val="00B22AE3"/>
    <w:rPr>
      <w:rFonts w:ascii="Times New Roman" w:hAnsi="Times New Roman" w:cs="Times New Roman"/>
    </w:rPr>
  </w:style>
  <w:style w:type="character" w:customStyle="1" w:styleId="WW8Num8z0">
    <w:name w:val="WW8Num8z0"/>
    <w:rsid w:val="00B22AE3"/>
    <w:rPr>
      <w:rFonts w:ascii="Times New Roman" w:hAnsi="Times New Roman" w:cs="Times New Roman"/>
    </w:rPr>
  </w:style>
  <w:style w:type="character" w:customStyle="1" w:styleId="WW8Num9z0">
    <w:name w:val="WW8Num9z0"/>
    <w:rsid w:val="00B22AE3"/>
    <w:rPr>
      <w:rFonts w:ascii="Wingdings" w:hAnsi="Wingdings"/>
    </w:rPr>
  </w:style>
  <w:style w:type="character" w:customStyle="1" w:styleId="WW8Num10z0">
    <w:name w:val="WW8Num10z0"/>
    <w:rsid w:val="00B22AE3"/>
    <w:rPr>
      <w:rFonts w:ascii="Times New Roman" w:hAnsi="Times New Roman" w:cs="Times New Roman"/>
    </w:rPr>
  </w:style>
  <w:style w:type="character" w:customStyle="1" w:styleId="WW8Num12z0">
    <w:name w:val="WW8Num12z0"/>
    <w:rsid w:val="00B22AE3"/>
    <w:rPr>
      <w:rFonts w:ascii="Times New Roman" w:hAnsi="Times New Roman" w:cs="Times New Roman"/>
    </w:rPr>
  </w:style>
  <w:style w:type="character" w:customStyle="1" w:styleId="WW8Num13z0">
    <w:name w:val="WW8Num13z0"/>
    <w:rsid w:val="00B22AE3"/>
    <w:rPr>
      <w:rFonts w:ascii="Times New Roman" w:hAnsi="Times New Roman" w:cs="Times New Roman"/>
    </w:rPr>
  </w:style>
  <w:style w:type="character" w:customStyle="1" w:styleId="WW-Absatz-Standardschriftart111">
    <w:name w:val="WW-Absatz-Standardschriftart111"/>
    <w:rsid w:val="00B22AE3"/>
  </w:style>
  <w:style w:type="character" w:customStyle="1" w:styleId="WW-Absatz-Standardschriftart1111">
    <w:name w:val="WW-Absatz-Standardschriftart1111"/>
    <w:rsid w:val="00B22AE3"/>
  </w:style>
  <w:style w:type="character" w:customStyle="1" w:styleId="WW-Absatz-Standardschriftart11111">
    <w:name w:val="WW-Absatz-Standardschriftart11111"/>
    <w:rsid w:val="00B22AE3"/>
  </w:style>
  <w:style w:type="character" w:customStyle="1" w:styleId="WW8Num10z2">
    <w:name w:val="WW8Num10z2"/>
    <w:rsid w:val="00B22AE3"/>
    <w:rPr>
      <w:rFonts w:ascii="Arial" w:eastAsia="Times New Roman" w:hAnsi="Arial" w:cs="Arial"/>
    </w:rPr>
  </w:style>
  <w:style w:type="character" w:customStyle="1" w:styleId="WW8Num11z0">
    <w:name w:val="WW8Num11z0"/>
    <w:rsid w:val="00B22AE3"/>
    <w:rPr>
      <w:rFonts w:ascii="Wingdings" w:hAnsi="Wingdings"/>
    </w:rPr>
  </w:style>
  <w:style w:type="character" w:customStyle="1" w:styleId="WW8Num14z0">
    <w:name w:val="WW8Num14z0"/>
    <w:rsid w:val="00B22AE3"/>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Absatz-Standardschriftart111111">
    <w:name w:val="WW-Absatz-Standardschriftart111111"/>
    <w:rsid w:val="00B22AE3"/>
  </w:style>
  <w:style w:type="character" w:customStyle="1" w:styleId="WW-Absatz-Standardschriftart1111111">
    <w:name w:val="WW-Absatz-Standardschriftart1111111"/>
    <w:rsid w:val="00B22AE3"/>
  </w:style>
  <w:style w:type="character" w:customStyle="1" w:styleId="WW-Absatz-Standardschriftart11111111">
    <w:name w:val="WW-Absatz-Standardschriftart11111111"/>
    <w:rsid w:val="00B22AE3"/>
  </w:style>
  <w:style w:type="character" w:customStyle="1" w:styleId="WW8Num15z0">
    <w:name w:val="WW8Num15z0"/>
    <w:rsid w:val="00B22AE3"/>
    <w:rPr>
      <w:rFonts w:ascii="Times New Roman" w:hAnsi="Times New Roman" w:cs="Times New Roman"/>
    </w:rPr>
  </w:style>
  <w:style w:type="character" w:customStyle="1" w:styleId="WW8Num16z0">
    <w:name w:val="WW8Num16z0"/>
    <w:rsid w:val="00B22AE3"/>
    <w:rPr>
      <w:rFonts w:ascii="Arial" w:hAnsi="Arial" w:cs="Arial"/>
      <w:b/>
      <w:i w:val="0"/>
    </w:rPr>
  </w:style>
  <w:style w:type="character" w:customStyle="1" w:styleId="WW-Absatz-Standardschriftart111111111">
    <w:name w:val="WW-Absatz-Standardschriftart111111111"/>
    <w:rsid w:val="00B22AE3"/>
  </w:style>
  <w:style w:type="character" w:customStyle="1" w:styleId="WW8Num3z3">
    <w:name w:val="WW8Num3z3"/>
    <w:rsid w:val="00B22AE3"/>
    <w:rPr>
      <w:rFonts w:ascii="Symbol" w:hAnsi="Symbol"/>
    </w:rPr>
  </w:style>
  <w:style w:type="character" w:customStyle="1" w:styleId="WW8Num3z4">
    <w:name w:val="WW8Num3z4"/>
    <w:rsid w:val="00B22AE3"/>
    <w:rPr>
      <w:rFonts w:ascii="Courier New" w:hAnsi="Courier New"/>
    </w:rPr>
  </w:style>
  <w:style w:type="character" w:customStyle="1" w:styleId="WW8Num3z5">
    <w:name w:val="WW8Num3z5"/>
    <w:rsid w:val="00B22AE3"/>
    <w:rPr>
      <w:rFonts w:ascii="Wingdings" w:hAnsi="Wingdings"/>
    </w:rPr>
  </w:style>
  <w:style w:type="character" w:customStyle="1" w:styleId="WW8Num6z0">
    <w:name w:val="WW8Num6z0"/>
    <w:rsid w:val="00B22AE3"/>
    <w:rPr>
      <w:rFonts w:ascii="Times New Roman" w:hAnsi="Times New Roman" w:cs="Times New Roman"/>
    </w:rPr>
  </w:style>
  <w:style w:type="character" w:customStyle="1" w:styleId="WW-Absatz-Standardschriftart1111111111">
    <w:name w:val="WW-Absatz-Standardschriftart1111111111"/>
    <w:rsid w:val="00B22AE3"/>
  </w:style>
  <w:style w:type="character" w:customStyle="1" w:styleId="WW8Num2z0">
    <w:name w:val="WW8Num2z0"/>
    <w:rsid w:val="00B22AE3"/>
    <w:rPr>
      <w:rFonts w:ascii="Times New Roman" w:hAnsi="Times New Roman" w:cs="Times New Roman"/>
    </w:rPr>
  </w:style>
  <w:style w:type="character" w:customStyle="1" w:styleId="WW8Num2z3">
    <w:name w:val="WW8Num2z3"/>
    <w:rsid w:val="00B22AE3"/>
    <w:rPr>
      <w:rFonts w:ascii="Symbol" w:hAnsi="Symbol"/>
    </w:rPr>
  </w:style>
  <w:style w:type="character" w:customStyle="1" w:styleId="WW8Num2z4">
    <w:name w:val="WW8Num2z4"/>
    <w:rsid w:val="00B22AE3"/>
    <w:rPr>
      <w:rFonts w:ascii="Courier New" w:hAnsi="Courier New"/>
    </w:rPr>
  </w:style>
  <w:style w:type="character" w:customStyle="1" w:styleId="WW8Num2z5">
    <w:name w:val="WW8Num2z5"/>
    <w:rsid w:val="00B22AE3"/>
    <w:rPr>
      <w:rFonts w:ascii="Wingdings" w:hAnsi="Wingdings"/>
    </w:rPr>
  </w:style>
  <w:style w:type="character" w:customStyle="1" w:styleId="WW-Absatz-Standardschriftart11111111111">
    <w:name w:val="WW-Absatz-Standardschriftart11111111111"/>
    <w:rsid w:val="00B22AE3"/>
  </w:style>
  <w:style w:type="character" w:customStyle="1" w:styleId="WW-Absatz-Standardschriftart111111111111">
    <w:name w:val="WW-Absatz-Standardschriftart111111111111"/>
    <w:rsid w:val="00B22AE3"/>
  </w:style>
  <w:style w:type="character" w:customStyle="1" w:styleId="WW-Absatz-Standardschriftart1111111111111">
    <w:name w:val="WW-Absatz-Standardschriftart1111111111111"/>
    <w:rsid w:val="00B22AE3"/>
  </w:style>
  <w:style w:type="character" w:customStyle="1" w:styleId="WW-Absatz-Standardschriftart11111111111111">
    <w:name w:val="WW-Absatz-Standardschriftart11111111111111"/>
    <w:rsid w:val="00B22AE3"/>
  </w:style>
  <w:style w:type="character" w:customStyle="1" w:styleId="WW-Absatz-Standardschriftart111111111111111">
    <w:name w:val="WW-Absatz-Standardschriftart111111111111111"/>
    <w:rsid w:val="00B22AE3"/>
  </w:style>
  <w:style w:type="character" w:customStyle="1" w:styleId="WW-Absatz-Standardschriftart1111111111111111">
    <w:name w:val="WW-Absatz-Standardschriftart1111111111111111"/>
    <w:rsid w:val="00B22AE3"/>
  </w:style>
  <w:style w:type="character" w:customStyle="1" w:styleId="WW-Absatz-Standardschriftart11111111111111111">
    <w:name w:val="WW-Absatz-Standardschriftart11111111111111111"/>
    <w:rsid w:val="00B22AE3"/>
  </w:style>
  <w:style w:type="character" w:customStyle="1" w:styleId="WW-Absatz-Standardschriftart111111111111111111">
    <w:name w:val="WW-Absatz-Standardschriftart111111111111111111"/>
    <w:rsid w:val="00B22AE3"/>
  </w:style>
  <w:style w:type="character" w:customStyle="1" w:styleId="WW-Absatz-Standardschriftart1111111111111111111">
    <w:name w:val="WW-Absatz-Standardschriftart1111111111111111111"/>
    <w:rsid w:val="00B22AE3"/>
  </w:style>
  <w:style w:type="character" w:customStyle="1" w:styleId="WW-Absatz-Standardschriftart11111111111111111111">
    <w:name w:val="WW-Absatz-Standardschriftart11111111111111111111"/>
    <w:rsid w:val="00B22AE3"/>
  </w:style>
  <w:style w:type="character" w:customStyle="1" w:styleId="WW-Absatz-Standardschriftart111111111111111111111">
    <w:name w:val="WW-Absatz-Standardschriftart111111111111111111111"/>
    <w:rsid w:val="00B22AE3"/>
  </w:style>
  <w:style w:type="character" w:customStyle="1" w:styleId="WW-Absatz-Standardschriftart1111111111111111111111">
    <w:name w:val="WW-Absatz-Standardschriftart1111111111111111111111"/>
    <w:rsid w:val="00B22AE3"/>
  </w:style>
  <w:style w:type="character" w:customStyle="1" w:styleId="WW-Absatz-Standardschriftart11111111111111111111111">
    <w:name w:val="WW-Absatz-Standardschriftart11111111111111111111111"/>
    <w:rsid w:val="00B22AE3"/>
  </w:style>
  <w:style w:type="character" w:customStyle="1" w:styleId="WW-Absatz-Standardschriftart111111111111111111111111">
    <w:name w:val="WW-Absatz-Standardschriftart111111111111111111111111"/>
    <w:rsid w:val="00B22AE3"/>
  </w:style>
  <w:style w:type="character" w:customStyle="1" w:styleId="WW-Absatz-Standardschriftart1111111111111111111111111">
    <w:name w:val="WW-Absatz-Standardschriftart1111111111111111111111111"/>
    <w:rsid w:val="00B22AE3"/>
  </w:style>
  <w:style w:type="character" w:customStyle="1" w:styleId="WW-Absatz-Standardschriftart11111111111111111111111111">
    <w:name w:val="WW-Absatz-Standardschriftart11111111111111111111111111"/>
    <w:rsid w:val="00B22AE3"/>
  </w:style>
  <w:style w:type="character" w:customStyle="1" w:styleId="WW-Absatz-Standardschriftart111111111111111111111111111">
    <w:name w:val="WW-Absatz-Standardschriftart111111111111111111111111111"/>
    <w:rsid w:val="00B22AE3"/>
  </w:style>
  <w:style w:type="character" w:customStyle="1" w:styleId="WW-Absatz-Standardschriftart1111111111111111111111111111">
    <w:name w:val="WW-Absatz-Standardschriftart1111111111111111111111111111"/>
    <w:rsid w:val="00B22AE3"/>
  </w:style>
  <w:style w:type="character" w:customStyle="1" w:styleId="WW8Num4z2">
    <w:name w:val="WW8Num4z2"/>
    <w:rsid w:val="00B22AE3"/>
    <w:rPr>
      <w:rFonts w:ascii="Times New Roman" w:hAnsi="Times New Roman" w:cs="Times New Roman"/>
    </w:rPr>
  </w:style>
  <w:style w:type="character" w:customStyle="1" w:styleId="WW8Num6z3">
    <w:name w:val="WW8Num6z3"/>
    <w:rsid w:val="00B22AE3"/>
    <w:rPr>
      <w:rFonts w:ascii="Symbol" w:hAnsi="Symbol"/>
    </w:rPr>
  </w:style>
  <w:style w:type="character" w:customStyle="1" w:styleId="WW8Num6z4">
    <w:name w:val="WW8Num6z4"/>
    <w:rsid w:val="00B22AE3"/>
    <w:rPr>
      <w:rFonts w:ascii="Courier New" w:hAnsi="Courier New"/>
    </w:rPr>
  </w:style>
  <w:style w:type="character" w:customStyle="1" w:styleId="WW8Num6z5">
    <w:name w:val="WW8Num6z5"/>
    <w:rsid w:val="00B22AE3"/>
    <w:rPr>
      <w:rFonts w:ascii="Wingdings" w:hAnsi="Wingdings"/>
    </w:rPr>
  </w:style>
  <w:style w:type="character" w:customStyle="1" w:styleId="WW8Num9z1">
    <w:name w:val="WW8Num9z1"/>
    <w:rsid w:val="00B22AE3"/>
    <w:rPr>
      <w:rFonts w:ascii="Courier New" w:hAnsi="Courier New"/>
    </w:rPr>
  </w:style>
  <w:style w:type="character" w:customStyle="1" w:styleId="WW8Num9z3">
    <w:name w:val="WW8Num9z3"/>
    <w:rsid w:val="00B22AE3"/>
    <w:rPr>
      <w:rFonts w:ascii="Symbol" w:hAnsi="Symbol"/>
    </w:rPr>
  </w:style>
  <w:style w:type="character" w:customStyle="1" w:styleId="WW8Num11z1">
    <w:name w:val="WW8Num11z1"/>
    <w:rsid w:val="00B22AE3"/>
    <w:rPr>
      <w:rFonts w:ascii="Courier New" w:hAnsi="Courier New"/>
    </w:rPr>
  </w:style>
  <w:style w:type="character" w:customStyle="1" w:styleId="WW8Num11z3">
    <w:name w:val="WW8Num11z3"/>
    <w:rsid w:val="00B22AE3"/>
    <w:rPr>
      <w:rFonts w:ascii="Symbol" w:hAnsi="Symbol"/>
    </w:rPr>
  </w:style>
  <w:style w:type="character" w:customStyle="1" w:styleId="WW8Num13z1">
    <w:name w:val="WW8Num13z1"/>
    <w:rsid w:val="00B22AE3"/>
    <w:rPr>
      <w:rFonts w:ascii="Arial" w:eastAsia="Times New Roman" w:hAnsi="Arial" w:cs="Times New Roman"/>
    </w:rPr>
  </w:style>
  <w:style w:type="character" w:customStyle="1" w:styleId="WW8Num13z3">
    <w:name w:val="WW8Num13z3"/>
    <w:rsid w:val="00B22AE3"/>
    <w:rPr>
      <w:rFonts w:ascii="Symbol" w:hAnsi="Symbol"/>
      <w:color w:val="auto"/>
    </w:rPr>
  </w:style>
  <w:style w:type="character" w:customStyle="1" w:styleId="WW8Num14z1">
    <w:name w:val="WW8Num14z1"/>
    <w:rsid w:val="00B22AE3"/>
    <w:rPr>
      <w:rFonts w:ascii="Symbol" w:hAnsi="Symbol"/>
      <w:b w:val="0"/>
      <w:i w:val="0"/>
      <w:caps w:val="0"/>
      <w:smallCaps w:val="0"/>
      <w:strike w:val="0"/>
      <w:dstrike w:val="0"/>
      <w:outline w:val="0"/>
      <w:shadow w:val="0"/>
      <w:vanish w:val="0"/>
      <w:position w:val="0"/>
      <w:sz w:val="24"/>
      <w:szCs w:val="24"/>
      <w:vertAlign w:val="baseline"/>
    </w:rPr>
  </w:style>
  <w:style w:type="character" w:customStyle="1" w:styleId="WW8Num17z0">
    <w:name w:val="WW8Num17z0"/>
    <w:rsid w:val="00B22AE3"/>
    <w:rPr>
      <w:rFonts w:ascii="Times New Roman" w:eastAsia="Times New Roman" w:hAnsi="Times New Roman" w:cs="Times New Roman"/>
    </w:rPr>
  </w:style>
  <w:style w:type="character" w:customStyle="1" w:styleId="WW8Num17z1">
    <w:name w:val="WW8Num17z1"/>
    <w:rsid w:val="00B22AE3"/>
    <w:rPr>
      <w:rFonts w:ascii="Courier New" w:hAnsi="Courier New" w:cs="Courier New"/>
    </w:rPr>
  </w:style>
  <w:style w:type="character" w:customStyle="1" w:styleId="WW8Num17z2">
    <w:name w:val="WW8Num17z2"/>
    <w:rsid w:val="00B22AE3"/>
    <w:rPr>
      <w:rFonts w:ascii="Wingdings" w:hAnsi="Wingdings"/>
    </w:rPr>
  </w:style>
  <w:style w:type="character" w:customStyle="1" w:styleId="WW8Num17z3">
    <w:name w:val="WW8Num17z3"/>
    <w:rsid w:val="00B22AE3"/>
    <w:rPr>
      <w:rFonts w:ascii="Symbol" w:hAnsi="Symbol"/>
    </w:rPr>
  </w:style>
  <w:style w:type="character" w:customStyle="1" w:styleId="WW8Num23z0">
    <w:name w:val="WW8Num23z0"/>
    <w:rsid w:val="00B22AE3"/>
    <w:rPr>
      <w:rFonts w:ascii="Times New Roman" w:hAnsi="Times New Roman"/>
      <w:b w:val="0"/>
      <w:i w:val="0"/>
      <w:sz w:val="24"/>
    </w:rPr>
  </w:style>
  <w:style w:type="character" w:customStyle="1" w:styleId="WW8Num25z0">
    <w:name w:val="WW8Num25z0"/>
    <w:rsid w:val="00B22AE3"/>
    <w:rPr>
      <w:rFonts w:ascii="Times New Roman" w:hAnsi="Times New Roman"/>
      <w:b w:val="0"/>
      <w:i w:val="0"/>
      <w:position w:val="0"/>
      <w:sz w:val="24"/>
      <w:szCs w:val="24"/>
      <w:vertAlign w:val="baseline"/>
    </w:rPr>
  </w:style>
  <w:style w:type="character" w:customStyle="1" w:styleId="WW8Num25z1">
    <w:name w:val="WW8Num25z1"/>
    <w:rsid w:val="00B22AE3"/>
    <w:rPr>
      <w:b/>
    </w:rPr>
  </w:style>
  <w:style w:type="character" w:customStyle="1" w:styleId="WW8Num26z2">
    <w:name w:val="WW8Num26z2"/>
    <w:rsid w:val="00B22AE3"/>
    <w:rPr>
      <w:rFonts w:ascii="Symbol" w:eastAsia="Times New Roman" w:hAnsi="Symbol" w:cs="Times New Roman"/>
    </w:rPr>
  </w:style>
  <w:style w:type="character" w:customStyle="1" w:styleId="WW8Num28z0">
    <w:name w:val="WW8Num28z0"/>
    <w:rsid w:val="00B22AE3"/>
    <w:rPr>
      <w:rFonts w:ascii="Wingdings" w:hAnsi="Wingdings"/>
    </w:rPr>
  </w:style>
  <w:style w:type="character" w:customStyle="1" w:styleId="WW8Num28z1">
    <w:name w:val="WW8Num28z1"/>
    <w:rsid w:val="00B22AE3"/>
    <w:rPr>
      <w:rFonts w:ascii="Courier New" w:hAnsi="Courier New"/>
    </w:rPr>
  </w:style>
  <w:style w:type="character" w:customStyle="1" w:styleId="WW8Num28z3">
    <w:name w:val="WW8Num28z3"/>
    <w:rsid w:val="00B22AE3"/>
    <w:rPr>
      <w:rFonts w:ascii="Symbol" w:hAnsi="Symbol"/>
    </w:rPr>
  </w:style>
  <w:style w:type="character" w:customStyle="1" w:styleId="WW8Num30z0">
    <w:name w:val="WW8Num30z0"/>
    <w:rsid w:val="00B22AE3"/>
    <w:rPr>
      <w:color w:val="auto"/>
    </w:rPr>
  </w:style>
  <w:style w:type="character" w:customStyle="1" w:styleId="WW8Num31z0">
    <w:name w:val="WW8Num31z0"/>
    <w:rsid w:val="00B22AE3"/>
    <w:rPr>
      <w:rFonts w:ascii="Times New Roman" w:hAnsi="Times New Roman" w:cs="Times New Roman"/>
    </w:rPr>
  </w:style>
  <w:style w:type="character" w:customStyle="1" w:styleId="WW8Num34z0">
    <w:name w:val="WW8Num34z0"/>
    <w:rsid w:val="00B22AE3"/>
    <w:rPr>
      <w:rFonts w:ascii="Times New Roman" w:eastAsia="Times New Roman" w:hAnsi="Times New Roman" w:cs="Times New Roman"/>
    </w:rPr>
  </w:style>
  <w:style w:type="character" w:customStyle="1" w:styleId="WW8Num34z1">
    <w:name w:val="WW8Num34z1"/>
    <w:rsid w:val="00B22AE3"/>
    <w:rPr>
      <w:rFonts w:ascii="Courier New" w:hAnsi="Courier New"/>
    </w:rPr>
  </w:style>
  <w:style w:type="character" w:customStyle="1" w:styleId="WW8Num34z2">
    <w:name w:val="WW8Num34z2"/>
    <w:rsid w:val="00B22AE3"/>
    <w:rPr>
      <w:rFonts w:ascii="Wingdings" w:hAnsi="Wingdings"/>
    </w:rPr>
  </w:style>
  <w:style w:type="character" w:customStyle="1" w:styleId="WW8Num34z3">
    <w:name w:val="WW8Num34z3"/>
    <w:rsid w:val="00B22AE3"/>
    <w:rPr>
      <w:rFonts w:ascii="Symbol" w:hAnsi="Symbol"/>
    </w:rPr>
  </w:style>
  <w:style w:type="character" w:customStyle="1" w:styleId="WW8Num35z0">
    <w:name w:val="WW8Num35z0"/>
    <w:rsid w:val="00B22AE3"/>
    <w:rPr>
      <w:rFonts w:ascii="Wingdings" w:hAnsi="Wingdings"/>
    </w:rPr>
  </w:style>
  <w:style w:type="character" w:customStyle="1" w:styleId="WW8Num35z1">
    <w:name w:val="WW8Num35z1"/>
    <w:rsid w:val="00B22AE3"/>
    <w:rPr>
      <w:rFonts w:ascii="Courier New" w:hAnsi="Courier New"/>
    </w:rPr>
  </w:style>
  <w:style w:type="character" w:customStyle="1" w:styleId="WW8Num35z3">
    <w:name w:val="WW8Num35z3"/>
    <w:rsid w:val="00B22AE3"/>
    <w:rPr>
      <w:rFonts w:ascii="Symbol" w:hAnsi="Symbol"/>
    </w:rPr>
  </w:style>
  <w:style w:type="character" w:customStyle="1" w:styleId="WW8Num36z0">
    <w:name w:val="WW8Num36z0"/>
    <w:rsid w:val="00B22AE3"/>
    <w:rPr>
      <w:rFonts w:ascii="Wingdings" w:hAnsi="Wingdings"/>
    </w:rPr>
  </w:style>
  <w:style w:type="character" w:customStyle="1" w:styleId="WW8Num36z1">
    <w:name w:val="WW8Num36z1"/>
    <w:rsid w:val="00B22AE3"/>
    <w:rPr>
      <w:rFonts w:ascii="Courier New" w:hAnsi="Courier New"/>
    </w:rPr>
  </w:style>
  <w:style w:type="character" w:customStyle="1" w:styleId="WW8Num36z3">
    <w:name w:val="WW8Num36z3"/>
    <w:rsid w:val="00B22AE3"/>
    <w:rPr>
      <w:rFonts w:ascii="Symbol" w:hAnsi="Symbol"/>
    </w:rPr>
  </w:style>
  <w:style w:type="character" w:customStyle="1" w:styleId="WW8Num37z1">
    <w:name w:val="WW8Num37z1"/>
    <w:rsid w:val="00B22AE3"/>
    <w:rPr>
      <w:b/>
    </w:rPr>
  </w:style>
  <w:style w:type="character" w:customStyle="1" w:styleId="WW8Num39z0">
    <w:name w:val="WW8Num39z0"/>
    <w:rsid w:val="00B22AE3"/>
    <w:rPr>
      <w:rFonts w:ascii="Arial Narrow" w:eastAsia="Times New Roman" w:hAnsi="Arial Narrow" w:cs="Times New Roman"/>
    </w:rPr>
  </w:style>
  <w:style w:type="character" w:customStyle="1" w:styleId="WW8Num40z0">
    <w:name w:val="WW8Num40z0"/>
    <w:rsid w:val="00B22AE3"/>
    <w:rPr>
      <w:rFonts w:ascii="Times New Roman" w:eastAsia="Times New Roman" w:hAnsi="Times New Roman" w:cs="Times New Roman"/>
    </w:rPr>
  </w:style>
  <w:style w:type="character" w:customStyle="1" w:styleId="WW8Num40z1">
    <w:name w:val="WW8Num40z1"/>
    <w:rsid w:val="00B22AE3"/>
    <w:rPr>
      <w:rFonts w:ascii="Courier New" w:hAnsi="Courier New" w:cs="Courier New"/>
    </w:rPr>
  </w:style>
  <w:style w:type="character" w:customStyle="1" w:styleId="WW8Num40z2">
    <w:name w:val="WW8Num40z2"/>
    <w:rsid w:val="00B22AE3"/>
    <w:rPr>
      <w:rFonts w:ascii="Wingdings" w:hAnsi="Wingdings"/>
    </w:rPr>
  </w:style>
  <w:style w:type="character" w:customStyle="1" w:styleId="WW8Num40z3">
    <w:name w:val="WW8Num40z3"/>
    <w:rsid w:val="00B22AE3"/>
    <w:rPr>
      <w:rFonts w:ascii="Symbol" w:hAnsi="Symbol"/>
    </w:rPr>
  </w:style>
  <w:style w:type="character" w:customStyle="1" w:styleId="WW8Num42z0">
    <w:name w:val="WW8Num42z0"/>
    <w:rsid w:val="00B22AE3"/>
    <w:rPr>
      <w:rFonts w:ascii="Times New Roman" w:hAnsi="Times New Roman"/>
      <w:b/>
      <w:i w:val="0"/>
      <w:sz w:val="24"/>
      <w:szCs w:val="24"/>
    </w:rPr>
  </w:style>
  <w:style w:type="character" w:customStyle="1" w:styleId="WW8Num42z1">
    <w:name w:val="WW8Num42z1"/>
    <w:rsid w:val="00B22AE3"/>
    <w:rPr>
      <w:rFonts w:ascii="Times New Roman" w:hAnsi="Times New Roman"/>
      <w:b w:val="0"/>
      <w:i w:val="0"/>
      <w:sz w:val="24"/>
      <w:szCs w:val="24"/>
    </w:rPr>
  </w:style>
  <w:style w:type="character" w:customStyle="1" w:styleId="WW8Num44z1">
    <w:name w:val="WW8Num44z1"/>
    <w:rsid w:val="00B22AE3"/>
    <w:rPr>
      <w:rFonts w:ascii="Times New Roman" w:eastAsia="Times New Roman" w:hAnsi="Times New Roman" w:cs="Times New Roman"/>
    </w:rPr>
  </w:style>
  <w:style w:type="character" w:customStyle="1" w:styleId="WW8Num46z0">
    <w:name w:val="WW8Num46z0"/>
    <w:rsid w:val="00B22AE3"/>
    <w:rPr>
      <w:color w:val="000000"/>
    </w:rPr>
  </w:style>
  <w:style w:type="character" w:customStyle="1" w:styleId="WW8Num47z0">
    <w:name w:val="WW8Num47z0"/>
    <w:rsid w:val="00B22AE3"/>
    <w:rPr>
      <w:rFonts w:ascii="Times New Roman" w:eastAsia="Times New Roman" w:hAnsi="Times New Roman" w:cs="Times New Roman"/>
    </w:rPr>
  </w:style>
  <w:style w:type="character" w:customStyle="1" w:styleId="WW8Num47z1">
    <w:name w:val="WW8Num47z1"/>
    <w:rsid w:val="00B22AE3"/>
    <w:rPr>
      <w:rFonts w:ascii="Courier New" w:hAnsi="Courier New"/>
    </w:rPr>
  </w:style>
  <w:style w:type="character" w:customStyle="1" w:styleId="WW8Num47z2">
    <w:name w:val="WW8Num47z2"/>
    <w:rsid w:val="00B22AE3"/>
    <w:rPr>
      <w:rFonts w:ascii="Wingdings" w:hAnsi="Wingdings"/>
    </w:rPr>
  </w:style>
  <w:style w:type="character" w:customStyle="1" w:styleId="WW8Num47z3">
    <w:name w:val="WW8Num47z3"/>
    <w:rsid w:val="00B22AE3"/>
    <w:rPr>
      <w:rFonts w:ascii="Symbol" w:hAnsi="Symbol"/>
    </w:rPr>
  </w:style>
  <w:style w:type="character" w:customStyle="1" w:styleId="WW8Num50z0">
    <w:name w:val="WW8Num50z0"/>
    <w:rsid w:val="00B22AE3"/>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51z1">
    <w:name w:val="WW8Num51z1"/>
    <w:rsid w:val="00B22AE3"/>
    <w:rPr>
      <w:rFonts w:ascii="Symbol" w:hAnsi="Symbol"/>
    </w:rPr>
  </w:style>
  <w:style w:type="character" w:customStyle="1" w:styleId="WW8Num52z0">
    <w:name w:val="WW8Num52z0"/>
    <w:rsid w:val="00B22AE3"/>
    <w:rPr>
      <w:rFonts w:ascii="Times New Roman" w:eastAsia="Times New Roman" w:hAnsi="Times New Roman" w:cs="Times New Roman"/>
    </w:rPr>
  </w:style>
  <w:style w:type="character" w:customStyle="1" w:styleId="WW8Num52z1">
    <w:name w:val="WW8Num52z1"/>
    <w:rsid w:val="00B22AE3"/>
    <w:rPr>
      <w:rFonts w:ascii="Courier New" w:hAnsi="Courier New"/>
    </w:rPr>
  </w:style>
  <w:style w:type="character" w:customStyle="1" w:styleId="WW8Num52z2">
    <w:name w:val="WW8Num52z2"/>
    <w:rsid w:val="00B22AE3"/>
    <w:rPr>
      <w:rFonts w:ascii="Wingdings" w:hAnsi="Wingdings"/>
    </w:rPr>
  </w:style>
  <w:style w:type="character" w:customStyle="1" w:styleId="WW8Num52z3">
    <w:name w:val="WW8Num52z3"/>
    <w:rsid w:val="00B22AE3"/>
    <w:rPr>
      <w:rFonts w:ascii="Symbol" w:hAnsi="Symbol"/>
    </w:rPr>
  </w:style>
  <w:style w:type="character" w:customStyle="1" w:styleId="WW8Num53z0">
    <w:name w:val="WW8Num53z0"/>
    <w:rsid w:val="00B22AE3"/>
    <w:rPr>
      <w:rFonts w:ascii="Times New Roman" w:eastAsia="Times New Roman" w:hAnsi="Times New Roman" w:cs="Times New Roman"/>
    </w:rPr>
  </w:style>
  <w:style w:type="character" w:customStyle="1" w:styleId="WW8Num53z1">
    <w:name w:val="WW8Num53z1"/>
    <w:rsid w:val="00B22AE3"/>
    <w:rPr>
      <w:rFonts w:ascii="Courier New" w:hAnsi="Courier New" w:cs="Courier New"/>
    </w:rPr>
  </w:style>
  <w:style w:type="character" w:customStyle="1" w:styleId="WW8Num53z2">
    <w:name w:val="WW8Num53z2"/>
    <w:rsid w:val="00B22AE3"/>
    <w:rPr>
      <w:rFonts w:ascii="Wingdings" w:hAnsi="Wingdings"/>
    </w:rPr>
  </w:style>
  <w:style w:type="character" w:customStyle="1" w:styleId="WW8Num53z3">
    <w:name w:val="WW8Num53z3"/>
    <w:rsid w:val="00B22AE3"/>
    <w:rPr>
      <w:rFonts w:ascii="Symbol" w:hAnsi="Symbol"/>
    </w:rPr>
  </w:style>
  <w:style w:type="character" w:customStyle="1" w:styleId="WW8Num54z0">
    <w:name w:val="WW8Num54z0"/>
    <w:rsid w:val="00B22AE3"/>
    <w:rPr>
      <w:rFonts w:ascii="Symbol" w:hAnsi="Symbol"/>
    </w:rPr>
  </w:style>
  <w:style w:type="character" w:customStyle="1" w:styleId="WW8Num54z1">
    <w:name w:val="WW8Num54z1"/>
    <w:rsid w:val="00B22AE3"/>
    <w:rPr>
      <w:rFonts w:ascii="Courier New" w:hAnsi="Courier New" w:cs="Courier New"/>
    </w:rPr>
  </w:style>
  <w:style w:type="character" w:customStyle="1" w:styleId="WW8Num54z2">
    <w:name w:val="WW8Num54z2"/>
    <w:rsid w:val="00B22AE3"/>
    <w:rPr>
      <w:rFonts w:ascii="Wingdings" w:hAnsi="Wingdings"/>
    </w:rPr>
  </w:style>
  <w:style w:type="character" w:customStyle="1" w:styleId="WW8Num55z0">
    <w:name w:val="WW8Num55z0"/>
    <w:rsid w:val="00B22AE3"/>
    <w:rPr>
      <w:rFonts w:ascii="Times New Roman" w:eastAsia="Times New Roman" w:hAnsi="Times New Roman" w:cs="Times New Roman"/>
    </w:rPr>
  </w:style>
  <w:style w:type="character" w:customStyle="1" w:styleId="WW8Num55z1">
    <w:name w:val="WW8Num55z1"/>
    <w:rsid w:val="00B22AE3"/>
    <w:rPr>
      <w:rFonts w:ascii="Courier New" w:hAnsi="Courier New"/>
    </w:rPr>
  </w:style>
  <w:style w:type="character" w:customStyle="1" w:styleId="WW8Num55z2">
    <w:name w:val="WW8Num55z2"/>
    <w:rsid w:val="00B22AE3"/>
    <w:rPr>
      <w:rFonts w:ascii="Wingdings" w:hAnsi="Wingdings"/>
    </w:rPr>
  </w:style>
  <w:style w:type="character" w:customStyle="1" w:styleId="WW8Num55z3">
    <w:name w:val="WW8Num55z3"/>
    <w:rsid w:val="00B22AE3"/>
    <w:rPr>
      <w:rFonts w:ascii="Symbol" w:hAnsi="Symbol"/>
    </w:rPr>
  </w:style>
  <w:style w:type="character" w:customStyle="1" w:styleId="Domylnaczcionkaakapitu1">
    <w:name w:val="Domyślna czcionka akapitu1"/>
    <w:rsid w:val="00B22AE3"/>
  </w:style>
  <w:style w:type="character" w:styleId="Hipercze">
    <w:name w:val="Hyperlink"/>
    <w:basedOn w:val="Domylnaczcionkaakapitu1"/>
    <w:semiHidden/>
    <w:rsid w:val="00B22AE3"/>
    <w:rPr>
      <w:color w:val="0000FF"/>
      <w:u w:val="single"/>
    </w:rPr>
  </w:style>
  <w:style w:type="character" w:styleId="UyteHipercze">
    <w:name w:val="FollowedHyperlink"/>
    <w:basedOn w:val="Domylnaczcionkaakapitu1"/>
    <w:semiHidden/>
    <w:rsid w:val="00B22AE3"/>
    <w:rPr>
      <w:color w:val="800080"/>
      <w:u w:val="single"/>
    </w:rPr>
  </w:style>
  <w:style w:type="character" w:styleId="Numerstrony">
    <w:name w:val="page number"/>
    <w:basedOn w:val="Domylnaczcionkaakapitu1"/>
    <w:semiHidden/>
    <w:rsid w:val="00B22AE3"/>
  </w:style>
  <w:style w:type="character" w:customStyle="1" w:styleId="tw4winTerm">
    <w:name w:val="tw4winTerm"/>
    <w:rsid w:val="00B22AE3"/>
    <w:rPr>
      <w:color w:val="0000FF"/>
    </w:rPr>
  </w:style>
  <w:style w:type="character" w:customStyle="1" w:styleId="WW8Num7z1">
    <w:name w:val="WW8Num7z1"/>
    <w:rsid w:val="00B22AE3"/>
    <w:rPr>
      <w:rFonts w:ascii="Times New Roman" w:hAnsi="Times New Roman"/>
    </w:rPr>
  </w:style>
  <w:style w:type="character" w:customStyle="1" w:styleId="Znakinumeracji">
    <w:name w:val="Znaki numeracji"/>
    <w:rsid w:val="00B22AE3"/>
  </w:style>
  <w:style w:type="character" w:customStyle="1" w:styleId="Symbolewypunktowania">
    <w:name w:val="Symbole wypunktowania"/>
    <w:rsid w:val="00B22AE3"/>
    <w:rPr>
      <w:rFonts w:ascii="OpenSymbol" w:eastAsia="OpenSymbol" w:hAnsi="OpenSymbol" w:cs="OpenSymbol"/>
    </w:rPr>
  </w:style>
  <w:style w:type="character" w:customStyle="1" w:styleId="WW8Num32z0">
    <w:name w:val="WW8Num32z0"/>
    <w:rsid w:val="00B22AE3"/>
    <w:rPr>
      <w:rFonts w:ascii="Wingdings" w:hAnsi="Wingdings"/>
    </w:rPr>
  </w:style>
  <w:style w:type="character" w:customStyle="1" w:styleId="WW8Num32z1">
    <w:name w:val="WW8Num32z1"/>
    <w:rsid w:val="00B22AE3"/>
    <w:rPr>
      <w:rFonts w:ascii="Courier New" w:hAnsi="Courier New"/>
    </w:rPr>
  </w:style>
  <w:style w:type="character" w:customStyle="1" w:styleId="WW8Num32z3">
    <w:name w:val="WW8Num32z3"/>
    <w:rsid w:val="00B22AE3"/>
    <w:rPr>
      <w:rFonts w:ascii="Symbol" w:hAnsi="Symbol"/>
    </w:rPr>
  </w:style>
  <w:style w:type="character" w:customStyle="1" w:styleId="WW8Num38z0">
    <w:name w:val="WW8Num38z0"/>
    <w:rsid w:val="00B22AE3"/>
    <w:rPr>
      <w:rFonts w:ascii="Arial Narrow" w:eastAsia="Times New Roman" w:hAnsi="Arial Narrow" w:cs="Times New Roman"/>
    </w:rPr>
  </w:style>
  <w:style w:type="character" w:customStyle="1" w:styleId="RTFNum21">
    <w:name w:val="RTF_Num 2 1"/>
    <w:rsid w:val="00B22AE3"/>
  </w:style>
  <w:style w:type="character" w:customStyle="1" w:styleId="RTFNum22">
    <w:name w:val="RTF_Num 2 2"/>
    <w:rsid w:val="00B22AE3"/>
  </w:style>
  <w:style w:type="character" w:customStyle="1" w:styleId="RTFNum23">
    <w:name w:val="RTF_Num 2 3"/>
    <w:rsid w:val="00B22AE3"/>
  </w:style>
  <w:style w:type="character" w:customStyle="1" w:styleId="RTFNum24">
    <w:name w:val="RTF_Num 2 4"/>
    <w:rsid w:val="00B22AE3"/>
  </w:style>
  <w:style w:type="character" w:customStyle="1" w:styleId="RTFNum25">
    <w:name w:val="RTF_Num 2 5"/>
    <w:rsid w:val="00B22AE3"/>
  </w:style>
  <w:style w:type="character" w:customStyle="1" w:styleId="RTFNum26">
    <w:name w:val="RTF_Num 2 6"/>
    <w:rsid w:val="00B22AE3"/>
  </w:style>
  <w:style w:type="character" w:customStyle="1" w:styleId="RTFNum27">
    <w:name w:val="RTF_Num 2 7"/>
    <w:rsid w:val="00B22AE3"/>
  </w:style>
  <w:style w:type="character" w:customStyle="1" w:styleId="RTFNum28">
    <w:name w:val="RTF_Num 2 8"/>
    <w:rsid w:val="00B22AE3"/>
  </w:style>
  <w:style w:type="character" w:customStyle="1" w:styleId="Definition">
    <w:name w:val="Definition"/>
    <w:rsid w:val="00B22AE3"/>
    <w:rPr>
      <w:i/>
      <w:iCs/>
    </w:rPr>
  </w:style>
  <w:style w:type="character" w:customStyle="1" w:styleId="CITE">
    <w:name w:val="CITE"/>
    <w:rsid w:val="00B22AE3"/>
    <w:rPr>
      <w:i/>
      <w:iCs/>
    </w:rPr>
  </w:style>
  <w:style w:type="character" w:customStyle="1" w:styleId="CODE">
    <w:name w:val="CODE"/>
    <w:rsid w:val="00B22AE3"/>
    <w:rPr>
      <w:rFonts w:ascii="Courier New" w:eastAsia="Courier New" w:hAnsi="Courier New" w:cs="Courier New"/>
      <w:sz w:val="20"/>
      <w:szCs w:val="20"/>
    </w:rPr>
  </w:style>
  <w:style w:type="character" w:styleId="Uwydatnienie">
    <w:name w:val="Emphasis"/>
    <w:qFormat/>
    <w:rsid w:val="00B22AE3"/>
    <w:rPr>
      <w:i/>
      <w:iCs/>
    </w:rPr>
  </w:style>
  <w:style w:type="character" w:customStyle="1" w:styleId="UyteHipercze1">
    <w:name w:val="UżyteHiperłącze1"/>
    <w:rsid w:val="00B22AE3"/>
    <w:rPr>
      <w:color w:val="800080"/>
      <w:u w:val="single"/>
    </w:rPr>
  </w:style>
  <w:style w:type="character" w:customStyle="1" w:styleId="Keyboard">
    <w:name w:val="Keyboard"/>
    <w:rsid w:val="00B22AE3"/>
    <w:rPr>
      <w:rFonts w:ascii="Courier New" w:eastAsia="Courier New" w:hAnsi="Courier New" w:cs="Courier New"/>
      <w:b/>
      <w:bCs/>
      <w:sz w:val="20"/>
      <w:szCs w:val="20"/>
    </w:rPr>
  </w:style>
  <w:style w:type="character" w:customStyle="1" w:styleId="Sample">
    <w:name w:val="Sample"/>
    <w:rsid w:val="00B22AE3"/>
    <w:rPr>
      <w:rFonts w:ascii="Courier New" w:eastAsia="Courier New" w:hAnsi="Courier New" w:cs="Courier New"/>
    </w:rPr>
  </w:style>
  <w:style w:type="character" w:styleId="Pogrubienie">
    <w:name w:val="Strong"/>
    <w:qFormat/>
    <w:rsid w:val="00B22AE3"/>
    <w:rPr>
      <w:b/>
      <w:bCs/>
    </w:rPr>
  </w:style>
  <w:style w:type="character" w:customStyle="1" w:styleId="Typewriter">
    <w:name w:val="Typewriter"/>
    <w:rsid w:val="00B22AE3"/>
    <w:rPr>
      <w:rFonts w:ascii="Courier New" w:eastAsia="Courier New" w:hAnsi="Courier New" w:cs="Courier New"/>
      <w:sz w:val="20"/>
      <w:szCs w:val="20"/>
    </w:rPr>
  </w:style>
  <w:style w:type="character" w:customStyle="1" w:styleId="Variable">
    <w:name w:val="Variable"/>
    <w:rsid w:val="00B22AE3"/>
    <w:rPr>
      <w:i/>
      <w:iCs/>
    </w:rPr>
  </w:style>
  <w:style w:type="character" w:customStyle="1" w:styleId="HTMLMarkup">
    <w:name w:val="HTML Markup"/>
    <w:rsid w:val="00B22AE3"/>
    <w:rPr>
      <w:vanish/>
      <w:color w:val="FF0000"/>
    </w:rPr>
  </w:style>
  <w:style w:type="character" w:customStyle="1" w:styleId="Comment">
    <w:name w:val="Comment"/>
    <w:rsid w:val="00B22AE3"/>
    <w:rPr>
      <w:vanish/>
    </w:rPr>
  </w:style>
  <w:style w:type="character" w:customStyle="1" w:styleId="WW8Num65z0">
    <w:name w:val="WW8Num65z0"/>
    <w:rsid w:val="00B22AE3"/>
    <w:rPr>
      <w:rFonts w:ascii="Times New Roman" w:hAnsi="Times New Roman" w:cs="Times New Roman"/>
    </w:rPr>
  </w:style>
  <w:style w:type="character" w:customStyle="1" w:styleId="WW8NumSt66z0">
    <w:name w:val="WW8NumSt66z0"/>
    <w:rsid w:val="00B22AE3"/>
    <w:rPr>
      <w:rFonts w:ascii="Times New Roman" w:hAnsi="Times New Roman" w:cs="Times New Roman"/>
    </w:rPr>
  </w:style>
  <w:style w:type="character" w:customStyle="1" w:styleId="WW8Num46z2">
    <w:name w:val="WW8Num46z2"/>
    <w:rsid w:val="00B22AE3"/>
    <w:rPr>
      <w:rFonts w:ascii="Arial" w:eastAsia="Times New Roman" w:hAnsi="Arial" w:cs="Arial"/>
    </w:rPr>
  </w:style>
  <w:style w:type="character" w:customStyle="1" w:styleId="WW8Num60z0">
    <w:name w:val="WW8Num60z0"/>
    <w:rsid w:val="00B22AE3"/>
    <w:rPr>
      <w:rFonts w:ascii="Times New Roman" w:eastAsia="Times New Roman" w:hAnsi="Times New Roman" w:cs="Times New Roman"/>
    </w:rPr>
  </w:style>
  <w:style w:type="character" w:customStyle="1" w:styleId="WW8Num60z1">
    <w:name w:val="WW8Num60z1"/>
    <w:rsid w:val="00B22AE3"/>
    <w:rPr>
      <w:rFonts w:ascii="Courier New" w:hAnsi="Courier New"/>
    </w:rPr>
  </w:style>
  <w:style w:type="character" w:customStyle="1" w:styleId="WW8Num60z2">
    <w:name w:val="WW8Num60z2"/>
    <w:rsid w:val="00B22AE3"/>
    <w:rPr>
      <w:rFonts w:ascii="Wingdings" w:hAnsi="Wingdings"/>
    </w:rPr>
  </w:style>
  <w:style w:type="character" w:customStyle="1" w:styleId="WW8Num60z3">
    <w:name w:val="WW8Num60z3"/>
    <w:rsid w:val="00B22AE3"/>
    <w:rPr>
      <w:rFonts w:ascii="Symbol" w:hAnsi="Symbol"/>
    </w:rPr>
  </w:style>
  <w:style w:type="character" w:customStyle="1" w:styleId="WW8Num48z0">
    <w:name w:val="WW8Num48z0"/>
    <w:rsid w:val="00B22AE3"/>
    <w:rPr>
      <w:rFonts w:ascii="Symbol" w:hAnsi="Symbol"/>
    </w:rPr>
  </w:style>
  <w:style w:type="character" w:customStyle="1" w:styleId="WW8Num48z1">
    <w:name w:val="WW8Num48z1"/>
    <w:rsid w:val="00B22AE3"/>
    <w:rPr>
      <w:rFonts w:ascii="Courier New" w:hAnsi="Courier New"/>
    </w:rPr>
  </w:style>
  <w:style w:type="character" w:customStyle="1" w:styleId="WW8Num48z2">
    <w:name w:val="WW8Num48z2"/>
    <w:rsid w:val="00B22AE3"/>
    <w:rPr>
      <w:rFonts w:ascii="Wingdings" w:hAnsi="Wingdings"/>
    </w:rPr>
  </w:style>
  <w:style w:type="paragraph" w:customStyle="1" w:styleId="Nagwek10">
    <w:name w:val="Nagłówek1"/>
    <w:basedOn w:val="Normalny"/>
    <w:next w:val="Tekstpodstawowy"/>
    <w:rsid w:val="00B22AE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B22AE3"/>
    <w:pPr>
      <w:jc w:val="both"/>
    </w:pPr>
    <w:rPr>
      <w:sz w:val="28"/>
      <w:szCs w:val="20"/>
    </w:rPr>
  </w:style>
  <w:style w:type="paragraph" w:styleId="Lista">
    <w:name w:val="List"/>
    <w:basedOn w:val="Tekstpodstawowy"/>
    <w:semiHidden/>
    <w:rsid w:val="00B22AE3"/>
    <w:rPr>
      <w:rFonts w:cs="Tahoma"/>
    </w:rPr>
  </w:style>
  <w:style w:type="paragraph" w:customStyle="1" w:styleId="Podpis1">
    <w:name w:val="Podpis1"/>
    <w:basedOn w:val="Normalny"/>
    <w:rsid w:val="00B22AE3"/>
    <w:pPr>
      <w:suppressLineNumbers/>
      <w:spacing w:before="120" w:after="120"/>
    </w:pPr>
    <w:rPr>
      <w:rFonts w:cs="Tahoma"/>
      <w:i/>
      <w:iCs/>
    </w:rPr>
  </w:style>
  <w:style w:type="paragraph" w:customStyle="1" w:styleId="Indeks">
    <w:name w:val="Indeks"/>
    <w:basedOn w:val="Normalny"/>
    <w:rsid w:val="00B22AE3"/>
    <w:pPr>
      <w:suppressLineNumbers/>
    </w:pPr>
    <w:rPr>
      <w:rFonts w:cs="Tahoma"/>
    </w:rPr>
  </w:style>
  <w:style w:type="paragraph" w:styleId="Podtytu">
    <w:name w:val="Subtitle"/>
    <w:basedOn w:val="Normalny"/>
    <w:next w:val="Tekstpodstawowy"/>
    <w:qFormat/>
    <w:rsid w:val="00B22AE3"/>
    <w:pPr>
      <w:jc w:val="both"/>
    </w:pPr>
    <w:rPr>
      <w:b/>
      <w:sz w:val="28"/>
      <w:szCs w:val="20"/>
    </w:rPr>
  </w:style>
  <w:style w:type="paragraph" w:customStyle="1" w:styleId="Tekstpodstawowy21">
    <w:name w:val="Tekst podstawowy 21"/>
    <w:basedOn w:val="Normalny"/>
    <w:rsid w:val="00B22AE3"/>
    <w:pPr>
      <w:jc w:val="center"/>
    </w:pPr>
    <w:rPr>
      <w:rFonts w:ascii="Arial" w:hAnsi="Arial"/>
      <w:sz w:val="26"/>
    </w:rPr>
  </w:style>
  <w:style w:type="paragraph" w:customStyle="1" w:styleId="tyt">
    <w:name w:val="tyt"/>
    <w:basedOn w:val="Normalny"/>
    <w:rsid w:val="00B22AE3"/>
    <w:pPr>
      <w:keepNext/>
      <w:spacing w:before="60" w:after="60"/>
      <w:jc w:val="center"/>
    </w:pPr>
    <w:rPr>
      <w:b/>
      <w:bCs/>
    </w:rPr>
  </w:style>
  <w:style w:type="paragraph" w:customStyle="1" w:styleId="StandardowyStandardowy1">
    <w:name w:val="Standardowy.Standardowy1"/>
    <w:rsid w:val="00B22AE3"/>
    <w:pPr>
      <w:suppressAutoHyphens/>
    </w:pPr>
    <w:rPr>
      <w:rFonts w:eastAsia="Arial"/>
      <w:sz w:val="24"/>
      <w:lang w:eastAsia="ar-SA"/>
    </w:rPr>
  </w:style>
  <w:style w:type="paragraph" w:customStyle="1" w:styleId="WW-Nagwekwykazurde">
    <w:name w:val="WW-Nagłówek wykazu źródeł"/>
    <w:basedOn w:val="Normalny"/>
    <w:next w:val="Normalny"/>
    <w:rsid w:val="00B22AE3"/>
    <w:pPr>
      <w:tabs>
        <w:tab w:val="left" w:pos="9000"/>
        <w:tab w:val="right" w:pos="9360"/>
      </w:tabs>
      <w:jc w:val="both"/>
    </w:pPr>
    <w:rPr>
      <w:szCs w:val="20"/>
      <w:lang w:val="en-US"/>
    </w:rPr>
  </w:style>
  <w:style w:type="paragraph" w:styleId="Tekstpodstawowywcity">
    <w:name w:val="Body Text Indent"/>
    <w:basedOn w:val="Normalny"/>
    <w:link w:val="TekstpodstawowywcityZnak"/>
    <w:semiHidden/>
    <w:rsid w:val="00B22AE3"/>
    <w:pPr>
      <w:tabs>
        <w:tab w:val="left" w:pos="-10758"/>
        <w:tab w:val="left" w:pos="13624"/>
        <w:tab w:val="left" w:pos="14049"/>
      </w:tabs>
      <w:ind w:left="284" w:hanging="284"/>
      <w:jc w:val="both"/>
    </w:pPr>
    <w:rPr>
      <w:sz w:val="20"/>
      <w:szCs w:val="20"/>
    </w:rPr>
  </w:style>
  <w:style w:type="paragraph" w:customStyle="1" w:styleId="Tekstpodstawowywcity21">
    <w:name w:val="Tekst podstawowy wcięty 21"/>
    <w:basedOn w:val="Normalny"/>
    <w:rsid w:val="00B22AE3"/>
    <w:pPr>
      <w:ind w:left="426"/>
      <w:jc w:val="both"/>
    </w:pPr>
    <w:rPr>
      <w:sz w:val="28"/>
      <w:szCs w:val="20"/>
    </w:rPr>
  </w:style>
  <w:style w:type="paragraph" w:customStyle="1" w:styleId="Tekstpodstawowy31">
    <w:name w:val="Tekst podstawowy 31"/>
    <w:basedOn w:val="Normalny"/>
    <w:rsid w:val="00B22AE3"/>
    <w:pPr>
      <w:widowControl w:val="0"/>
      <w:autoSpaceDE w:val="0"/>
      <w:spacing w:line="0" w:lineRule="atLeast"/>
    </w:pPr>
    <w:rPr>
      <w:rFonts w:ascii="Arial" w:hAnsi="Arial" w:cs="Arial"/>
      <w:sz w:val="22"/>
      <w:szCs w:val="22"/>
    </w:rPr>
  </w:style>
  <w:style w:type="paragraph" w:styleId="NormalnyWeb">
    <w:name w:val="Normal (Web)"/>
    <w:basedOn w:val="Normalny"/>
    <w:rsid w:val="00B22AE3"/>
  </w:style>
  <w:style w:type="paragraph" w:styleId="Stopka">
    <w:name w:val="footer"/>
    <w:basedOn w:val="Normalny"/>
    <w:semiHidden/>
    <w:rsid w:val="00B22AE3"/>
    <w:pPr>
      <w:tabs>
        <w:tab w:val="center" w:pos="4536"/>
        <w:tab w:val="right" w:pos="9072"/>
      </w:tabs>
    </w:pPr>
  </w:style>
  <w:style w:type="paragraph" w:customStyle="1" w:styleId="Tekstpodstawowywcity31">
    <w:name w:val="Tekst podstawowy wcięty 31"/>
    <w:basedOn w:val="Normalny"/>
    <w:rsid w:val="00B22AE3"/>
    <w:pPr>
      <w:ind w:left="360"/>
      <w:jc w:val="both"/>
    </w:pPr>
    <w:rPr>
      <w:rFonts w:ascii="Arial Narrow" w:hAnsi="Arial Narrow" w:cs="Arial"/>
      <w:b/>
      <w:bCs/>
      <w:i/>
      <w:sz w:val="22"/>
      <w:szCs w:val="22"/>
    </w:rPr>
  </w:style>
  <w:style w:type="paragraph" w:customStyle="1" w:styleId="BodyText21">
    <w:name w:val="Body Text 21"/>
    <w:basedOn w:val="Normalny"/>
    <w:rsid w:val="00B22AE3"/>
    <w:pPr>
      <w:tabs>
        <w:tab w:val="left" w:pos="0"/>
      </w:tabs>
      <w:jc w:val="both"/>
    </w:pPr>
    <w:rPr>
      <w:kern w:val="1"/>
    </w:rPr>
  </w:style>
  <w:style w:type="paragraph" w:customStyle="1" w:styleId="Tekstblokowy1">
    <w:name w:val="Tekst blokowy1"/>
    <w:basedOn w:val="Normalny"/>
    <w:rsid w:val="00B22AE3"/>
    <w:pPr>
      <w:ind w:left="4395" w:right="351"/>
    </w:pPr>
    <w:rPr>
      <w:rFonts w:ascii="Bookman Old Style" w:hAnsi="Bookman Old Style"/>
      <w:b/>
      <w:i/>
      <w:szCs w:val="20"/>
    </w:rPr>
  </w:style>
  <w:style w:type="paragraph" w:customStyle="1" w:styleId="WW-Tekstpodstawowy31">
    <w:name w:val="WW-Tekst podstawowy 31"/>
    <w:basedOn w:val="Normalny"/>
    <w:rsid w:val="00B22AE3"/>
    <w:pPr>
      <w:widowControl w:val="0"/>
      <w:overflowPunct w:val="0"/>
      <w:autoSpaceDE w:val="0"/>
      <w:jc w:val="both"/>
      <w:textAlignment w:val="baseline"/>
    </w:pPr>
    <w:rPr>
      <w:rFonts w:ascii="Arial Narrow" w:hAnsi="Arial Narrow"/>
      <w:sz w:val="18"/>
      <w:szCs w:val="20"/>
    </w:rPr>
  </w:style>
  <w:style w:type="paragraph" w:customStyle="1" w:styleId="Zawartotabeli">
    <w:name w:val="Zawartość tabeli"/>
    <w:basedOn w:val="Normalny"/>
    <w:rsid w:val="00B22AE3"/>
    <w:pPr>
      <w:suppressLineNumbers/>
    </w:pPr>
  </w:style>
  <w:style w:type="paragraph" w:customStyle="1" w:styleId="Nagwektabeli">
    <w:name w:val="Nagłówek tabeli"/>
    <w:basedOn w:val="Zawartotabeli"/>
    <w:rsid w:val="00B22AE3"/>
    <w:pPr>
      <w:jc w:val="center"/>
    </w:pPr>
    <w:rPr>
      <w:b/>
      <w:bCs/>
    </w:rPr>
  </w:style>
  <w:style w:type="paragraph" w:customStyle="1" w:styleId="Zawartoramki">
    <w:name w:val="Zawartość ramki"/>
    <w:basedOn w:val="Tekstpodstawowy"/>
    <w:rsid w:val="00B22AE3"/>
  </w:style>
  <w:style w:type="paragraph" w:customStyle="1" w:styleId="Normalny1">
    <w:name w:val="Normalny1"/>
    <w:next w:val="Normalny"/>
    <w:rsid w:val="00B22AE3"/>
    <w:pPr>
      <w:widowControl w:val="0"/>
      <w:suppressAutoHyphens/>
      <w:autoSpaceDE w:val="0"/>
      <w:spacing w:before="100" w:after="100"/>
    </w:pPr>
    <w:rPr>
      <w:rFonts w:eastAsia="Lucida Sans Unicode"/>
      <w:sz w:val="24"/>
      <w:szCs w:val="24"/>
    </w:rPr>
  </w:style>
  <w:style w:type="paragraph" w:customStyle="1" w:styleId="DefinitionTerm">
    <w:name w:val="Definition Term"/>
    <w:basedOn w:val="Normalny1"/>
    <w:next w:val="DefinitionList"/>
    <w:rsid w:val="00B22AE3"/>
    <w:pPr>
      <w:spacing w:before="0" w:after="0"/>
    </w:pPr>
  </w:style>
  <w:style w:type="paragraph" w:customStyle="1" w:styleId="DefinitionList">
    <w:name w:val="Definition List"/>
    <w:basedOn w:val="Normalny1"/>
    <w:next w:val="DefinitionTerm"/>
    <w:rsid w:val="00B22AE3"/>
    <w:pPr>
      <w:spacing w:before="0" w:after="0"/>
      <w:ind w:left="360"/>
    </w:pPr>
  </w:style>
  <w:style w:type="paragraph" w:customStyle="1" w:styleId="H1">
    <w:name w:val="H1"/>
    <w:basedOn w:val="Normalny1"/>
    <w:next w:val="Normalny1"/>
    <w:rsid w:val="00B22AE3"/>
    <w:pPr>
      <w:keepNext/>
      <w:numPr>
        <w:numId w:val="2"/>
      </w:numPr>
    </w:pPr>
    <w:rPr>
      <w:b/>
      <w:bCs/>
      <w:kern w:val="1"/>
      <w:sz w:val="48"/>
      <w:szCs w:val="48"/>
    </w:rPr>
  </w:style>
  <w:style w:type="paragraph" w:customStyle="1" w:styleId="H2">
    <w:name w:val="H2"/>
    <w:basedOn w:val="Normalny1"/>
    <w:next w:val="Normalny1"/>
    <w:rsid w:val="00B22AE3"/>
    <w:pPr>
      <w:keepNext/>
      <w:tabs>
        <w:tab w:val="num" w:pos="432"/>
      </w:tabs>
      <w:ind w:left="432" w:hanging="432"/>
    </w:pPr>
    <w:rPr>
      <w:b/>
      <w:bCs/>
      <w:sz w:val="36"/>
      <w:szCs w:val="36"/>
    </w:rPr>
  </w:style>
  <w:style w:type="paragraph" w:customStyle="1" w:styleId="H3">
    <w:name w:val="H3"/>
    <w:basedOn w:val="Normalny1"/>
    <w:next w:val="Normalny1"/>
    <w:rsid w:val="00B22AE3"/>
    <w:pPr>
      <w:keepNext/>
      <w:tabs>
        <w:tab w:val="num" w:pos="432"/>
      </w:tabs>
      <w:ind w:left="432" w:hanging="432"/>
    </w:pPr>
    <w:rPr>
      <w:b/>
      <w:bCs/>
      <w:sz w:val="28"/>
      <w:szCs w:val="28"/>
    </w:rPr>
  </w:style>
  <w:style w:type="paragraph" w:customStyle="1" w:styleId="H4">
    <w:name w:val="H4"/>
    <w:basedOn w:val="Normalny1"/>
    <w:next w:val="Normalny1"/>
    <w:rsid w:val="00B22AE3"/>
    <w:pPr>
      <w:keepNext/>
      <w:tabs>
        <w:tab w:val="num" w:pos="432"/>
      </w:tabs>
      <w:ind w:left="432" w:hanging="432"/>
    </w:pPr>
    <w:rPr>
      <w:b/>
      <w:bCs/>
    </w:rPr>
  </w:style>
  <w:style w:type="paragraph" w:customStyle="1" w:styleId="H5">
    <w:name w:val="H5"/>
    <w:basedOn w:val="Normalny1"/>
    <w:next w:val="Normalny1"/>
    <w:rsid w:val="00B22AE3"/>
    <w:pPr>
      <w:keepNext/>
      <w:tabs>
        <w:tab w:val="num" w:pos="432"/>
      </w:tabs>
      <w:ind w:left="432" w:hanging="432"/>
    </w:pPr>
    <w:rPr>
      <w:b/>
      <w:bCs/>
      <w:sz w:val="20"/>
      <w:szCs w:val="20"/>
    </w:rPr>
  </w:style>
  <w:style w:type="paragraph" w:customStyle="1" w:styleId="H6">
    <w:name w:val="H6"/>
    <w:basedOn w:val="Normalny1"/>
    <w:next w:val="Normalny1"/>
    <w:rsid w:val="00B22AE3"/>
    <w:pPr>
      <w:keepNext/>
      <w:tabs>
        <w:tab w:val="num" w:pos="432"/>
      </w:tabs>
      <w:ind w:left="432" w:hanging="432"/>
    </w:pPr>
    <w:rPr>
      <w:b/>
      <w:bCs/>
      <w:sz w:val="16"/>
      <w:szCs w:val="16"/>
    </w:rPr>
  </w:style>
  <w:style w:type="paragraph" w:customStyle="1" w:styleId="Address">
    <w:name w:val="Address"/>
    <w:basedOn w:val="Normalny1"/>
    <w:next w:val="Normalny1"/>
    <w:rsid w:val="00B22AE3"/>
    <w:pPr>
      <w:spacing w:before="0" w:after="0"/>
    </w:pPr>
    <w:rPr>
      <w:i/>
      <w:iCs/>
    </w:rPr>
  </w:style>
  <w:style w:type="paragraph" w:customStyle="1" w:styleId="Blockquote">
    <w:name w:val="Blockquote"/>
    <w:basedOn w:val="Normalny1"/>
    <w:next w:val="Normalny"/>
    <w:rsid w:val="00B22AE3"/>
    <w:pPr>
      <w:ind w:left="360" w:right="360"/>
    </w:pPr>
  </w:style>
  <w:style w:type="paragraph" w:customStyle="1" w:styleId="Preformatted">
    <w:name w:val="Preformatted"/>
    <w:basedOn w:val="Normalny1"/>
    <w:next w:val="Normalny"/>
    <w:rsid w:val="00B22AE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cs="Courier New"/>
      <w:sz w:val="20"/>
      <w:szCs w:val="20"/>
    </w:rPr>
  </w:style>
  <w:style w:type="paragraph" w:customStyle="1" w:styleId="z-BottomofForm">
    <w:name w:val="z-Bottom of Form"/>
    <w:next w:val="Normalny1"/>
    <w:rsid w:val="00B22AE3"/>
    <w:pPr>
      <w:widowControl w:val="0"/>
      <w:pBdr>
        <w:top w:val="double" w:sz="1" w:space="0" w:color="000000"/>
      </w:pBdr>
      <w:suppressAutoHyphens/>
      <w:autoSpaceDE w:val="0"/>
      <w:jc w:val="center"/>
    </w:pPr>
    <w:rPr>
      <w:rFonts w:ascii="Arial" w:eastAsia="Arial" w:hAnsi="Arial"/>
      <w:vanish/>
      <w:sz w:val="16"/>
      <w:szCs w:val="16"/>
    </w:rPr>
  </w:style>
  <w:style w:type="paragraph" w:customStyle="1" w:styleId="z-TopofForm">
    <w:name w:val="z-Top of Form"/>
    <w:next w:val="Normalny1"/>
    <w:rsid w:val="00B22AE3"/>
    <w:pPr>
      <w:widowControl w:val="0"/>
      <w:pBdr>
        <w:bottom w:val="double" w:sz="1" w:space="0" w:color="000000"/>
      </w:pBdr>
      <w:suppressAutoHyphens/>
      <w:autoSpaceDE w:val="0"/>
      <w:jc w:val="center"/>
    </w:pPr>
    <w:rPr>
      <w:rFonts w:ascii="Arial" w:eastAsia="Arial" w:hAnsi="Arial"/>
      <w:vanish/>
      <w:sz w:val="16"/>
      <w:szCs w:val="16"/>
    </w:rPr>
  </w:style>
  <w:style w:type="paragraph" w:customStyle="1" w:styleId="pkt">
    <w:name w:val="pkt"/>
    <w:basedOn w:val="Normalny"/>
    <w:rsid w:val="00B22AE3"/>
    <w:pPr>
      <w:autoSpaceDE w:val="0"/>
      <w:spacing w:before="60" w:after="60"/>
      <w:ind w:left="851" w:hanging="295"/>
      <w:jc w:val="both"/>
    </w:pPr>
    <w:rPr>
      <w:rFonts w:ascii="Univers-PL" w:hAnsi="Univers-PL"/>
      <w:sz w:val="19"/>
      <w:szCs w:val="19"/>
    </w:rPr>
  </w:style>
  <w:style w:type="paragraph" w:styleId="Akapitzlist">
    <w:name w:val="List Paragraph"/>
    <w:basedOn w:val="Normalny"/>
    <w:uiPriority w:val="34"/>
    <w:qFormat/>
    <w:rsid w:val="008A22B9"/>
    <w:pPr>
      <w:ind w:left="720"/>
      <w:contextualSpacing/>
    </w:pPr>
  </w:style>
  <w:style w:type="paragraph" w:styleId="Bezodstpw">
    <w:name w:val="No Spacing"/>
    <w:uiPriority w:val="1"/>
    <w:qFormat/>
    <w:rsid w:val="00FA655D"/>
    <w:pPr>
      <w:suppressAutoHyphens/>
    </w:pPr>
    <w:rPr>
      <w:sz w:val="24"/>
      <w:szCs w:val="24"/>
      <w:lang w:eastAsia="ar-SA"/>
    </w:rPr>
  </w:style>
  <w:style w:type="paragraph" w:customStyle="1" w:styleId="Akapitzlist1">
    <w:name w:val="Akapit z listą1"/>
    <w:rsid w:val="00D97EA0"/>
    <w:pPr>
      <w:widowControl w:val="0"/>
      <w:suppressAutoHyphens/>
      <w:spacing w:after="200" w:line="276" w:lineRule="auto"/>
      <w:ind w:left="720"/>
    </w:pPr>
    <w:rPr>
      <w:rFonts w:ascii="Calibri" w:eastAsia="Calibri" w:hAnsi="Calibri" w:cs="font96"/>
      <w:kern w:val="1"/>
      <w:sz w:val="22"/>
      <w:szCs w:val="22"/>
      <w:lang w:eastAsia="ar-SA"/>
    </w:rPr>
  </w:style>
  <w:style w:type="paragraph" w:styleId="Tytu">
    <w:name w:val="Title"/>
    <w:basedOn w:val="Normalny"/>
    <w:next w:val="Podtytu"/>
    <w:link w:val="TytuZnak"/>
    <w:qFormat/>
    <w:rsid w:val="00172003"/>
    <w:pPr>
      <w:jc w:val="center"/>
    </w:pPr>
    <w:rPr>
      <w:sz w:val="28"/>
    </w:rPr>
  </w:style>
  <w:style w:type="character" w:customStyle="1" w:styleId="TytuZnak">
    <w:name w:val="Tytuł Znak"/>
    <w:basedOn w:val="Domylnaczcionkaakapitu"/>
    <w:link w:val="Tytu"/>
    <w:rsid w:val="00172003"/>
    <w:rPr>
      <w:sz w:val="28"/>
      <w:szCs w:val="24"/>
      <w:lang w:eastAsia="ar-SA"/>
    </w:rPr>
  </w:style>
  <w:style w:type="paragraph" w:customStyle="1" w:styleId="Zwykytekst1">
    <w:name w:val="Zwykły tekst1"/>
    <w:basedOn w:val="Normalny"/>
    <w:rsid w:val="00172003"/>
    <w:rPr>
      <w:rFonts w:ascii="Courier New" w:hAnsi="Courier New" w:cs="Courier New"/>
      <w:sz w:val="20"/>
      <w:szCs w:val="20"/>
    </w:rPr>
  </w:style>
  <w:style w:type="paragraph" w:customStyle="1" w:styleId="Lista21">
    <w:name w:val="Lista 21"/>
    <w:rsid w:val="00172003"/>
    <w:pPr>
      <w:widowControl w:val="0"/>
      <w:suppressAutoHyphens/>
      <w:spacing w:after="120" w:line="276" w:lineRule="auto"/>
      <w:ind w:left="566" w:hanging="283"/>
    </w:pPr>
    <w:rPr>
      <w:rFonts w:ascii="Calibri" w:eastAsia="Lucida Sans Unicode" w:hAnsi="Calibri" w:cs="font96"/>
      <w:kern w:val="1"/>
      <w:sz w:val="22"/>
      <w:szCs w:val="22"/>
      <w:lang w:eastAsia="ar-SA"/>
    </w:rPr>
  </w:style>
  <w:style w:type="paragraph" w:customStyle="1" w:styleId="Style10">
    <w:name w:val="Style10"/>
    <w:basedOn w:val="Normalny"/>
    <w:uiPriority w:val="99"/>
    <w:rsid w:val="00172003"/>
    <w:pPr>
      <w:widowControl w:val="0"/>
      <w:suppressAutoHyphens w:val="0"/>
      <w:autoSpaceDE w:val="0"/>
      <w:autoSpaceDN w:val="0"/>
      <w:adjustRightInd w:val="0"/>
      <w:spacing w:line="310" w:lineRule="exact"/>
      <w:ind w:hanging="338"/>
      <w:jc w:val="both"/>
    </w:pPr>
    <w:rPr>
      <w:rFonts w:ascii="Arial Narrow" w:eastAsiaTheme="minorEastAsia" w:hAnsi="Arial Narrow" w:cstheme="minorBidi"/>
      <w:lang w:eastAsia="pl-PL"/>
    </w:rPr>
  </w:style>
  <w:style w:type="character" w:customStyle="1" w:styleId="FontStyle20">
    <w:name w:val="Font Style20"/>
    <w:basedOn w:val="Domylnaczcionkaakapitu"/>
    <w:uiPriority w:val="99"/>
    <w:rsid w:val="00172003"/>
    <w:rPr>
      <w:rFonts w:ascii="Times New Roman" w:hAnsi="Times New Roman" w:cs="Times New Roman"/>
      <w:sz w:val="24"/>
      <w:szCs w:val="24"/>
    </w:rPr>
  </w:style>
  <w:style w:type="character" w:customStyle="1" w:styleId="FontStyle21">
    <w:name w:val="Font Style21"/>
    <w:basedOn w:val="Domylnaczcionkaakapitu"/>
    <w:uiPriority w:val="99"/>
    <w:rsid w:val="00172003"/>
    <w:rPr>
      <w:rFonts w:ascii="Times New Roman" w:hAnsi="Times New Roman" w:cs="Times New Roman"/>
      <w:sz w:val="24"/>
      <w:szCs w:val="24"/>
    </w:rPr>
  </w:style>
  <w:style w:type="paragraph" w:customStyle="1" w:styleId="Tekstprzypisudolnego1">
    <w:name w:val="Tekst przypisu dolnego1"/>
    <w:rsid w:val="006C3E94"/>
    <w:pPr>
      <w:widowControl w:val="0"/>
      <w:suppressAutoHyphens/>
      <w:spacing w:after="200" w:line="276" w:lineRule="auto"/>
    </w:pPr>
    <w:rPr>
      <w:rFonts w:ascii="Calibri" w:eastAsia="Lucida Sans Unicode" w:hAnsi="Calibri" w:cs="font96"/>
      <w:kern w:val="1"/>
      <w:sz w:val="22"/>
      <w:szCs w:val="22"/>
      <w:lang w:eastAsia="ar-SA"/>
    </w:rPr>
  </w:style>
  <w:style w:type="paragraph" w:customStyle="1" w:styleId="Styl1">
    <w:name w:val="Styl1"/>
    <w:rsid w:val="00147655"/>
    <w:pPr>
      <w:suppressAutoHyphens/>
      <w:spacing w:before="240" w:after="200" w:line="276" w:lineRule="auto"/>
      <w:jc w:val="both"/>
    </w:pPr>
    <w:rPr>
      <w:rFonts w:ascii="Arial" w:eastAsia="Lucida Sans Unicode" w:hAnsi="Arial" w:cs="Arial"/>
      <w:kern w:val="1"/>
      <w:sz w:val="24"/>
      <w:szCs w:val="24"/>
      <w:lang w:eastAsia="ar-SA"/>
    </w:rPr>
  </w:style>
  <w:style w:type="paragraph" w:styleId="Tekstdymka">
    <w:name w:val="Balloon Text"/>
    <w:basedOn w:val="Normalny"/>
    <w:link w:val="TekstdymkaZnak"/>
    <w:uiPriority w:val="99"/>
    <w:semiHidden/>
    <w:unhideWhenUsed/>
    <w:rsid w:val="00CF013D"/>
    <w:rPr>
      <w:rFonts w:ascii="Tahoma" w:hAnsi="Tahoma" w:cs="Tahoma"/>
      <w:sz w:val="16"/>
      <w:szCs w:val="16"/>
    </w:rPr>
  </w:style>
  <w:style w:type="character" w:customStyle="1" w:styleId="TekstdymkaZnak">
    <w:name w:val="Tekst dymka Znak"/>
    <w:basedOn w:val="Domylnaczcionkaakapitu"/>
    <w:link w:val="Tekstdymka"/>
    <w:uiPriority w:val="99"/>
    <w:semiHidden/>
    <w:rsid w:val="00CF013D"/>
    <w:rPr>
      <w:rFonts w:ascii="Tahoma" w:hAnsi="Tahoma" w:cs="Tahoma"/>
      <w:sz w:val="16"/>
      <w:szCs w:val="16"/>
      <w:lang w:eastAsia="ar-SA"/>
    </w:rPr>
  </w:style>
  <w:style w:type="paragraph" w:customStyle="1" w:styleId="Style2">
    <w:name w:val="Style2"/>
    <w:basedOn w:val="Normalny"/>
    <w:uiPriority w:val="99"/>
    <w:rsid w:val="00AB16D0"/>
    <w:pPr>
      <w:widowControl w:val="0"/>
      <w:suppressAutoHyphens w:val="0"/>
      <w:autoSpaceDE w:val="0"/>
      <w:autoSpaceDN w:val="0"/>
      <w:adjustRightInd w:val="0"/>
      <w:spacing w:line="252" w:lineRule="exact"/>
      <w:ind w:hanging="425"/>
      <w:jc w:val="both"/>
    </w:pPr>
    <w:rPr>
      <w:rFonts w:eastAsiaTheme="minorEastAsia"/>
      <w:lang w:eastAsia="pl-PL"/>
    </w:rPr>
  </w:style>
  <w:style w:type="paragraph" w:customStyle="1" w:styleId="Style3">
    <w:name w:val="Style3"/>
    <w:basedOn w:val="Normalny"/>
    <w:uiPriority w:val="99"/>
    <w:rsid w:val="00AB16D0"/>
    <w:pPr>
      <w:widowControl w:val="0"/>
      <w:suppressAutoHyphens w:val="0"/>
      <w:autoSpaceDE w:val="0"/>
      <w:autoSpaceDN w:val="0"/>
      <w:adjustRightInd w:val="0"/>
      <w:spacing w:line="252" w:lineRule="exact"/>
      <w:ind w:hanging="353"/>
    </w:pPr>
    <w:rPr>
      <w:rFonts w:eastAsiaTheme="minorEastAsia"/>
      <w:lang w:eastAsia="pl-PL"/>
    </w:rPr>
  </w:style>
  <w:style w:type="paragraph" w:customStyle="1" w:styleId="Style5">
    <w:name w:val="Style5"/>
    <w:basedOn w:val="Normalny"/>
    <w:uiPriority w:val="99"/>
    <w:rsid w:val="00AB16D0"/>
    <w:pPr>
      <w:widowControl w:val="0"/>
      <w:suppressAutoHyphens w:val="0"/>
      <w:autoSpaceDE w:val="0"/>
      <w:autoSpaceDN w:val="0"/>
      <w:adjustRightInd w:val="0"/>
      <w:spacing w:line="281" w:lineRule="exact"/>
      <w:ind w:hanging="79"/>
    </w:pPr>
    <w:rPr>
      <w:rFonts w:eastAsiaTheme="minorEastAsia"/>
      <w:lang w:eastAsia="pl-PL"/>
    </w:rPr>
  </w:style>
  <w:style w:type="paragraph" w:customStyle="1" w:styleId="Style6">
    <w:name w:val="Style6"/>
    <w:basedOn w:val="Normalny"/>
    <w:uiPriority w:val="99"/>
    <w:rsid w:val="00AB16D0"/>
    <w:pPr>
      <w:widowControl w:val="0"/>
      <w:suppressAutoHyphens w:val="0"/>
      <w:autoSpaceDE w:val="0"/>
      <w:autoSpaceDN w:val="0"/>
      <w:adjustRightInd w:val="0"/>
      <w:spacing w:line="259" w:lineRule="exact"/>
      <w:ind w:hanging="353"/>
    </w:pPr>
    <w:rPr>
      <w:rFonts w:eastAsiaTheme="minorEastAsia"/>
      <w:lang w:eastAsia="pl-PL"/>
    </w:rPr>
  </w:style>
  <w:style w:type="character" w:customStyle="1" w:styleId="FontStyle15">
    <w:name w:val="Font Style15"/>
    <w:basedOn w:val="Domylnaczcionkaakapitu"/>
    <w:uiPriority w:val="99"/>
    <w:rsid w:val="00AB16D0"/>
    <w:rPr>
      <w:rFonts w:ascii="Times New Roman" w:hAnsi="Times New Roman" w:cs="Times New Roman"/>
      <w:b/>
      <w:bCs/>
      <w:sz w:val="20"/>
      <w:szCs w:val="20"/>
    </w:rPr>
  </w:style>
  <w:style w:type="character" w:customStyle="1" w:styleId="FontStyle16">
    <w:name w:val="Font Style16"/>
    <w:basedOn w:val="Domylnaczcionkaakapitu"/>
    <w:uiPriority w:val="99"/>
    <w:rsid w:val="00AB16D0"/>
    <w:rPr>
      <w:rFonts w:ascii="Times New Roman" w:hAnsi="Times New Roman" w:cs="Times New Roman"/>
      <w:sz w:val="20"/>
      <w:szCs w:val="20"/>
    </w:rPr>
  </w:style>
  <w:style w:type="paragraph" w:customStyle="1" w:styleId="Style12">
    <w:name w:val="Style12"/>
    <w:basedOn w:val="Normalny"/>
    <w:uiPriority w:val="99"/>
    <w:rsid w:val="00AB690D"/>
    <w:pPr>
      <w:widowControl w:val="0"/>
      <w:suppressAutoHyphens w:val="0"/>
      <w:autoSpaceDE w:val="0"/>
      <w:autoSpaceDN w:val="0"/>
      <w:adjustRightInd w:val="0"/>
      <w:spacing w:line="252" w:lineRule="exact"/>
      <w:ind w:hanging="360"/>
      <w:jc w:val="both"/>
    </w:pPr>
    <w:rPr>
      <w:rFonts w:eastAsiaTheme="minorEastAsia"/>
      <w:lang w:eastAsia="pl-PL"/>
    </w:rPr>
  </w:style>
  <w:style w:type="paragraph" w:customStyle="1" w:styleId="Style1">
    <w:name w:val="Style1"/>
    <w:basedOn w:val="Normalny"/>
    <w:uiPriority w:val="99"/>
    <w:rsid w:val="007E319A"/>
    <w:pPr>
      <w:widowControl w:val="0"/>
      <w:suppressAutoHyphens w:val="0"/>
      <w:autoSpaceDE w:val="0"/>
      <w:autoSpaceDN w:val="0"/>
      <w:adjustRightInd w:val="0"/>
      <w:spacing w:line="252" w:lineRule="exact"/>
      <w:ind w:hanging="259"/>
    </w:pPr>
    <w:rPr>
      <w:rFonts w:eastAsiaTheme="minorEastAsia"/>
      <w:lang w:eastAsia="pl-PL"/>
    </w:rPr>
  </w:style>
  <w:style w:type="paragraph" w:customStyle="1" w:styleId="Style4">
    <w:name w:val="Style4"/>
    <w:basedOn w:val="Normalny"/>
    <w:uiPriority w:val="99"/>
    <w:rsid w:val="007E319A"/>
    <w:pPr>
      <w:widowControl w:val="0"/>
      <w:suppressAutoHyphens w:val="0"/>
      <w:autoSpaceDE w:val="0"/>
      <w:autoSpaceDN w:val="0"/>
      <w:adjustRightInd w:val="0"/>
      <w:spacing w:line="259" w:lineRule="exact"/>
      <w:ind w:hanging="274"/>
      <w:jc w:val="both"/>
    </w:pPr>
    <w:rPr>
      <w:rFonts w:eastAsiaTheme="minorEastAsia"/>
      <w:lang w:eastAsia="pl-PL"/>
    </w:rPr>
  </w:style>
  <w:style w:type="paragraph" w:customStyle="1" w:styleId="Style11">
    <w:name w:val="Style11"/>
    <w:basedOn w:val="Normalny"/>
    <w:uiPriority w:val="99"/>
    <w:rsid w:val="007E319A"/>
    <w:pPr>
      <w:widowControl w:val="0"/>
      <w:suppressAutoHyphens w:val="0"/>
      <w:autoSpaceDE w:val="0"/>
      <w:autoSpaceDN w:val="0"/>
      <w:adjustRightInd w:val="0"/>
      <w:spacing w:line="259" w:lineRule="exact"/>
      <w:ind w:hanging="346"/>
      <w:jc w:val="both"/>
    </w:pPr>
    <w:rPr>
      <w:rFonts w:eastAsiaTheme="minorEastAsia"/>
      <w:lang w:eastAsia="pl-PL"/>
    </w:rPr>
  </w:style>
  <w:style w:type="character" w:customStyle="1" w:styleId="TekstpodstawowyZnak">
    <w:name w:val="Tekst podstawowy Znak"/>
    <w:basedOn w:val="Domylnaczcionkaakapitu"/>
    <w:link w:val="Tekstpodstawowy"/>
    <w:semiHidden/>
    <w:rsid w:val="00021D90"/>
    <w:rPr>
      <w:sz w:val="28"/>
      <w:lang w:eastAsia="ar-SA"/>
    </w:rPr>
  </w:style>
  <w:style w:type="paragraph" w:styleId="Tekstpodstawowy3">
    <w:name w:val="Body Text 3"/>
    <w:basedOn w:val="Normalny"/>
    <w:link w:val="Tekstpodstawowy3Znak"/>
    <w:uiPriority w:val="99"/>
    <w:semiHidden/>
    <w:unhideWhenUsed/>
    <w:rsid w:val="007566E9"/>
    <w:pPr>
      <w:suppressAutoHyphens w:val="0"/>
      <w:spacing w:after="120"/>
    </w:pPr>
    <w:rPr>
      <w:sz w:val="16"/>
      <w:szCs w:val="16"/>
      <w:lang w:eastAsia="en-US"/>
    </w:rPr>
  </w:style>
  <w:style w:type="character" w:customStyle="1" w:styleId="Tekstpodstawowy3Znak">
    <w:name w:val="Tekst podstawowy 3 Znak"/>
    <w:basedOn w:val="Domylnaczcionkaakapitu"/>
    <w:link w:val="Tekstpodstawowy3"/>
    <w:uiPriority w:val="99"/>
    <w:semiHidden/>
    <w:rsid w:val="007566E9"/>
    <w:rPr>
      <w:sz w:val="16"/>
      <w:szCs w:val="16"/>
      <w:lang w:eastAsia="en-US"/>
    </w:rPr>
  </w:style>
  <w:style w:type="character" w:customStyle="1" w:styleId="txt-old1">
    <w:name w:val="txt-old1"/>
    <w:basedOn w:val="Domylnaczcionkaakapitu"/>
    <w:rsid w:val="008C003C"/>
    <w:rPr>
      <w:strike/>
      <w:vanish/>
      <w:webHidden w:val="0"/>
      <w:specVanish w:val="0"/>
    </w:rPr>
  </w:style>
  <w:style w:type="character" w:customStyle="1" w:styleId="txt-new1">
    <w:name w:val="txt-new1"/>
    <w:basedOn w:val="Domylnaczcionkaakapitu"/>
    <w:rsid w:val="008C003C"/>
    <w:rPr>
      <w:shd w:val="clear" w:color="auto" w:fill="auto"/>
    </w:rPr>
  </w:style>
  <w:style w:type="paragraph" w:customStyle="1" w:styleId="Default">
    <w:name w:val="Default"/>
    <w:rsid w:val="003F7D41"/>
    <w:pPr>
      <w:autoSpaceDE w:val="0"/>
      <w:autoSpaceDN w:val="0"/>
      <w:adjustRightInd w:val="0"/>
    </w:pPr>
    <w:rPr>
      <w:color w:val="000000"/>
      <w:sz w:val="24"/>
      <w:szCs w:val="24"/>
    </w:rPr>
  </w:style>
  <w:style w:type="character" w:customStyle="1" w:styleId="TekstpodstawowywcityZnak">
    <w:name w:val="Tekst podstawowy wcięty Znak"/>
    <w:basedOn w:val="Domylnaczcionkaakapitu"/>
    <w:link w:val="Tekstpodstawowywcity"/>
    <w:semiHidden/>
    <w:rsid w:val="00DC1BCD"/>
    <w:rPr>
      <w:lang w:eastAsia="ar-SA"/>
    </w:rPr>
  </w:style>
  <w:style w:type="character" w:customStyle="1" w:styleId="fontstyle24">
    <w:name w:val="fontstyle24"/>
    <w:basedOn w:val="Domylnaczcionkaakapitu"/>
    <w:rsid w:val="00DC1BCD"/>
  </w:style>
  <w:style w:type="table" w:styleId="Tabela-Siatka">
    <w:name w:val="Table Grid"/>
    <w:basedOn w:val="Standardowy"/>
    <w:rsid w:val="00270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270E5D"/>
    <w:rPr>
      <w:sz w:val="20"/>
      <w:szCs w:val="20"/>
    </w:rPr>
  </w:style>
  <w:style w:type="character" w:customStyle="1" w:styleId="TekstprzypisudolnegoZnak">
    <w:name w:val="Tekst przypisu dolnego Znak"/>
    <w:basedOn w:val="Domylnaczcionkaakapitu"/>
    <w:link w:val="Tekstprzypisudolnego"/>
    <w:uiPriority w:val="99"/>
    <w:semiHidden/>
    <w:rsid w:val="00270E5D"/>
    <w:rPr>
      <w:lang w:eastAsia="ar-SA"/>
    </w:rPr>
  </w:style>
  <w:style w:type="character" w:styleId="Odwoanieprzypisudolnego">
    <w:name w:val="footnote reference"/>
    <w:basedOn w:val="Domylnaczcionkaakapitu"/>
    <w:uiPriority w:val="99"/>
    <w:semiHidden/>
    <w:unhideWhenUsed/>
    <w:rsid w:val="00270E5D"/>
    <w:rPr>
      <w:vertAlign w:val="superscript"/>
    </w:rPr>
  </w:style>
  <w:style w:type="paragraph" w:styleId="Tekstpodstawowywcity3">
    <w:name w:val="Body Text Indent 3"/>
    <w:basedOn w:val="Normalny"/>
    <w:link w:val="Tekstpodstawowywcity3Znak"/>
    <w:uiPriority w:val="99"/>
    <w:semiHidden/>
    <w:unhideWhenUsed/>
    <w:rsid w:val="0075394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53943"/>
    <w:rPr>
      <w:sz w:val="16"/>
      <w:szCs w:val="16"/>
      <w:lang w:eastAsia="ar-SA"/>
    </w:rPr>
  </w:style>
  <w:style w:type="paragraph" w:customStyle="1" w:styleId="Style24">
    <w:name w:val="Style24"/>
    <w:basedOn w:val="Normalny"/>
    <w:uiPriority w:val="99"/>
    <w:rsid w:val="000D71F5"/>
    <w:pPr>
      <w:widowControl w:val="0"/>
      <w:suppressAutoHyphens w:val="0"/>
      <w:autoSpaceDE w:val="0"/>
      <w:autoSpaceDN w:val="0"/>
      <w:adjustRightInd w:val="0"/>
      <w:spacing w:line="360" w:lineRule="exact"/>
      <w:ind w:firstLine="230"/>
      <w:jc w:val="both"/>
    </w:pPr>
    <w:rPr>
      <w:rFonts w:ascii="Sylfaen" w:eastAsiaTheme="minorEastAsia" w:hAnsi="Sylfaen" w:cstheme="minorBidi"/>
      <w:lang w:eastAsia="pl-PL"/>
    </w:rPr>
  </w:style>
  <w:style w:type="character" w:customStyle="1" w:styleId="FontStyle39">
    <w:name w:val="Font Style39"/>
    <w:basedOn w:val="Domylnaczcionkaakapitu"/>
    <w:uiPriority w:val="99"/>
    <w:rsid w:val="000D71F5"/>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95781397">
      <w:bodyDiv w:val="1"/>
      <w:marLeft w:val="0"/>
      <w:marRight w:val="0"/>
      <w:marTop w:val="0"/>
      <w:marBottom w:val="0"/>
      <w:divBdr>
        <w:top w:val="none" w:sz="0" w:space="0" w:color="auto"/>
        <w:left w:val="none" w:sz="0" w:space="0" w:color="auto"/>
        <w:bottom w:val="none" w:sz="0" w:space="0" w:color="auto"/>
        <w:right w:val="none" w:sz="0" w:space="0" w:color="auto"/>
      </w:divBdr>
      <w:divsChild>
        <w:div w:id="181894302">
          <w:marLeft w:val="0"/>
          <w:marRight w:val="0"/>
          <w:marTop w:val="0"/>
          <w:marBottom w:val="0"/>
          <w:divBdr>
            <w:top w:val="none" w:sz="0" w:space="0" w:color="auto"/>
            <w:left w:val="none" w:sz="0" w:space="0" w:color="auto"/>
            <w:bottom w:val="none" w:sz="0" w:space="0" w:color="auto"/>
            <w:right w:val="none" w:sz="0" w:space="0" w:color="auto"/>
          </w:divBdr>
          <w:divsChild>
            <w:div w:id="1242831334">
              <w:marLeft w:val="0"/>
              <w:marRight w:val="0"/>
              <w:marTop w:val="0"/>
              <w:marBottom w:val="0"/>
              <w:divBdr>
                <w:top w:val="none" w:sz="0" w:space="0" w:color="auto"/>
                <w:left w:val="none" w:sz="0" w:space="0" w:color="auto"/>
                <w:bottom w:val="none" w:sz="0" w:space="0" w:color="auto"/>
                <w:right w:val="none" w:sz="0" w:space="0" w:color="auto"/>
              </w:divBdr>
              <w:divsChild>
                <w:div w:id="1042827946">
                  <w:marLeft w:val="0"/>
                  <w:marRight w:val="0"/>
                  <w:marTop w:val="0"/>
                  <w:marBottom w:val="0"/>
                  <w:divBdr>
                    <w:top w:val="none" w:sz="0" w:space="0" w:color="auto"/>
                    <w:left w:val="none" w:sz="0" w:space="0" w:color="auto"/>
                    <w:bottom w:val="none" w:sz="0" w:space="0" w:color="auto"/>
                    <w:right w:val="none" w:sz="0" w:space="0" w:color="auto"/>
                  </w:divBdr>
                </w:div>
                <w:div w:id="177426876">
                  <w:marLeft w:val="0"/>
                  <w:marRight w:val="0"/>
                  <w:marTop w:val="0"/>
                  <w:marBottom w:val="0"/>
                  <w:divBdr>
                    <w:top w:val="none" w:sz="0" w:space="0" w:color="auto"/>
                    <w:left w:val="none" w:sz="0" w:space="0" w:color="auto"/>
                    <w:bottom w:val="none" w:sz="0" w:space="0" w:color="auto"/>
                    <w:right w:val="none" w:sz="0" w:space="0" w:color="auto"/>
                  </w:divBdr>
                </w:div>
                <w:div w:id="1025598567">
                  <w:marLeft w:val="0"/>
                  <w:marRight w:val="0"/>
                  <w:marTop w:val="0"/>
                  <w:marBottom w:val="0"/>
                  <w:divBdr>
                    <w:top w:val="none" w:sz="0" w:space="0" w:color="auto"/>
                    <w:left w:val="none" w:sz="0" w:space="0" w:color="auto"/>
                    <w:bottom w:val="none" w:sz="0" w:space="0" w:color="auto"/>
                    <w:right w:val="none" w:sz="0" w:space="0" w:color="auto"/>
                  </w:divBdr>
                </w:div>
                <w:div w:id="1578125841">
                  <w:marLeft w:val="0"/>
                  <w:marRight w:val="0"/>
                  <w:marTop w:val="0"/>
                  <w:marBottom w:val="0"/>
                  <w:divBdr>
                    <w:top w:val="none" w:sz="0" w:space="0" w:color="auto"/>
                    <w:left w:val="none" w:sz="0" w:space="0" w:color="auto"/>
                    <w:bottom w:val="none" w:sz="0" w:space="0" w:color="auto"/>
                    <w:right w:val="none" w:sz="0" w:space="0" w:color="auto"/>
                  </w:divBdr>
                </w:div>
                <w:div w:id="14886638">
                  <w:marLeft w:val="0"/>
                  <w:marRight w:val="0"/>
                  <w:marTop w:val="0"/>
                  <w:marBottom w:val="0"/>
                  <w:divBdr>
                    <w:top w:val="none" w:sz="0" w:space="0" w:color="auto"/>
                    <w:left w:val="none" w:sz="0" w:space="0" w:color="auto"/>
                    <w:bottom w:val="none" w:sz="0" w:space="0" w:color="auto"/>
                    <w:right w:val="none" w:sz="0" w:space="0" w:color="auto"/>
                  </w:divBdr>
                </w:div>
                <w:div w:id="507063063">
                  <w:marLeft w:val="0"/>
                  <w:marRight w:val="0"/>
                  <w:marTop w:val="0"/>
                  <w:marBottom w:val="0"/>
                  <w:divBdr>
                    <w:top w:val="none" w:sz="0" w:space="0" w:color="auto"/>
                    <w:left w:val="none" w:sz="0" w:space="0" w:color="auto"/>
                    <w:bottom w:val="none" w:sz="0" w:space="0" w:color="auto"/>
                    <w:right w:val="none" w:sz="0" w:space="0" w:color="auto"/>
                  </w:divBdr>
                </w:div>
                <w:div w:id="950279015">
                  <w:marLeft w:val="0"/>
                  <w:marRight w:val="0"/>
                  <w:marTop w:val="0"/>
                  <w:marBottom w:val="0"/>
                  <w:divBdr>
                    <w:top w:val="none" w:sz="0" w:space="0" w:color="auto"/>
                    <w:left w:val="none" w:sz="0" w:space="0" w:color="auto"/>
                    <w:bottom w:val="none" w:sz="0" w:space="0" w:color="auto"/>
                    <w:right w:val="none" w:sz="0" w:space="0" w:color="auto"/>
                  </w:divBdr>
                </w:div>
                <w:div w:id="1129974191">
                  <w:marLeft w:val="0"/>
                  <w:marRight w:val="0"/>
                  <w:marTop w:val="0"/>
                  <w:marBottom w:val="0"/>
                  <w:divBdr>
                    <w:top w:val="none" w:sz="0" w:space="0" w:color="auto"/>
                    <w:left w:val="none" w:sz="0" w:space="0" w:color="auto"/>
                    <w:bottom w:val="none" w:sz="0" w:space="0" w:color="auto"/>
                    <w:right w:val="none" w:sz="0" w:space="0" w:color="auto"/>
                  </w:divBdr>
                </w:div>
                <w:div w:id="18941660">
                  <w:marLeft w:val="0"/>
                  <w:marRight w:val="0"/>
                  <w:marTop w:val="0"/>
                  <w:marBottom w:val="0"/>
                  <w:divBdr>
                    <w:top w:val="none" w:sz="0" w:space="0" w:color="auto"/>
                    <w:left w:val="none" w:sz="0" w:space="0" w:color="auto"/>
                    <w:bottom w:val="none" w:sz="0" w:space="0" w:color="auto"/>
                    <w:right w:val="none" w:sz="0" w:space="0" w:color="auto"/>
                  </w:divBdr>
                </w:div>
                <w:div w:id="548109969">
                  <w:marLeft w:val="0"/>
                  <w:marRight w:val="0"/>
                  <w:marTop w:val="0"/>
                  <w:marBottom w:val="0"/>
                  <w:divBdr>
                    <w:top w:val="none" w:sz="0" w:space="0" w:color="auto"/>
                    <w:left w:val="none" w:sz="0" w:space="0" w:color="auto"/>
                    <w:bottom w:val="none" w:sz="0" w:space="0" w:color="auto"/>
                    <w:right w:val="none" w:sz="0" w:space="0" w:color="auto"/>
                  </w:divBdr>
                </w:div>
                <w:div w:id="1058210002">
                  <w:marLeft w:val="0"/>
                  <w:marRight w:val="0"/>
                  <w:marTop w:val="0"/>
                  <w:marBottom w:val="0"/>
                  <w:divBdr>
                    <w:top w:val="none" w:sz="0" w:space="0" w:color="auto"/>
                    <w:left w:val="none" w:sz="0" w:space="0" w:color="auto"/>
                    <w:bottom w:val="none" w:sz="0" w:space="0" w:color="auto"/>
                    <w:right w:val="none" w:sz="0" w:space="0" w:color="auto"/>
                  </w:divBdr>
                </w:div>
                <w:div w:id="250625789">
                  <w:marLeft w:val="0"/>
                  <w:marRight w:val="0"/>
                  <w:marTop w:val="0"/>
                  <w:marBottom w:val="0"/>
                  <w:divBdr>
                    <w:top w:val="none" w:sz="0" w:space="0" w:color="auto"/>
                    <w:left w:val="none" w:sz="0" w:space="0" w:color="auto"/>
                    <w:bottom w:val="none" w:sz="0" w:space="0" w:color="auto"/>
                    <w:right w:val="none" w:sz="0" w:space="0" w:color="auto"/>
                  </w:divBdr>
                </w:div>
                <w:div w:id="448430046">
                  <w:marLeft w:val="0"/>
                  <w:marRight w:val="0"/>
                  <w:marTop w:val="0"/>
                  <w:marBottom w:val="0"/>
                  <w:divBdr>
                    <w:top w:val="none" w:sz="0" w:space="0" w:color="auto"/>
                    <w:left w:val="none" w:sz="0" w:space="0" w:color="auto"/>
                    <w:bottom w:val="none" w:sz="0" w:space="0" w:color="auto"/>
                    <w:right w:val="none" w:sz="0" w:space="0" w:color="auto"/>
                  </w:divBdr>
                </w:div>
                <w:div w:id="249462224">
                  <w:marLeft w:val="0"/>
                  <w:marRight w:val="0"/>
                  <w:marTop w:val="0"/>
                  <w:marBottom w:val="0"/>
                  <w:divBdr>
                    <w:top w:val="none" w:sz="0" w:space="0" w:color="auto"/>
                    <w:left w:val="none" w:sz="0" w:space="0" w:color="auto"/>
                    <w:bottom w:val="none" w:sz="0" w:space="0" w:color="auto"/>
                    <w:right w:val="none" w:sz="0" w:space="0" w:color="auto"/>
                  </w:divBdr>
                </w:div>
                <w:div w:id="813445285">
                  <w:marLeft w:val="0"/>
                  <w:marRight w:val="0"/>
                  <w:marTop w:val="0"/>
                  <w:marBottom w:val="0"/>
                  <w:divBdr>
                    <w:top w:val="none" w:sz="0" w:space="0" w:color="auto"/>
                    <w:left w:val="none" w:sz="0" w:space="0" w:color="auto"/>
                    <w:bottom w:val="none" w:sz="0" w:space="0" w:color="auto"/>
                    <w:right w:val="none" w:sz="0" w:space="0" w:color="auto"/>
                  </w:divBdr>
                </w:div>
                <w:div w:id="1380398806">
                  <w:marLeft w:val="0"/>
                  <w:marRight w:val="0"/>
                  <w:marTop w:val="0"/>
                  <w:marBottom w:val="0"/>
                  <w:divBdr>
                    <w:top w:val="none" w:sz="0" w:space="0" w:color="auto"/>
                    <w:left w:val="none" w:sz="0" w:space="0" w:color="auto"/>
                    <w:bottom w:val="none" w:sz="0" w:space="0" w:color="auto"/>
                    <w:right w:val="none" w:sz="0" w:space="0" w:color="auto"/>
                  </w:divBdr>
                </w:div>
                <w:div w:id="970745079">
                  <w:marLeft w:val="0"/>
                  <w:marRight w:val="0"/>
                  <w:marTop w:val="0"/>
                  <w:marBottom w:val="0"/>
                  <w:divBdr>
                    <w:top w:val="none" w:sz="0" w:space="0" w:color="auto"/>
                    <w:left w:val="none" w:sz="0" w:space="0" w:color="auto"/>
                    <w:bottom w:val="none" w:sz="0" w:space="0" w:color="auto"/>
                    <w:right w:val="none" w:sz="0" w:space="0" w:color="auto"/>
                  </w:divBdr>
                </w:div>
                <w:div w:id="18360576">
                  <w:marLeft w:val="0"/>
                  <w:marRight w:val="0"/>
                  <w:marTop w:val="0"/>
                  <w:marBottom w:val="0"/>
                  <w:divBdr>
                    <w:top w:val="none" w:sz="0" w:space="0" w:color="auto"/>
                    <w:left w:val="none" w:sz="0" w:space="0" w:color="auto"/>
                    <w:bottom w:val="none" w:sz="0" w:space="0" w:color="auto"/>
                    <w:right w:val="none" w:sz="0" w:space="0" w:color="auto"/>
                  </w:divBdr>
                </w:div>
                <w:div w:id="65735076">
                  <w:marLeft w:val="0"/>
                  <w:marRight w:val="0"/>
                  <w:marTop w:val="0"/>
                  <w:marBottom w:val="0"/>
                  <w:divBdr>
                    <w:top w:val="none" w:sz="0" w:space="0" w:color="auto"/>
                    <w:left w:val="none" w:sz="0" w:space="0" w:color="auto"/>
                    <w:bottom w:val="none" w:sz="0" w:space="0" w:color="auto"/>
                    <w:right w:val="none" w:sz="0" w:space="0" w:color="auto"/>
                  </w:divBdr>
                </w:div>
                <w:div w:id="1841969619">
                  <w:marLeft w:val="0"/>
                  <w:marRight w:val="0"/>
                  <w:marTop w:val="0"/>
                  <w:marBottom w:val="0"/>
                  <w:divBdr>
                    <w:top w:val="none" w:sz="0" w:space="0" w:color="auto"/>
                    <w:left w:val="none" w:sz="0" w:space="0" w:color="auto"/>
                    <w:bottom w:val="none" w:sz="0" w:space="0" w:color="auto"/>
                    <w:right w:val="none" w:sz="0" w:space="0" w:color="auto"/>
                  </w:divBdr>
                </w:div>
                <w:div w:id="2028604751">
                  <w:marLeft w:val="0"/>
                  <w:marRight w:val="0"/>
                  <w:marTop w:val="0"/>
                  <w:marBottom w:val="0"/>
                  <w:divBdr>
                    <w:top w:val="none" w:sz="0" w:space="0" w:color="auto"/>
                    <w:left w:val="none" w:sz="0" w:space="0" w:color="auto"/>
                    <w:bottom w:val="none" w:sz="0" w:space="0" w:color="auto"/>
                    <w:right w:val="none" w:sz="0" w:space="0" w:color="auto"/>
                  </w:divBdr>
                </w:div>
                <w:div w:id="276791010">
                  <w:marLeft w:val="0"/>
                  <w:marRight w:val="0"/>
                  <w:marTop w:val="0"/>
                  <w:marBottom w:val="0"/>
                  <w:divBdr>
                    <w:top w:val="none" w:sz="0" w:space="0" w:color="auto"/>
                    <w:left w:val="none" w:sz="0" w:space="0" w:color="auto"/>
                    <w:bottom w:val="none" w:sz="0" w:space="0" w:color="auto"/>
                    <w:right w:val="none" w:sz="0" w:space="0" w:color="auto"/>
                  </w:divBdr>
                </w:div>
                <w:div w:id="1060251299">
                  <w:marLeft w:val="0"/>
                  <w:marRight w:val="0"/>
                  <w:marTop w:val="0"/>
                  <w:marBottom w:val="0"/>
                  <w:divBdr>
                    <w:top w:val="none" w:sz="0" w:space="0" w:color="auto"/>
                    <w:left w:val="none" w:sz="0" w:space="0" w:color="auto"/>
                    <w:bottom w:val="none" w:sz="0" w:space="0" w:color="auto"/>
                    <w:right w:val="none" w:sz="0" w:space="0" w:color="auto"/>
                  </w:divBdr>
                </w:div>
                <w:div w:id="1427072512">
                  <w:marLeft w:val="0"/>
                  <w:marRight w:val="0"/>
                  <w:marTop w:val="0"/>
                  <w:marBottom w:val="0"/>
                  <w:divBdr>
                    <w:top w:val="none" w:sz="0" w:space="0" w:color="auto"/>
                    <w:left w:val="none" w:sz="0" w:space="0" w:color="auto"/>
                    <w:bottom w:val="none" w:sz="0" w:space="0" w:color="auto"/>
                    <w:right w:val="none" w:sz="0" w:space="0" w:color="auto"/>
                  </w:divBdr>
                </w:div>
                <w:div w:id="951471971">
                  <w:marLeft w:val="0"/>
                  <w:marRight w:val="0"/>
                  <w:marTop w:val="0"/>
                  <w:marBottom w:val="0"/>
                  <w:divBdr>
                    <w:top w:val="none" w:sz="0" w:space="0" w:color="auto"/>
                    <w:left w:val="none" w:sz="0" w:space="0" w:color="auto"/>
                    <w:bottom w:val="none" w:sz="0" w:space="0" w:color="auto"/>
                    <w:right w:val="none" w:sz="0" w:space="0" w:color="auto"/>
                  </w:divBdr>
                </w:div>
                <w:div w:id="747731130">
                  <w:marLeft w:val="0"/>
                  <w:marRight w:val="0"/>
                  <w:marTop w:val="0"/>
                  <w:marBottom w:val="0"/>
                  <w:divBdr>
                    <w:top w:val="none" w:sz="0" w:space="0" w:color="auto"/>
                    <w:left w:val="none" w:sz="0" w:space="0" w:color="auto"/>
                    <w:bottom w:val="none" w:sz="0" w:space="0" w:color="auto"/>
                    <w:right w:val="none" w:sz="0" w:space="0" w:color="auto"/>
                  </w:divBdr>
                </w:div>
                <w:div w:id="653140325">
                  <w:marLeft w:val="0"/>
                  <w:marRight w:val="0"/>
                  <w:marTop w:val="0"/>
                  <w:marBottom w:val="0"/>
                  <w:divBdr>
                    <w:top w:val="none" w:sz="0" w:space="0" w:color="auto"/>
                    <w:left w:val="none" w:sz="0" w:space="0" w:color="auto"/>
                    <w:bottom w:val="none" w:sz="0" w:space="0" w:color="auto"/>
                    <w:right w:val="none" w:sz="0" w:space="0" w:color="auto"/>
                  </w:divBdr>
                </w:div>
                <w:div w:id="1091194961">
                  <w:marLeft w:val="0"/>
                  <w:marRight w:val="0"/>
                  <w:marTop w:val="0"/>
                  <w:marBottom w:val="0"/>
                  <w:divBdr>
                    <w:top w:val="none" w:sz="0" w:space="0" w:color="auto"/>
                    <w:left w:val="none" w:sz="0" w:space="0" w:color="auto"/>
                    <w:bottom w:val="none" w:sz="0" w:space="0" w:color="auto"/>
                    <w:right w:val="none" w:sz="0" w:space="0" w:color="auto"/>
                  </w:divBdr>
                </w:div>
                <w:div w:id="1525825037">
                  <w:marLeft w:val="0"/>
                  <w:marRight w:val="0"/>
                  <w:marTop w:val="0"/>
                  <w:marBottom w:val="0"/>
                  <w:divBdr>
                    <w:top w:val="none" w:sz="0" w:space="0" w:color="auto"/>
                    <w:left w:val="none" w:sz="0" w:space="0" w:color="auto"/>
                    <w:bottom w:val="none" w:sz="0" w:space="0" w:color="auto"/>
                    <w:right w:val="none" w:sz="0" w:space="0" w:color="auto"/>
                  </w:divBdr>
                </w:div>
                <w:div w:id="384723746">
                  <w:marLeft w:val="0"/>
                  <w:marRight w:val="0"/>
                  <w:marTop w:val="0"/>
                  <w:marBottom w:val="0"/>
                  <w:divBdr>
                    <w:top w:val="none" w:sz="0" w:space="0" w:color="auto"/>
                    <w:left w:val="none" w:sz="0" w:space="0" w:color="auto"/>
                    <w:bottom w:val="none" w:sz="0" w:space="0" w:color="auto"/>
                    <w:right w:val="none" w:sz="0" w:space="0" w:color="auto"/>
                  </w:divBdr>
                </w:div>
                <w:div w:id="212891538">
                  <w:marLeft w:val="0"/>
                  <w:marRight w:val="0"/>
                  <w:marTop w:val="0"/>
                  <w:marBottom w:val="0"/>
                  <w:divBdr>
                    <w:top w:val="none" w:sz="0" w:space="0" w:color="auto"/>
                    <w:left w:val="none" w:sz="0" w:space="0" w:color="auto"/>
                    <w:bottom w:val="none" w:sz="0" w:space="0" w:color="auto"/>
                    <w:right w:val="none" w:sz="0" w:space="0" w:color="auto"/>
                  </w:divBdr>
                </w:div>
                <w:div w:id="1344479675">
                  <w:marLeft w:val="0"/>
                  <w:marRight w:val="0"/>
                  <w:marTop w:val="0"/>
                  <w:marBottom w:val="0"/>
                  <w:divBdr>
                    <w:top w:val="none" w:sz="0" w:space="0" w:color="auto"/>
                    <w:left w:val="none" w:sz="0" w:space="0" w:color="auto"/>
                    <w:bottom w:val="none" w:sz="0" w:space="0" w:color="auto"/>
                    <w:right w:val="none" w:sz="0" w:space="0" w:color="auto"/>
                  </w:divBdr>
                </w:div>
                <w:div w:id="592207235">
                  <w:marLeft w:val="0"/>
                  <w:marRight w:val="0"/>
                  <w:marTop w:val="0"/>
                  <w:marBottom w:val="0"/>
                  <w:divBdr>
                    <w:top w:val="none" w:sz="0" w:space="0" w:color="auto"/>
                    <w:left w:val="none" w:sz="0" w:space="0" w:color="auto"/>
                    <w:bottom w:val="none" w:sz="0" w:space="0" w:color="auto"/>
                    <w:right w:val="none" w:sz="0" w:space="0" w:color="auto"/>
                  </w:divBdr>
                </w:div>
                <w:div w:id="1533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0281">
          <w:marLeft w:val="0"/>
          <w:marRight w:val="0"/>
          <w:marTop w:val="0"/>
          <w:marBottom w:val="0"/>
          <w:divBdr>
            <w:top w:val="none" w:sz="0" w:space="0" w:color="auto"/>
            <w:left w:val="none" w:sz="0" w:space="0" w:color="auto"/>
            <w:bottom w:val="none" w:sz="0" w:space="0" w:color="auto"/>
            <w:right w:val="none" w:sz="0" w:space="0" w:color="auto"/>
          </w:divBdr>
        </w:div>
        <w:div w:id="943347873">
          <w:marLeft w:val="0"/>
          <w:marRight w:val="0"/>
          <w:marTop w:val="0"/>
          <w:marBottom w:val="0"/>
          <w:divBdr>
            <w:top w:val="none" w:sz="0" w:space="0" w:color="auto"/>
            <w:left w:val="none" w:sz="0" w:space="0" w:color="auto"/>
            <w:bottom w:val="none" w:sz="0" w:space="0" w:color="auto"/>
            <w:right w:val="none" w:sz="0" w:space="0" w:color="auto"/>
          </w:divBdr>
        </w:div>
        <w:div w:id="901331237">
          <w:marLeft w:val="0"/>
          <w:marRight w:val="0"/>
          <w:marTop w:val="0"/>
          <w:marBottom w:val="0"/>
          <w:divBdr>
            <w:top w:val="none" w:sz="0" w:space="0" w:color="auto"/>
            <w:left w:val="none" w:sz="0" w:space="0" w:color="auto"/>
            <w:bottom w:val="none" w:sz="0" w:space="0" w:color="auto"/>
            <w:right w:val="none" w:sz="0" w:space="0" w:color="auto"/>
          </w:divBdr>
        </w:div>
        <w:div w:id="1561936550">
          <w:marLeft w:val="0"/>
          <w:marRight w:val="0"/>
          <w:marTop w:val="0"/>
          <w:marBottom w:val="0"/>
          <w:divBdr>
            <w:top w:val="none" w:sz="0" w:space="0" w:color="auto"/>
            <w:left w:val="none" w:sz="0" w:space="0" w:color="auto"/>
            <w:bottom w:val="none" w:sz="0" w:space="0" w:color="auto"/>
            <w:right w:val="none" w:sz="0" w:space="0" w:color="auto"/>
          </w:divBdr>
        </w:div>
        <w:div w:id="101919926">
          <w:marLeft w:val="0"/>
          <w:marRight w:val="0"/>
          <w:marTop w:val="0"/>
          <w:marBottom w:val="0"/>
          <w:divBdr>
            <w:top w:val="none" w:sz="0" w:space="0" w:color="auto"/>
            <w:left w:val="none" w:sz="0" w:space="0" w:color="auto"/>
            <w:bottom w:val="none" w:sz="0" w:space="0" w:color="auto"/>
            <w:right w:val="none" w:sz="0" w:space="0" w:color="auto"/>
          </w:divBdr>
        </w:div>
        <w:div w:id="1720011077">
          <w:marLeft w:val="0"/>
          <w:marRight w:val="0"/>
          <w:marTop w:val="0"/>
          <w:marBottom w:val="0"/>
          <w:divBdr>
            <w:top w:val="none" w:sz="0" w:space="0" w:color="auto"/>
            <w:left w:val="none" w:sz="0" w:space="0" w:color="auto"/>
            <w:bottom w:val="none" w:sz="0" w:space="0" w:color="auto"/>
            <w:right w:val="none" w:sz="0" w:space="0" w:color="auto"/>
          </w:divBdr>
        </w:div>
        <w:div w:id="146941927">
          <w:marLeft w:val="0"/>
          <w:marRight w:val="0"/>
          <w:marTop w:val="0"/>
          <w:marBottom w:val="0"/>
          <w:divBdr>
            <w:top w:val="none" w:sz="0" w:space="0" w:color="auto"/>
            <w:left w:val="none" w:sz="0" w:space="0" w:color="auto"/>
            <w:bottom w:val="none" w:sz="0" w:space="0" w:color="auto"/>
            <w:right w:val="none" w:sz="0" w:space="0" w:color="auto"/>
          </w:divBdr>
        </w:div>
        <w:div w:id="1719818910">
          <w:marLeft w:val="0"/>
          <w:marRight w:val="0"/>
          <w:marTop w:val="0"/>
          <w:marBottom w:val="0"/>
          <w:divBdr>
            <w:top w:val="none" w:sz="0" w:space="0" w:color="auto"/>
            <w:left w:val="none" w:sz="0" w:space="0" w:color="auto"/>
            <w:bottom w:val="none" w:sz="0" w:space="0" w:color="auto"/>
            <w:right w:val="none" w:sz="0" w:space="0" w:color="auto"/>
          </w:divBdr>
        </w:div>
        <w:div w:id="1987466949">
          <w:marLeft w:val="0"/>
          <w:marRight w:val="0"/>
          <w:marTop w:val="0"/>
          <w:marBottom w:val="0"/>
          <w:divBdr>
            <w:top w:val="none" w:sz="0" w:space="0" w:color="auto"/>
            <w:left w:val="none" w:sz="0" w:space="0" w:color="auto"/>
            <w:bottom w:val="none" w:sz="0" w:space="0" w:color="auto"/>
            <w:right w:val="none" w:sz="0" w:space="0" w:color="auto"/>
          </w:divBdr>
        </w:div>
        <w:div w:id="1665355490">
          <w:marLeft w:val="0"/>
          <w:marRight w:val="0"/>
          <w:marTop w:val="0"/>
          <w:marBottom w:val="0"/>
          <w:divBdr>
            <w:top w:val="none" w:sz="0" w:space="0" w:color="auto"/>
            <w:left w:val="none" w:sz="0" w:space="0" w:color="auto"/>
            <w:bottom w:val="none" w:sz="0" w:space="0" w:color="auto"/>
            <w:right w:val="none" w:sz="0" w:space="0" w:color="auto"/>
          </w:divBdr>
        </w:div>
        <w:div w:id="1413351426">
          <w:marLeft w:val="0"/>
          <w:marRight w:val="0"/>
          <w:marTop w:val="0"/>
          <w:marBottom w:val="0"/>
          <w:divBdr>
            <w:top w:val="none" w:sz="0" w:space="0" w:color="auto"/>
            <w:left w:val="none" w:sz="0" w:space="0" w:color="auto"/>
            <w:bottom w:val="none" w:sz="0" w:space="0" w:color="auto"/>
            <w:right w:val="none" w:sz="0" w:space="0" w:color="auto"/>
          </w:divBdr>
        </w:div>
        <w:div w:id="1352410976">
          <w:marLeft w:val="0"/>
          <w:marRight w:val="0"/>
          <w:marTop w:val="0"/>
          <w:marBottom w:val="0"/>
          <w:divBdr>
            <w:top w:val="none" w:sz="0" w:space="0" w:color="auto"/>
            <w:left w:val="none" w:sz="0" w:space="0" w:color="auto"/>
            <w:bottom w:val="none" w:sz="0" w:space="0" w:color="auto"/>
            <w:right w:val="none" w:sz="0" w:space="0" w:color="auto"/>
          </w:divBdr>
        </w:div>
        <w:div w:id="835730082">
          <w:marLeft w:val="0"/>
          <w:marRight w:val="0"/>
          <w:marTop w:val="0"/>
          <w:marBottom w:val="0"/>
          <w:divBdr>
            <w:top w:val="none" w:sz="0" w:space="0" w:color="auto"/>
            <w:left w:val="none" w:sz="0" w:space="0" w:color="auto"/>
            <w:bottom w:val="none" w:sz="0" w:space="0" w:color="auto"/>
            <w:right w:val="none" w:sz="0" w:space="0" w:color="auto"/>
          </w:divBdr>
        </w:div>
        <w:div w:id="1602107141">
          <w:marLeft w:val="0"/>
          <w:marRight w:val="0"/>
          <w:marTop w:val="0"/>
          <w:marBottom w:val="0"/>
          <w:divBdr>
            <w:top w:val="none" w:sz="0" w:space="0" w:color="auto"/>
            <w:left w:val="none" w:sz="0" w:space="0" w:color="auto"/>
            <w:bottom w:val="none" w:sz="0" w:space="0" w:color="auto"/>
            <w:right w:val="none" w:sz="0" w:space="0" w:color="auto"/>
          </w:divBdr>
        </w:div>
        <w:div w:id="1089961968">
          <w:marLeft w:val="0"/>
          <w:marRight w:val="0"/>
          <w:marTop w:val="0"/>
          <w:marBottom w:val="0"/>
          <w:divBdr>
            <w:top w:val="none" w:sz="0" w:space="0" w:color="auto"/>
            <w:left w:val="none" w:sz="0" w:space="0" w:color="auto"/>
            <w:bottom w:val="none" w:sz="0" w:space="0" w:color="auto"/>
            <w:right w:val="none" w:sz="0" w:space="0" w:color="auto"/>
          </w:divBdr>
        </w:div>
        <w:div w:id="1325628863">
          <w:marLeft w:val="0"/>
          <w:marRight w:val="0"/>
          <w:marTop w:val="0"/>
          <w:marBottom w:val="0"/>
          <w:divBdr>
            <w:top w:val="none" w:sz="0" w:space="0" w:color="auto"/>
            <w:left w:val="none" w:sz="0" w:space="0" w:color="auto"/>
            <w:bottom w:val="none" w:sz="0" w:space="0" w:color="auto"/>
            <w:right w:val="none" w:sz="0" w:space="0" w:color="auto"/>
          </w:divBdr>
        </w:div>
        <w:div w:id="767821390">
          <w:marLeft w:val="0"/>
          <w:marRight w:val="0"/>
          <w:marTop w:val="0"/>
          <w:marBottom w:val="0"/>
          <w:divBdr>
            <w:top w:val="none" w:sz="0" w:space="0" w:color="auto"/>
            <w:left w:val="none" w:sz="0" w:space="0" w:color="auto"/>
            <w:bottom w:val="none" w:sz="0" w:space="0" w:color="auto"/>
            <w:right w:val="none" w:sz="0" w:space="0" w:color="auto"/>
          </w:divBdr>
        </w:div>
        <w:div w:id="1656834891">
          <w:marLeft w:val="0"/>
          <w:marRight w:val="0"/>
          <w:marTop w:val="0"/>
          <w:marBottom w:val="0"/>
          <w:divBdr>
            <w:top w:val="none" w:sz="0" w:space="0" w:color="auto"/>
            <w:left w:val="none" w:sz="0" w:space="0" w:color="auto"/>
            <w:bottom w:val="none" w:sz="0" w:space="0" w:color="auto"/>
            <w:right w:val="none" w:sz="0" w:space="0" w:color="auto"/>
          </w:divBdr>
        </w:div>
        <w:div w:id="557742054">
          <w:marLeft w:val="0"/>
          <w:marRight w:val="0"/>
          <w:marTop w:val="0"/>
          <w:marBottom w:val="0"/>
          <w:divBdr>
            <w:top w:val="none" w:sz="0" w:space="0" w:color="auto"/>
            <w:left w:val="none" w:sz="0" w:space="0" w:color="auto"/>
            <w:bottom w:val="none" w:sz="0" w:space="0" w:color="auto"/>
            <w:right w:val="none" w:sz="0" w:space="0" w:color="auto"/>
          </w:divBdr>
        </w:div>
        <w:div w:id="1394889586">
          <w:marLeft w:val="0"/>
          <w:marRight w:val="0"/>
          <w:marTop w:val="0"/>
          <w:marBottom w:val="0"/>
          <w:divBdr>
            <w:top w:val="none" w:sz="0" w:space="0" w:color="auto"/>
            <w:left w:val="none" w:sz="0" w:space="0" w:color="auto"/>
            <w:bottom w:val="none" w:sz="0" w:space="0" w:color="auto"/>
            <w:right w:val="none" w:sz="0" w:space="0" w:color="auto"/>
          </w:divBdr>
        </w:div>
        <w:div w:id="1795060489">
          <w:marLeft w:val="0"/>
          <w:marRight w:val="0"/>
          <w:marTop w:val="0"/>
          <w:marBottom w:val="0"/>
          <w:divBdr>
            <w:top w:val="none" w:sz="0" w:space="0" w:color="auto"/>
            <w:left w:val="none" w:sz="0" w:space="0" w:color="auto"/>
            <w:bottom w:val="none" w:sz="0" w:space="0" w:color="auto"/>
            <w:right w:val="none" w:sz="0" w:space="0" w:color="auto"/>
          </w:divBdr>
        </w:div>
        <w:div w:id="1221017926">
          <w:marLeft w:val="0"/>
          <w:marRight w:val="0"/>
          <w:marTop w:val="0"/>
          <w:marBottom w:val="0"/>
          <w:divBdr>
            <w:top w:val="none" w:sz="0" w:space="0" w:color="auto"/>
            <w:left w:val="none" w:sz="0" w:space="0" w:color="auto"/>
            <w:bottom w:val="none" w:sz="0" w:space="0" w:color="auto"/>
            <w:right w:val="none" w:sz="0" w:space="0" w:color="auto"/>
          </w:divBdr>
        </w:div>
        <w:div w:id="1111433862">
          <w:marLeft w:val="0"/>
          <w:marRight w:val="0"/>
          <w:marTop w:val="0"/>
          <w:marBottom w:val="0"/>
          <w:divBdr>
            <w:top w:val="none" w:sz="0" w:space="0" w:color="auto"/>
            <w:left w:val="none" w:sz="0" w:space="0" w:color="auto"/>
            <w:bottom w:val="none" w:sz="0" w:space="0" w:color="auto"/>
            <w:right w:val="none" w:sz="0" w:space="0" w:color="auto"/>
          </w:divBdr>
        </w:div>
        <w:div w:id="2084834529">
          <w:marLeft w:val="0"/>
          <w:marRight w:val="0"/>
          <w:marTop w:val="0"/>
          <w:marBottom w:val="0"/>
          <w:divBdr>
            <w:top w:val="none" w:sz="0" w:space="0" w:color="auto"/>
            <w:left w:val="none" w:sz="0" w:space="0" w:color="auto"/>
            <w:bottom w:val="none" w:sz="0" w:space="0" w:color="auto"/>
            <w:right w:val="none" w:sz="0" w:space="0" w:color="auto"/>
          </w:divBdr>
        </w:div>
        <w:div w:id="368996473">
          <w:marLeft w:val="0"/>
          <w:marRight w:val="0"/>
          <w:marTop w:val="0"/>
          <w:marBottom w:val="0"/>
          <w:divBdr>
            <w:top w:val="none" w:sz="0" w:space="0" w:color="auto"/>
            <w:left w:val="none" w:sz="0" w:space="0" w:color="auto"/>
            <w:bottom w:val="none" w:sz="0" w:space="0" w:color="auto"/>
            <w:right w:val="none" w:sz="0" w:space="0" w:color="auto"/>
          </w:divBdr>
        </w:div>
        <w:div w:id="231430352">
          <w:marLeft w:val="0"/>
          <w:marRight w:val="0"/>
          <w:marTop w:val="0"/>
          <w:marBottom w:val="0"/>
          <w:divBdr>
            <w:top w:val="none" w:sz="0" w:space="0" w:color="auto"/>
            <w:left w:val="none" w:sz="0" w:space="0" w:color="auto"/>
            <w:bottom w:val="none" w:sz="0" w:space="0" w:color="auto"/>
            <w:right w:val="none" w:sz="0" w:space="0" w:color="auto"/>
          </w:divBdr>
        </w:div>
        <w:div w:id="1184906210">
          <w:marLeft w:val="0"/>
          <w:marRight w:val="0"/>
          <w:marTop w:val="0"/>
          <w:marBottom w:val="0"/>
          <w:divBdr>
            <w:top w:val="none" w:sz="0" w:space="0" w:color="auto"/>
            <w:left w:val="none" w:sz="0" w:space="0" w:color="auto"/>
            <w:bottom w:val="none" w:sz="0" w:space="0" w:color="auto"/>
            <w:right w:val="none" w:sz="0" w:space="0" w:color="auto"/>
          </w:divBdr>
        </w:div>
        <w:div w:id="1856843670">
          <w:marLeft w:val="0"/>
          <w:marRight w:val="0"/>
          <w:marTop w:val="0"/>
          <w:marBottom w:val="0"/>
          <w:divBdr>
            <w:top w:val="none" w:sz="0" w:space="0" w:color="auto"/>
            <w:left w:val="none" w:sz="0" w:space="0" w:color="auto"/>
            <w:bottom w:val="none" w:sz="0" w:space="0" w:color="auto"/>
            <w:right w:val="none" w:sz="0" w:space="0" w:color="auto"/>
          </w:divBdr>
        </w:div>
        <w:div w:id="577331283">
          <w:marLeft w:val="0"/>
          <w:marRight w:val="0"/>
          <w:marTop w:val="0"/>
          <w:marBottom w:val="0"/>
          <w:divBdr>
            <w:top w:val="none" w:sz="0" w:space="0" w:color="auto"/>
            <w:left w:val="none" w:sz="0" w:space="0" w:color="auto"/>
            <w:bottom w:val="none" w:sz="0" w:space="0" w:color="auto"/>
            <w:right w:val="none" w:sz="0" w:space="0" w:color="auto"/>
          </w:divBdr>
        </w:div>
        <w:div w:id="1673139637">
          <w:marLeft w:val="0"/>
          <w:marRight w:val="0"/>
          <w:marTop w:val="0"/>
          <w:marBottom w:val="0"/>
          <w:divBdr>
            <w:top w:val="none" w:sz="0" w:space="0" w:color="auto"/>
            <w:left w:val="none" w:sz="0" w:space="0" w:color="auto"/>
            <w:bottom w:val="none" w:sz="0" w:space="0" w:color="auto"/>
            <w:right w:val="none" w:sz="0" w:space="0" w:color="auto"/>
          </w:divBdr>
        </w:div>
        <w:div w:id="1407876398">
          <w:marLeft w:val="0"/>
          <w:marRight w:val="0"/>
          <w:marTop w:val="0"/>
          <w:marBottom w:val="0"/>
          <w:divBdr>
            <w:top w:val="none" w:sz="0" w:space="0" w:color="auto"/>
            <w:left w:val="none" w:sz="0" w:space="0" w:color="auto"/>
            <w:bottom w:val="none" w:sz="0" w:space="0" w:color="auto"/>
            <w:right w:val="none" w:sz="0" w:space="0" w:color="auto"/>
          </w:divBdr>
        </w:div>
        <w:div w:id="1904486171">
          <w:marLeft w:val="0"/>
          <w:marRight w:val="0"/>
          <w:marTop w:val="0"/>
          <w:marBottom w:val="0"/>
          <w:divBdr>
            <w:top w:val="none" w:sz="0" w:space="0" w:color="auto"/>
            <w:left w:val="none" w:sz="0" w:space="0" w:color="auto"/>
            <w:bottom w:val="none" w:sz="0" w:space="0" w:color="auto"/>
            <w:right w:val="none" w:sz="0" w:space="0" w:color="auto"/>
          </w:divBdr>
        </w:div>
        <w:div w:id="1327396611">
          <w:marLeft w:val="0"/>
          <w:marRight w:val="0"/>
          <w:marTop w:val="0"/>
          <w:marBottom w:val="0"/>
          <w:divBdr>
            <w:top w:val="none" w:sz="0" w:space="0" w:color="auto"/>
            <w:left w:val="none" w:sz="0" w:space="0" w:color="auto"/>
            <w:bottom w:val="none" w:sz="0" w:space="0" w:color="auto"/>
            <w:right w:val="none" w:sz="0" w:space="0" w:color="auto"/>
          </w:divBdr>
        </w:div>
        <w:div w:id="1303733330">
          <w:marLeft w:val="0"/>
          <w:marRight w:val="0"/>
          <w:marTop w:val="0"/>
          <w:marBottom w:val="0"/>
          <w:divBdr>
            <w:top w:val="none" w:sz="0" w:space="0" w:color="auto"/>
            <w:left w:val="none" w:sz="0" w:space="0" w:color="auto"/>
            <w:bottom w:val="none" w:sz="0" w:space="0" w:color="auto"/>
            <w:right w:val="none" w:sz="0" w:space="0" w:color="auto"/>
          </w:divBdr>
        </w:div>
        <w:div w:id="1109205184">
          <w:marLeft w:val="0"/>
          <w:marRight w:val="0"/>
          <w:marTop w:val="0"/>
          <w:marBottom w:val="0"/>
          <w:divBdr>
            <w:top w:val="none" w:sz="0" w:space="0" w:color="auto"/>
            <w:left w:val="none" w:sz="0" w:space="0" w:color="auto"/>
            <w:bottom w:val="none" w:sz="0" w:space="0" w:color="auto"/>
            <w:right w:val="none" w:sz="0" w:space="0" w:color="auto"/>
          </w:divBdr>
        </w:div>
        <w:div w:id="1789619702">
          <w:marLeft w:val="0"/>
          <w:marRight w:val="0"/>
          <w:marTop w:val="0"/>
          <w:marBottom w:val="0"/>
          <w:divBdr>
            <w:top w:val="none" w:sz="0" w:space="0" w:color="auto"/>
            <w:left w:val="none" w:sz="0" w:space="0" w:color="auto"/>
            <w:bottom w:val="none" w:sz="0" w:space="0" w:color="auto"/>
            <w:right w:val="none" w:sz="0" w:space="0" w:color="auto"/>
          </w:divBdr>
        </w:div>
        <w:div w:id="473839052">
          <w:marLeft w:val="0"/>
          <w:marRight w:val="0"/>
          <w:marTop w:val="0"/>
          <w:marBottom w:val="0"/>
          <w:divBdr>
            <w:top w:val="none" w:sz="0" w:space="0" w:color="auto"/>
            <w:left w:val="none" w:sz="0" w:space="0" w:color="auto"/>
            <w:bottom w:val="none" w:sz="0" w:space="0" w:color="auto"/>
            <w:right w:val="none" w:sz="0" w:space="0" w:color="auto"/>
          </w:divBdr>
        </w:div>
        <w:div w:id="2089887529">
          <w:marLeft w:val="0"/>
          <w:marRight w:val="0"/>
          <w:marTop w:val="0"/>
          <w:marBottom w:val="0"/>
          <w:divBdr>
            <w:top w:val="none" w:sz="0" w:space="0" w:color="auto"/>
            <w:left w:val="none" w:sz="0" w:space="0" w:color="auto"/>
            <w:bottom w:val="none" w:sz="0" w:space="0" w:color="auto"/>
            <w:right w:val="none" w:sz="0" w:space="0" w:color="auto"/>
          </w:divBdr>
        </w:div>
        <w:div w:id="1564638770">
          <w:marLeft w:val="0"/>
          <w:marRight w:val="0"/>
          <w:marTop w:val="0"/>
          <w:marBottom w:val="0"/>
          <w:divBdr>
            <w:top w:val="none" w:sz="0" w:space="0" w:color="auto"/>
            <w:left w:val="none" w:sz="0" w:space="0" w:color="auto"/>
            <w:bottom w:val="none" w:sz="0" w:space="0" w:color="auto"/>
            <w:right w:val="none" w:sz="0" w:space="0" w:color="auto"/>
          </w:divBdr>
        </w:div>
        <w:div w:id="1799032247">
          <w:marLeft w:val="0"/>
          <w:marRight w:val="0"/>
          <w:marTop w:val="0"/>
          <w:marBottom w:val="0"/>
          <w:divBdr>
            <w:top w:val="none" w:sz="0" w:space="0" w:color="auto"/>
            <w:left w:val="none" w:sz="0" w:space="0" w:color="auto"/>
            <w:bottom w:val="none" w:sz="0" w:space="0" w:color="auto"/>
            <w:right w:val="none" w:sz="0" w:space="0" w:color="auto"/>
          </w:divBdr>
        </w:div>
        <w:div w:id="916472817">
          <w:marLeft w:val="0"/>
          <w:marRight w:val="0"/>
          <w:marTop w:val="0"/>
          <w:marBottom w:val="0"/>
          <w:divBdr>
            <w:top w:val="none" w:sz="0" w:space="0" w:color="auto"/>
            <w:left w:val="none" w:sz="0" w:space="0" w:color="auto"/>
            <w:bottom w:val="none" w:sz="0" w:space="0" w:color="auto"/>
            <w:right w:val="none" w:sz="0" w:space="0" w:color="auto"/>
          </w:divBdr>
        </w:div>
        <w:div w:id="250622870">
          <w:marLeft w:val="0"/>
          <w:marRight w:val="0"/>
          <w:marTop w:val="0"/>
          <w:marBottom w:val="0"/>
          <w:divBdr>
            <w:top w:val="none" w:sz="0" w:space="0" w:color="auto"/>
            <w:left w:val="none" w:sz="0" w:space="0" w:color="auto"/>
            <w:bottom w:val="none" w:sz="0" w:space="0" w:color="auto"/>
            <w:right w:val="none" w:sz="0" w:space="0" w:color="auto"/>
          </w:divBdr>
        </w:div>
        <w:div w:id="653603673">
          <w:marLeft w:val="0"/>
          <w:marRight w:val="0"/>
          <w:marTop w:val="0"/>
          <w:marBottom w:val="0"/>
          <w:divBdr>
            <w:top w:val="none" w:sz="0" w:space="0" w:color="auto"/>
            <w:left w:val="none" w:sz="0" w:space="0" w:color="auto"/>
            <w:bottom w:val="none" w:sz="0" w:space="0" w:color="auto"/>
            <w:right w:val="none" w:sz="0" w:space="0" w:color="auto"/>
          </w:divBdr>
        </w:div>
        <w:div w:id="1853182680">
          <w:marLeft w:val="0"/>
          <w:marRight w:val="0"/>
          <w:marTop w:val="0"/>
          <w:marBottom w:val="0"/>
          <w:divBdr>
            <w:top w:val="none" w:sz="0" w:space="0" w:color="auto"/>
            <w:left w:val="none" w:sz="0" w:space="0" w:color="auto"/>
            <w:bottom w:val="none" w:sz="0" w:space="0" w:color="auto"/>
            <w:right w:val="none" w:sz="0" w:space="0" w:color="auto"/>
          </w:divBdr>
        </w:div>
        <w:div w:id="1158153283">
          <w:marLeft w:val="0"/>
          <w:marRight w:val="0"/>
          <w:marTop w:val="0"/>
          <w:marBottom w:val="0"/>
          <w:divBdr>
            <w:top w:val="none" w:sz="0" w:space="0" w:color="auto"/>
            <w:left w:val="none" w:sz="0" w:space="0" w:color="auto"/>
            <w:bottom w:val="none" w:sz="0" w:space="0" w:color="auto"/>
            <w:right w:val="none" w:sz="0" w:space="0" w:color="auto"/>
          </w:divBdr>
        </w:div>
        <w:div w:id="409430493">
          <w:marLeft w:val="0"/>
          <w:marRight w:val="0"/>
          <w:marTop w:val="0"/>
          <w:marBottom w:val="0"/>
          <w:divBdr>
            <w:top w:val="none" w:sz="0" w:space="0" w:color="auto"/>
            <w:left w:val="none" w:sz="0" w:space="0" w:color="auto"/>
            <w:bottom w:val="none" w:sz="0" w:space="0" w:color="auto"/>
            <w:right w:val="none" w:sz="0" w:space="0" w:color="auto"/>
          </w:divBdr>
        </w:div>
        <w:div w:id="17546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zychlin.pl" TargetMode="External"/><Relationship Id="rId13" Type="http://schemas.openxmlformats.org/officeDocument/2006/relationships/hyperlink" Target="http://www.bip.gminazychlin.p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bip.gminazychli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minazychlin.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sekretariat@gminazychlin.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ekretariat@gminazychlin.pl" TargetMode="External"/><Relationship Id="rId14" Type="http://schemas.openxmlformats.org/officeDocument/2006/relationships/hyperlink" Target="mailto:sekretariat@gminazychlin.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43CC0-01EB-4724-A04E-47C380B4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15335</Words>
  <Characters>92015</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znak sprawy: BPI  3410/11/08</vt:lpstr>
    </vt:vector>
  </TitlesOfParts>
  <Company/>
  <LinksUpToDate>false</LinksUpToDate>
  <CharactersWithSpaces>107136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BPI  3410/11/08</dc:title>
  <dc:creator>krzysio</dc:creator>
  <cp:lastModifiedBy>adrian</cp:lastModifiedBy>
  <cp:revision>2</cp:revision>
  <cp:lastPrinted>2016-01-22T08:49:00Z</cp:lastPrinted>
  <dcterms:created xsi:type="dcterms:W3CDTF">2016-02-04T10:54:00Z</dcterms:created>
  <dcterms:modified xsi:type="dcterms:W3CDTF">2016-02-04T10:54:00Z</dcterms:modified>
</cp:coreProperties>
</file>